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77777777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>Cover Sheet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61"/>
      </w:tblGrid>
      <w:tr w:rsidR="00662854" w:rsidRPr="00351BBA" w14:paraId="498F253D" w14:textId="77777777" w:rsidTr="003C7708">
        <w:tc>
          <w:tcPr>
            <w:tcW w:w="4565" w:type="dxa"/>
            <w:shd w:val="clear" w:color="auto" w:fill="BFBFBF" w:themeFill="background1" w:themeFillShade="BF"/>
          </w:tcPr>
          <w:p w14:paraId="01285C75" w14:textId="5A4FB31F" w:rsidR="00662854" w:rsidRPr="00662854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4961" w:type="dxa"/>
          </w:tcPr>
          <w:p w14:paraId="046FA164" w14:textId="5A598D03" w:rsidR="00662854" w:rsidRPr="00662854" w:rsidRDefault="00247104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24710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System for electron beam lithography</w:t>
            </w:r>
            <w:r w:rsidR="003C770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- REISSUE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61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4D668D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3C7708">
        <w:tc>
          <w:tcPr>
            <w:tcW w:w="4565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4961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3C7708">
        <w:tc>
          <w:tcPr>
            <w:tcW w:w="4565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4961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3C7708">
        <w:tc>
          <w:tcPr>
            <w:tcW w:w="4565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4961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3C7708">
        <w:tc>
          <w:tcPr>
            <w:tcW w:w="4565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4961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3C7708">
        <w:tc>
          <w:tcPr>
            <w:tcW w:w="4565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4961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3C7708">
        <w:tc>
          <w:tcPr>
            <w:tcW w:w="4565" w:type="dxa"/>
          </w:tcPr>
          <w:p w14:paraId="6CFBE6BC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4D668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4961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3C7708">
        <w:tc>
          <w:tcPr>
            <w:tcW w:w="4565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4961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3C7708">
        <w:tc>
          <w:tcPr>
            <w:tcW w:w="4565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4961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3C7708">
        <w:tc>
          <w:tcPr>
            <w:tcW w:w="4565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4961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3C7708">
        <w:tc>
          <w:tcPr>
            <w:tcW w:w="4565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4961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3C7708">
        <w:tc>
          <w:tcPr>
            <w:tcW w:w="4565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p w14:paraId="27EB7EDE" w14:textId="77777777" w:rsidR="00B5021C" w:rsidRPr="00CE36AF" w:rsidRDefault="00B5021C">
      <w:pPr>
        <w:rPr>
          <w:lang w:val="en-GB"/>
        </w:rPr>
      </w:pPr>
    </w:p>
    <w:p w14:paraId="15B9EC74" w14:textId="496B5BC5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301590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31012" w14:textId="77777777" w:rsidR="00301590" w:rsidRDefault="00301590">
      <w:r>
        <w:separator/>
      </w:r>
    </w:p>
  </w:endnote>
  <w:endnote w:type="continuationSeparator" w:id="0">
    <w:p w14:paraId="2C0738F2" w14:textId="77777777" w:rsidR="00301590" w:rsidRDefault="0030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9058D" w14:textId="77777777" w:rsidR="00301590" w:rsidRDefault="00301590">
      <w:r>
        <w:separator/>
      </w:r>
    </w:p>
  </w:footnote>
  <w:footnote w:type="continuationSeparator" w:id="0">
    <w:p w14:paraId="11F4E1A5" w14:textId="77777777" w:rsidR="00301590" w:rsidRDefault="00301590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57884"/>
    <w:rsid w:val="000601B4"/>
    <w:rsid w:val="000601FA"/>
    <w:rsid w:val="0006425B"/>
    <w:rsid w:val="0007076A"/>
    <w:rsid w:val="0007254C"/>
    <w:rsid w:val="000742C9"/>
    <w:rsid w:val="000749B1"/>
    <w:rsid w:val="00075B7C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F22E5"/>
    <w:rsid w:val="000F2C5D"/>
    <w:rsid w:val="00115A84"/>
    <w:rsid w:val="00121C7C"/>
    <w:rsid w:val="00130857"/>
    <w:rsid w:val="001309A2"/>
    <w:rsid w:val="00130F22"/>
    <w:rsid w:val="00133DAB"/>
    <w:rsid w:val="001377FE"/>
    <w:rsid w:val="001407B7"/>
    <w:rsid w:val="00142B65"/>
    <w:rsid w:val="00143CBF"/>
    <w:rsid w:val="00143F95"/>
    <w:rsid w:val="00144219"/>
    <w:rsid w:val="0014512E"/>
    <w:rsid w:val="00146177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D6B84"/>
    <w:rsid w:val="001F01FF"/>
    <w:rsid w:val="001F2D14"/>
    <w:rsid w:val="001F5C1C"/>
    <w:rsid w:val="00205E9A"/>
    <w:rsid w:val="002109EB"/>
    <w:rsid w:val="00227035"/>
    <w:rsid w:val="002373F3"/>
    <w:rsid w:val="00244CCE"/>
    <w:rsid w:val="00245596"/>
    <w:rsid w:val="002465E5"/>
    <w:rsid w:val="00247104"/>
    <w:rsid w:val="00254D5E"/>
    <w:rsid w:val="002568B3"/>
    <w:rsid w:val="00260513"/>
    <w:rsid w:val="00262094"/>
    <w:rsid w:val="002638E8"/>
    <w:rsid w:val="002721F2"/>
    <w:rsid w:val="00273839"/>
    <w:rsid w:val="00273E0D"/>
    <w:rsid w:val="002748D7"/>
    <w:rsid w:val="00276C78"/>
    <w:rsid w:val="002771BA"/>
    <w:rsid w:val="002905B5"/>
    <w:rsid w:val="00297D4E"/>
    <w:rsid w:val="002A75F6"/>
    <w:rsid w:val="002B0FF5"/>
    <w:rsid w:val="002B5362"/>
    <w:rsid w:val="002B78DF"/>
    <w:rsid w:val="002C01C2"/>
    <w:rsid w:val="002C0DCF"/>
    <w:rsid w:val="002C3845"/>
    <w:rsid w:val="002D1DB3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662"/>
    <w:rsid w:val="00344093"/>
    <w:rsid w:val="0035074E"/>
    <w:rsid w:val="0035335A"/>
    <w:rsid w:val="00357DF0"/>
    <w:rsid w:val="003630AF"/>
    <w:rsid w:val="0036745F"/>
    <w:rsid w:val="00372D55"/>
    <w:rsid w:val="003732B4"/>
    <w:rsid w:val="00387517"/>
    <w:rsid w:val="00392E6E"/>
    <w:rsid w:val="003946AF"/>
    <w:rsid w:val="003A3B26"/>
    <w:rsid w:val="003B5E9B"/>
    <w:rsid w:val="003C2B2D"/>
    <w:rsid w:val="003C4561"/>
    <w:rsid w:val="003C6CF1"/>
    <w:rsid w:val="003C7708"/>
    <w:rsid w:val="003D760E"/>
    <w:rsid w:val="003F1C16"/>
    <w:rsid w:val="004011CD"/>
    <w:rsid w:val="004303D4"/>
    <w:rsid w:val="00440578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E2E0E"/>
    <w:rsid w:val="004E71A3"/>
    <w:rsid w:val="004F5AE7"/>
    <w:rsid w:val="00503056"/>
    <w:rsid w:val="0050766D"/>
    <w:rsid w:val="00521A02"/>
    <w:rsid w:val="00524434"/>
    <w:rsid w:val="00526165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65FD3"/>
    <w:rsid w:val="00570BD2"/>
    <w:rsid w:val="005714BD"/>
    <w:rsid w:val="00573FD5"/>
    <w:rsid w:val="00574654"/>
    <w:rsid w:val="005826E9"/>
    <w:rsid w:val="005849FD"/>
    <w:rsid w:val="005876F8"/>
    <w:rsid w:val="005953D0"/>
    <w:rsid w:val="005A7820"/>
    <w:rsid w:val="005A7B10"/>
    <w:rsid w:val="005C642D"/>
    <w:rsid w:val="005D5B68"/>
    <w:rsid w:val="005D7A98"/>
    <w:rsid w:val="005E2EA7"/>
    <w:rsid w:val="005E78D4"/>
    <w:rsid w:val="00600F78"/>
    <w:rsid w:val="00605493"/>
    <w:rsid w:val="00613416"/>
    <w:rsid w:val="00622633"/>
    <w:rsid w:val="006258A4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B13DC"/>
    <w:rsid w:val="006C30D4"/>
    <w:rsid w:val="006E07B7"/>
    <w:rsid w:val="006E2FE2"/>
    <w:rsid w:val="006F051D"/>
    <w:rsid w:val="00703F44"/>
    <w:rsid w:val="00710F25"/>
    <w:rsid w:val="00716163"/>
    <w:rsid w:val="0072276C"/>
    <w:rsid w:val="00732AF0"/>
    <w:rsid w:val="007336C0"/>
    <w:rsid w:val="007358F1"/>
    <w:rsid w:val="007472D5"/>
    <w:rsid w:val="00754AA2"/>
    <w:rsid w:val="007577B7"/>
    <w:rsid w:val="00764E2F"/>
    <w:rsid w:val="007832DB"/>
    <w:rsid w:val="0079130A"/>
    <w:rsid w:val="00794CE6"/>
    <w:rsid w:val="007A14A3"/>
    <w:rsid w:val="007B25B6"/>
    <w:rsid w:val="007B2E17"/>
    <w:rsid w:val="007C0537"/>
    <w:rsid w:val="007C44AE"/>
    <w:rsid w:val="007D22D1"/>
    <w:rsid w:val="007D635B"/>
    <w:rsid w:val="007E3A7F"/>
    <w:rsid w:val="007E75ED"/>
    <w:rsid w:val="007F42F6"/>
    <w:rsid w:val="00804A4E"/>
    <w:rsid w:val="00805774"/>
    <w:rsid w:val="00821AFA"/>
    <w:rsid w:val="008242FB"/>
    <w:rsid w:val="00830670"/>
    <w:rsid w:val="00830FF1"/>
    <w:rsid w:val="00835D1D"/>
    <w:rsid w:val="0084151D"/>
    <w:rsid w:val="008454F4"/>
    <w:rsid w:val="00846003"/>
    <w:rsid w:val="00851263"/>
    <w:rsid w:val="00860DE9"/>
    <w:rsid w:val="0087292C"/>
    <w:rsid w:val="00887C43"/>
    <w:rsid w:val="008A2BAE"/>
    <w:rsid w:val="008B614C"/>
    <w:rsid w:val="008B7045"/>
    <w:rsid w:val="008C1E17"/>
    <w:rsid w:val="008C2180"/>
    <w:rsid w:val="008C306B"/>
    <w:rsid w:val="008C42B5"/>
    <w:rsid w:val="008D0B86"/>
    <w:rsid w:val="008D3C6A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3F65"/>
    <w:rsid w:val="00995F8F"/>
    <w:rsid w:val="009A3A7E"/>
    <w:rsid w:val="009A44CF"/>
    <w:rsid w:val="009A47BC"/>
    <w:rsid w:val="009B2742"/>
    <w:rsid w:val="009B2E79"/>
    <w:rsid w:val="009B3A1B"/>
    <w:rsid w:val="009B6B61"/>
    <w:rsid w:val="009B77BA"/>
    <w:rsid w:val="009B7C92"/>
    <w:rsid w:val="009D2EA8"/>
    <w:rsid w:val="009D2FB4"/>
    <w:rsid w:val="009E26D5"/>
    <w:rsid w:val="009E3BB2"/>
    <w:rsid w:val="009F1EA7"/>
    <w:rsid w:val="009F4DA2"/>
    <w:rsid w:val="009F7521"/>
    <w:rsid w:val="00A05577"/>
    <w:rsid w:val="00A07F05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75A9C"/>
    <w:rsid w:val="00A87174"/>
    <w:rsid w:val="00A93CDA"/>
    <w:rsid w:val="00A958E5"/>
    <w:rsid w:val="00A95F99"/>
    <w:rsid w:val="00A9689F"/>
    <w:rsid w:val="00AA0879"/>
    <w:rsid w:val="00AA7638"/>
    <w:rsid w:val="00AB2A03"/>
    <w:rsid w:val="00AB7FD0"/>
    <w:rsid w:val="00AD552C"/>
    <w:rsid w:val="00AD720E"/>
    <w:rsid w:val="00AE7D13"/>
    <w:rsid w:val="00AF6B16"/>
    <w:rsid w:val="00B14B83"/>
    <w:rsid w:val="00B20462"/>
    <w:rsid w:val="00B21BD9"/>
    <w:rsid w:val="00B3214F"/>
    <w:rsid w:val="00B5021C"/>
    <w:rsid w:val="00B51744"/>
    <w:rsid w:val="00B72115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E6053"/>
    <w:rsid w:val="00C04BEB"/>
    <w:rsid w:val="00C06F7F"/>
    <w:rsid w:val="00C15AD9"/>
    <w:rsid w:val="00C15C8A"/>
    <w:rsid w:val="00C239F5"/>
    <w:rsid w:val="00C27613"/>
    <w:rsid w:val="00C32260"/>
    <w:rsid w:val="00C34FD7"/>
    <w:rsid w:val="00C43462"/>
    <w:rsid w:val="00C51CAF"/>
    <w:rsid w:val="00C528D6"/>
    <w:rsid w:val="00C52BAC"/>
    <w:rsid w:val="00C569E5"/>
    <w:rsid w:val="00C579E5"/>
    <w:rsid w:val="00C72D26"/>
    <w:rsid w:val="00C72F24"/>
    <w:rsid w:val="00C77112"/>
    <w:rsid w:val="00C8229C"/>
    <w:rsid w:val="00C8343F"/>
    <w:rsid w:val="00C8496E"/>
    <w:rsid w:val="00C852E3"/>
    <w:rsid w:val="00C8578A"/>
    <w:rsid w:val="00C906CF"/>
    <w:rsid w:val="00C94FD6"/>
    <w:rsid w:val="00CA184E"/>
    <w:rsid w:val="00CB109A"/>
    <w:rsid w:val="00CB4A8E"/>
    <w:rsid w:val="00CC0123"/>
    <w:rsid w:val="00CC633A"/>
    <w:rsid w:val="00CD0636"/>
    <w:rsid w:val="00CD60E7"/>
    <w:rsid w:val="00CE13AC"/>
    <w:rsid w:val="00CE36AF"/>
    <w:rsid w:val="00D02304"/>
    <w:rsid w:val="00D0264E"/>
    <w:rsid w:val="00D06C2B"/>
    <w:rsid w:val="00D06D04"/>
    <w:rsid w:val="00D21234"/>
    <w:rsid w:val="00D27F7C"/>
    <w:rsid w:val="00D35F9E"/>
    <w:rsid w:val="00D4145C"/>
    <w:rsid w:val="00D41827"/>
    <w:rsid w:val="00D42707"/>
    <w:rsid w:val="00D61361"/>
    <w:rsid w:val="00D64624"/>
    <w:rsid w:val="00D647DB"/>
    <w:rsid w:val="00D7154C"/>
    <w:rsid w:val="00D75B68"/>
    <w:rsid w:val="00D86F5E"/>
    <w:rsid w:val="00D9146C"/>
    <w:rsid w:val="00DA6F07"/>
    <w:rsid w:val="00DB41F9"/>
    <w:rsid w:val="00DC7F4F"/>
    <w:rsid w:val="00DD1D7E"/>
    <w:rsid w:val="00DD5B68"/>
    <w:rsid w:val="00DE69F6"/>
    <w:rsid w:val="00DF6548"/>
    <w:rsid w:val="00E13FCC"/>
    <w:rsid w:val="00E37457"/>
    <w:rsid w:val="00E41D44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4351"/>
    <w:rsid w:val="00EE19E1"/>
    <w:rsid w:val="00EE4029"/>
    <w:rsid w:val="00EF3AEB"/>
    <w:rsid w:val="00EF7B09"/>
    <w:rsid w:val="00F0049E"/>
    <w:rsid w:val="00F01414"/>
    <w:rsid w:val="00F05724"/>
    <w:rsid w:val="00F06029"/>
    <w:rsid w:val="00F06A88"/>
    <w:rsid w:val="00F0788B"/>
    <w:rsid w:val="00F079E8"/>
    <w:rsid w:val="00F12D46"/>
    <w:rsid w:val="00F400AE"/>
    <w:rsid w:val="00F619E3"/>
    <w:rsid w:val="00F70596"/>
    <w:rsid w:val="00F75CD5"/>
    <w:rsid w:val="00F765B9"/>
    <w:rsid w:val="00F76EFA"/>
    <w:rsid w:val="00F80149"/>
    <w:rsid w:val="00F81719"/>
    <w:rsid w:val="00F855D4"/>
    <w:rsid w:val="00F878DD"/>
    <w:rsid w:val="00F93BFA"/>
    <w:rsid w:val="00FA4222"/>
    <w:rsid w:val="00FA699B"/>
    <w:rsid w:val="00FB78C6"/>
    <w:rsid w:val="00FC4B7E"/>
    <w:rsid w:val="00FE5113"/>
    <w:rsid w:val="00FE5653"/>
    <w:rsid w:val="00FF2863"/>
    <w:rsid w:val="00FF563F"/>
    <w:rsid w:val="00FF57DD"/>
    <w:rsid w:val="00FF583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Václav Kafka</cp:lastModifiedBy>
  <cp:revision>3</cp:revision>
  <cp:lastPrinted>2014-08-15T12:24:00Z</cp:lastPrinted>
  <dcterms:created xsi:type="dcterms:W3CDTF">2024-09-01T15:20:00Z</dcterms:created>
  <dcterms:modified xsi:type="dcterms:W3CDTF">2024-10-01T18:29:00Z</dcterms:modified>
</cp:coreProperties>
</file>