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6ABF13" w14:textId="1EA8E0BD" w:rsidR="00421E31" w:rsidRDefault="00047F43" w:rsidP="00421E31">
      <w:pPr>
        <w:spacing w:before="240"/>
        <w:jc w:val="center"/>
        <w:rPr>
          <w:lang w:eastAsia="cs-CZ"/>
        </w:rPr>
      </w:pPr>
      <w:bookmarkStart w:id="0" w:name="_Toc384070620"/>
      <w:bookmarkStart w:id="1" w:name="_Toc448236929"/>
      <w:bookmarkStart w:id="2" w:name="_Hlk61880599"/>
      <w:r w:rsidRPr="00047F43">
        <w:rPr>
          <w:rFonts w:ascii="Cambria" w:hAnsi="Cambria"/>
          <w:b/>
          <w:bCs/>
          <w:i/>
          <w:color w:val="2F5496"/>
          <w:sz w:val="36"/>
          <w:szCs w:val="36"/>
        </w:rPr>
        <w:t xml:space="preserve">Zručský zámek ožívá – IV. etapa – </w:t>
      </w:r>
      <w:r w:rsidR="00714FF0">
        <w:rPr>
          <w:rFonts w:ascii="Cambria" w:hAnsi="Cambria"/>
          <w:b/>
          <w:bCs/>
          <w:i/>
          <w:color w:val="2F5496"/>
          <w:sz w:val="36"/>
          <w:szCs w:val="36"/>
        </w:rPr>
        <w:t>2</w:t>
      </w:r>
      <w:r w:rsidRPr="00047F43">
        <w:rPr>
          <w:rFonts w:ascii="Cambria" w:hAnsi="Cambria"/>
          <w:b/>
          <w:bCs/>
          <w:i/>
          <w:color w:val="2F5496"/>
          <w:sz w:val="36"/>
          <w:szCs w:val="36"/>
        </w:rPr>
        <w:t xml:space="preserve">. </w:t>
      </w:r>
      <w:proofErr w:type="spellStart"/>
      <w:r w:rsidRPr="00047F43">
        <w:rPr>
          <w:rFonts w:ascii="Cambria" w:hAnsi="Cambria"/>
          <w:b/>
          <w:bCs/>
          <w:i/>
          <w:color w:val="2F5496"/>
          <w:sz w:val="36"/>
          <w:szCs w:val="36"/>
        </w:rPr>
        <w:t>část</w:t>
      </w:r>
      <w:r w:rsidR="00EE6024">
        <w:rPr>
          <w:rFonts w:ascii="Cambria" w:hAnsi="Cambria"/>
          <w:b/>
          <w:bCs/>
          <w:i/>
          <w:color w:val="2F5496"/>
          <w:sz w:val="36"/>
          <w:szCs w:val="36"/>
        </w:rPr>
        <w:t>_II</w:t>
      </w:r>
      <w:proofErr w:type="spellEnd"/>
    </w:p>
    <w:p w14:paraId="4F6ABF15" w14:textId="1DC1439E" w:rsidR="0080658D" w:rsidRPr="00FF2557" w:rsidRDefault="00EE6024" w:rsidP="00047F43">
      <w:pPr>
        <w:rPr>
          <w:bCs/>
          <w:lang w:eastAsia="cs-CZ"/>
        </w:rPr>
      </w:pPr>
      <w:r w:rsidRPr="00EE6024">
        <w:rPr>
          <w:bCs/>
          <w:lang w:eastAsia="cs-CZ"/>
        </w:rPr>
        <w:t>alespoň tři obdobné referenční stavební zakázky, přičemž za obdobnou práci bude zadavatelem považována práce v rozsahu rekonstrukce/stavební úpravy interiérů budov zahrnující obdobné stavební práce, jaké jsou obsahem této zakázky, hodnota v součtu všech tří zakázek musí být nejméně ve výši 10 mil. Kč bez DPH nebo tři zakázky v minimální hodnotě za každou zakázku 3 mil. Kč bez DPH</w:t>
      </w:r>
      <w:r w:rsidR="00714FF0" w:rsidRPr="00714FF0">
        <w:rPr>
          <w:bCs/>
          <w:lang w:eastAsia="cs-CZ"/>
        </w:rPr>
        <w:t>.</w:t>
      </w:r>
    </w:p>
    <w:bookmarkEnd w:id="0"/>
    <w:bookmarkEnd w:id="1"/>
    <w:p w14:paraId="4F6ABF16" w14:textId="77777777" w:rsidR="00FC53B8" w:rsidRPr="00584F2F" w:rsidRDefault="00FC53B8" w:rsidP="00327571">
      <w:pPr>
        <w:rPr>
          <w:bCs/>
        </w:rPr>
      </w:pPr>
    </w:p>
    <w:tbl>
      <w:tblPr>
        <w:tblW w:w="4873" w:type="pct"/>
        <w:tblLook w:val="0000" w:firstRow="0" w:lastRow="0" w:firstColumn="0" w:lastColumn="0" w:noHBand="0" w:noVBand="0"/>
      </w:tblPr>
      <w:tblGrid>
        <w:gridCol w:w="3453"/>
        <w:gridCol w:w="1762"/>
        <w:gridCol w:w="8423"/>
      </w:tblGrid>
      <w:tr w:rsidR="007D104B" w14:paraId="4F6ABF19" w14:textId="77777777" w:rsidTr="0061343F">
        <w:trPr>
          <w:trHeight w:val="270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17" w14:textId="77777777" w:rsidR="007D104B" w:rsidRDefault="007D104B" w:rsidP="00805BE0">
            <w:pPr>
              <w:snapToGrid w:val="0"/>
            </w:pP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18" w14:textId="77777777" w:rsidR="007D104B" w:rsidRDefault="007D104B" w:rsidP="00DB5ED8">
            <w:pPr>
              <w:snapToGrid w:val="0"/>
            </w:pPr>
            <w:r>
              <w:t>1. referenční zakázka</w:t>
            </w:r>
          </w:p>
        </w:tc>
      </w:tr>
      <w:tr w:rsidR="007D104B" w14:paraId="4F6ABF1C" w14:textId="77777777" w:rsidTr="0061343F">
        <w:trPr>
          <w:trHeight w:val="597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1A" w14:textId="77777777" w:rsidR="007D104B" w:rsidRDefault="007D104B" w:rsidP="00805BE0">
            <w:pPr>
              <w:snapToGrid w:val="0"/>
            </w:pPr>
            <w:r>
              <w:t>název zadavatele/společnosti pro kterou byla dodávka realizována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1B" w14:textId="77777777" w:rsidR="007D104B" w:rsidRDefault="007D104B" w:rsidP="00DB5ED8">
            <w:pPr>
              <w:snapToGrid w:val="0"/>
            </w:pPr>
          </w:p>
        </w:tc>
      </w:tr>
      <w:tr w:rsidR="007D104B" w14:paraId="4F6ABF20" w14:textId="77777777" w:rsidTr="0061343F">
        <w:trPr>
          <w:trHeight w:val="597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1D" w14:textId="77777777" w:rsidR="007D104B" w:rsidRDefault="004B09BF" w:rsidP="00327571">
            <w:pPr>
              <w:snapToGrid w:val="0"/>
            </w:pPr>
            <w:r>
              <w:t>název zakázky, stavebního díla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1E" w14:textId="77777777" w:rsidR="007D104B" w:rsidRDefault="007D104B" w:rsidP="00DB5ED8">
            <w:pPr>
              <w:snapToGrid w:val="0"/>
            </w:pPr>
          </w:p>
          <w:p w14:paraId="4F6ABF1F" w14:textId="77777777" w:rsidR="007D104B" w:rsidRDefault="007D104B" w:rsidP="00DB5ED8">
            <w:pPr>
              <w:snapToGrid w:val="0"/>
            </w:pPr>
          </w:p>
        </w:tc>
      </w:tr>
      <w:tr w:rsidR="007D104B" w14:paraId="4F6ABF23" w14:textId="77777777" w:rsidTr="0061343F">
        <w:trPr>
          <w:trHeight w:val="418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1" w14:textId="77777777" w:rsidR="007D104B" w:rsidRDefault="007D104B" w:rsidP="00DB5ED8">
            <w:pPr>
              <w:snapToGrid w:val="0"/>
            </w:pPr>
            <w:r>
              <w:t>termín realizace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2" w14:textId="77777777" w:rsidR="007D104B" w:rsidRDefault="007D104B" w:rsidP="00DB5ED8">
            <w:pPr>
              <w:snapToGrid w:val="0"/>
            </w:pPr>
          </w:p>
        </w:tc>
      </w:tr>
      <w:tr w:rsidR="00584F2F" w14:paraId="4F6ABF26" w14:textId="77777777" w:rsidTr="0061343F">
        <w:trPr>
          <w:trHeight w:val="418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4" w14:textId="77777777" w:rsidR="00584F2F" w:rsidRDefault="00584F2F" w:rsidP="00DB5ED8">
            <w:pPr>
              <w:snapToGrid w:val="0"/>
            </w:pPr>
            <w:r>
              <w:t xml:space="preserve">finanční hodnota 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5" w14:textId="77777777" w:rsidR="00584F2F" w:rsidRDefault="00584F2F" w:rsidP="00DB5ED8">
            <w:pPr>
              <w:snapToGrid w:val="0"/>
            </w:pPr>
          </w:p>
        </w:tc>
      </w:tr>
      <w:tr w:rsidR="007D104B" w14:paraId="4F6ABF29" w14:textId="77777777" w:rsidTr="0061343F">
        <w:trPr>
          <w:trHeight w:val="903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7" w14:textId="77777777" w:rsidR="007D104B" w:rsidRDefault="007D104B" w:rsidP="00DB5ED8">
            <w:pPr>
              <w:snapToGrid w:val="0"/>
            </w:pPr>
            <w:r>
              <w:t xml:space="preserve">jméno odpovědné osoby a kontaktní údaje na zadavatele/společnost  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8" w14:textId="77777777" w:rsidR="007D104B" w:rsidRDefault="007D104B" w:rsidP="00DB5ED8">
            <w:pPr>
              <w:snapToGrid w:val="0"/>
            </w:pPr>
          </w:p>
        </w:tc>
      </w:tr>
      <w:tr w:rsidR="007D104B" w14:paraId="4F6ABF2C" w14:textId="77777777" w:rsidTr="0061343F">
        <w:trPr>
          <w:trHeight w:val="989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BF2A" w14:textId="77777777" w:rsidR="007D104B" w:rsidRDefault="007D104B" w:rsidP="00FB57E7">
            <w:pPr>
              <w:snapToGrid w:val="0"/>
            </w:pPr>
            <w:r>
              <w:t xml:space="preserve">stručný popis plnění; údaj, zda dodávka byla provedena řádně a odborně </w:t>
            </w:r>
          </w:p>
        </w:tc>
        <w:tc>
          <w:tcPr>
            <w:tcW w:w="3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BF2B" w14:textId="77777777" w:rsidR="007D104B" w:rsidRDefault="007D104B" w:rsidP="00DB5ED8">
            <w:pPr>
              <w:snapToGrid w:val="0"/>
            </w:pPr>
          </w:p>
        </w:tc>
      </w:tr>
      <w:bookmarkEnd w:id="2"/>
      <w:tr w:rsidR="007D104B" w:rsidRPr="00D5217A" w14:paraId="4F6ABF31" w14:textId="77777777" w:rsidTr="007D104B">
        <w:tblPrEx>
          <w:tblLook w:val="04A0" w:firstRow="1" w:lastRow="0" w:firstColumn="1" w:lastColumn="0" w:noHBand="0" w:noVBand="1"/>
        </w:tblPrEx>
        <w:trPr>
          <w:gridAfter w:val="1"/>
          <w:wAfter w:w="3088" w:type="pct"/>
        </w:trPr>
        <w:tc>
          <w:tcPr>
            <w:tcW w:w="1912" w:type="pct"/>
            <w:gridSpan w:val="2"/>
            <w:shd w:val="clear" w:color="auto" w:fill="auto"/>
          </w:tcPr>
          <w:p w14:paraId="4F6ABF2D" w14:textId="77777777" w:rsidR="00421E31" w:rsidRDefault="00421E31" w:rsidP="00D5217A">
            <w:pPr>
              <w:rPr>
                <w:sz w:val="20"/>
                <w:szCs w:val="20"/>
              </w:rPr>
            </w:pPr>
          </w:p>
          <w:p w14:paraId="4F6ABF2E" w14:textId="77777777" w:rsidR="00421E31" w:rsidRDefault="00421E31" w:rsidP="00D5217A">
            <w:pPr>
              <w:rPr>
                <w:sz w:val="20"/>
                <w:szCs w:val="20"/>
              </w:rPr>
            </w:pPr>
          </w:p>
          <w:p w14:paraId="4F6ABF2F" w14:textId="77777777" w:rsidR="007D104B" w:rsidRPr="00D5217A" w:rsidRDefault="007D104B" w:rsidP="00D5217A">
            <w:pPr>
              <w:rPr>
                <w:sz w:val="20"/>
                <w:szCs w:val="20"/>
              </w:rPr>
            </w:pPr>
            <w:r w:rsidRPr="00D5217A">
              <w:rPr>
                <w:sz w:val="20"/>
                <w:szCs w:val="20"/>
              </w:rPr>
              <w:t>…………………………………………..….……</w:t>
            </w:r>
          </w:p>
          <w:p w14:paraId="4F6ABF30" w14:textId="77777777" w:rsidR="007D104B" w:rsidRPr="00D5217A" w:rsidRDefault="007D104B" w:rsidP="00D5217A">
            <w:pPr>
              <w:rPr>
                <w:sz w:val="20"/>
                <w:szCs w:val="20"/>
              </w:rPr>
            </w:pPr>
            <w:r w:rsidRPr="00D5217A">
              <w:rPr>
                <w:sz w:val="20"/>
                <w:szCs w:val="20"/>
              </w:rPr>
              <w:t xml:space="preserve">jméno, </w:t>
            </w:r>
            <w:r>
              <w:rPr>
                <w:sz w:val="20"/>
                <w:szCs w:val="20"/>
              </w:rPr>
              <w:t>příjmení, funkce odpovědné osoby</w:t>
            </w:r>
          </w:p>
        </w:tc>
      </w:tr>
    </w:tbl>
    <w:p w14:paraId="4F6ABF32" w14:textId="77777777" w:rsidR="007D104B" w:rsidRDefault="00D215FA" w:rsidP="00D215FA">
      <w:pPr>
        <w:rPr>
          <w:sz w:val="20"/>
          <w:szCs w:val="20"/>
        </w:rPr>
      </w:pPr>
      <w:r w:rsidRPr="00D215FA">
        <w:rPr>
          <w:bCs/>
          <w:highlight w:val="yellow"/>
        </w:rPr>
        <w:t>Pro další zakázky prosím opakujte stejný formulář!! (tento text vymažte)</w:t>
      </w:r>
      <w:r>
        <w:rPr>
          <w:sz w:val="20"/>
          <w:szCs w:val="20"/>
        </w:rPr>
        <w:t xml:space="preserve"> </w:t>
      </w:r>
    </w:p>
    <w:p w14:paraId="4F6ABF33" w14:textId="77777777" w:rsidR="00047F43" w:rsidRDefault="00047F43" w:rsidP="00D215FA">
      <w:pPr>
        <w:rPr>
          <w:sz w:val="20"/>
          <w:szCs w:val="20"/>
        </w:rPr>
      </w:pPr>
    </w:p>
    <w:p w14:paraId="4F6ABF34" w14:textId="77777777" w:rsidR="00047F43" w:rsidRDefault="00047F43" w:rsidP="00D215FA">
      <w:pPr>
        <w:rPr>
          <w:sz w:val="20"/>
          <w:szCs w:val="20"/>
        </w:rPr>
      </w:pPr>
    </w:p>
    <w:sectPr w:rsidR="00047F43" w:rsidSect="0061343F">
      <w:footerReference w:type="default" r:id="rId7"/>
      <w:headerReference w:type="first" r:id="rId8"/>
      <w:footnotePr>
        <w:pos w:val="beneathText"/>
      </w:footnotePr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BF65" w14:textId="77777777" w:rsidR="00B620DD" w:rsidRDefault="00B620DD">
      <w:r>
        <w:separator/>
      </w:r>
    </w:p>
    <w:p w14:paraId="4F6ABF66" w14:textId="77777777" w:rsidR="00B620DD" w:rsidRDefault="00B620DD"/>
  </w:endnote>
  <w:endnote w:type="continuationSeparator" w:id="0">
    <w:p w14:paraId="4F6ABF67" w14:textId="77777777" w:rsidR="00B620DD" w:rsidRDefault="00B620DD">
      <w:r>
        <w:continuationSeparator/>
      </w:r>
    </w:p>
    <w:p w14:paraId="4F6ABF68" w14:textId="77777777" w:rsidR="00B620DD" w:rsidRDefault="00B62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BF69" w14:textId="7AA04DF5" w:rsidR="00EC5C02" w:rsidRPr="00EC5C02" w:rsidRDefault="00EC5C02" w:rsidP="00421E31">
    <w:pPr>
      <w:rPr>
        <w:b/>
        <w:color w:val="7F7F7F"/>
        <w:sz w:val="20"/>
      </w:rPr>
    </w:pPr>
    <w:r w:rsidRPr="00421E31">
      <w:rPr>
        <w:b/>
        <w:bCs/>
        <w:i/>
        <w:iCs/>
        <w:color w:val="7F7F7F"/>
        <w:sz w:val="18"/>
        <w:szCs w:val="18"/>
      </w:rPr>
      <w:t xml:space="preserve">Příloha č. </w:t>
    </w:r>
    <w:r w:rsidR="00805BE0" w:rsidRPr="00421E31">
      <w:rPr>
        <w:b/>
        <w:bCs/>
        <w:i/>
        <w:iCs/>
        <w:color w:val="7F7F7F"/>
        <w:sz w:val="18"/>
        <w:szCs w:val="18"/>
      </w:rPr>
      <w:t>3</w:t>
    </w:r>
    <w:r w:rsidRPr="00421E31">
      <w:rPr>
        <w:b/>
        <w:bCs/>
        <w:i/>
        <w:iCs/>
        <w:color w:val="7F7F7F"/>
        <w:sz w:val="18"/>
        <w:szCs w:val="18"/>
      </w:rPr>
      <w:t xml:space="preserve"> </w:t>
    </w:r>
    <w:r w:rsidR="00BF1D60" w:rsidRPr="00421E31">
      <w:rPr>
        <w:b/>
        <w:bCs/>
        <w:i/>
        <w:iCs/>
        <w:color w:val="7F7F7F"/>
        <w:sz w:val="18"/>
        <w:szCs w:val="18"/>
      </w:rPr>
      <w:t>V</w:t>
    </w:r>
    <w:r w:rsidR="00805BE0" w:rsidRPr="00421E31">
      <w:rPr>
        <w:b/>
        <w:bCs/>
        <w:i/>
        <w:iCs/>
        <w:color w:val="7F7F7F"/>
        <w:sz w:val="18"/>
        <w:szCs w:val="18"/>
      </w:rPr>
      <w:t>ýznamn</w:t>
    </w:r>
    <w:r w:rsidR="00C831BC" w:rsidRPr="00421E31">
      <w:rPr>
        <w:b/>
        <w:bCs/>
        <w:i/>
        <w:iCs/>
        <w:color w:val="7F7F7F"/>
        <w:sz w:val="18"/>
        <w:szCs w:val="18"/>
      </w:rPr>
      <w:t>é</w:t>
    </w:r>
    <w:r w:rsidR="00805BE0" w:rsidRPr="00421E31">
      <w:rPr>
        <w:b/>
        <w:bCs/>
        <w:i/>
        <w:iCs/>
        <w:color w:val="7F7F7F"/>
        <w:sz w:val="18"/>
        <w:szCs w:val="18"/>
      </w:rPr>
      <w:t xml:space="preserve"> zakázk</w:t>
    </w:r>
    <w:r w:rsidR="00C831BC" w:rsidRPr="00421E31">
      <w:rPr>
        <w:b/>
        <w:bCs/>
        <w:i/>
        <w:iCs/>
        <w:color w:val="7F7F7F"/>
        <w:sz w:val="18"/>
        <w:szCs w:val="18"/>
      </w:rPr>
      <w:t>y</w:t>
    </w:r>
    <w:bookmarkStart w:id="3" w:name="_Toc325576037"/>
    <w:r w:rsidR="000D2721" w:rsidRPr="00421E31">
      <w:rPr>
        <w:b/>
        <w:bCs/>
        <w:i/>
        <w:iCs/>
        <w:color w:val="7F7F7F"/>
        <w:sz w:val="18"/>
        <w:szCs w:val="18"/>
      </w:rPr>
      <w:t xml:space="preserve">, </w:t>
    </w:r>
    <w:r w:rsidR="00047F43" w:rsidRPr="00047F43">
      <w:rPr>
        <w:b/>
        <w:bCs/>
        <w:i/>
        <w:iCs/>
        <w:color w:val="7F7F7F"/>
        <w:sz w:val="18"/>
        <w:szCs w:val="18"/>
      </w:rPr>
      <w:t xml:space="preserve">Zručský zámek ožívá – IV. etapa – </w:t>
    </w:r>
    <w:r w:rsidR="00714FF0">
      <w:rPr>
        <w:b/>
        <w:bCs/>
        <w:i/>
        <w:iCs/>
        <w:color w:val="7F7F7F"/>
        <w:sz w:val="18"/>
        <w:szCs w:val="18"/>
      </w:rPr>
      <w:t>2</w:t>
    </w:r>
    <w:r w:rsidR="00047F43" w:rsidRPr="00047F43">
      <w:rPr>
        <w:b/>
        <w:bCs/>
        <w:i/>
        <w:iCs/>
        <w:color w:val="7F7F7F"/>
        <w:sz w:val="18"/>
        <w:szCs w:val="18"/>
      </w:rPr>
      <w:t xml:space="preserve">. </w:t>
    </w:r>
    <w:proofErr w:type="spellStart"/>
    <w:r w:rsidR="00047F43" w:rsidRPr="00047F43">
      <w:rPr>
        <w:b/>
        <w:bCs/>
        <w:i/>
        <w:iCs/>
        <w:color w:val="7F7F7F"/>
        <w:sz w:val="18"/>
        <w:szCs w:val="18"/>
      </w:rPr>
      <w:t>část</w:t>
    </w:r>
    <w:r w:rsidR="00EE6024">
      <w:rPr>
        <w:b/>
        <w:bCs/>
        <w:i/>
        <w:iCs/>
        <w:color w:val="7F7F7F"/>
        <w:sz w:val="18"/>
        <w:szCs w:val="18"/>
      </w:rPr>
      <w:t>_II</w:t>
    </w:r>
    <w:proofErr w:type="spellEnd"/>
    <w:r w:rsidR="003E5F2E" w:rsidRPr="00421E31">
      <w:rPr>
        <w:b/>
        <w:bCs/>
        <w:i/>
        <w:iCs/>
        <w:color w:val="7F7F7F"/>
        <w:sz w:val="20"/>
        <w:szCs w:val="22"/>
      </w:rPr>
      <w:tab/>
    </w:r>
    <w:r w:rsidR="00BF1D60" w:rsidRPr="00421E31">
      <w:rPr>
        <w:b/>
        <w:bCs/>
        <w:i/>
        <w:iCs/>
        <w:color w:val="7F7F7F"/>
        <w:sz w:val="20"/>
        <w:szCs w:val="22"/>
      </w:rPr>
      <w:tab/>
    </w:r>
    <w:bookmarkEnd w:id="3"/>
    <w:r w:rsidR="005A4716" w:rsidRPr="00421E31">
      <w:rPr>
        <w:b/>
        <w:bCs/>
        <w:i/>
        <w:iCs/>
        <w:color w:val="7F7F7F"/>
        <w:sz w:val="20"/>
        <w:szCs w:val="22"/>
      </w:rPr>
      <w:t xml:space="preserve">                                                                                               </w:t>
    </w:r>
    <w:r w:rsidRPr="00421E31">
      <w:rPr>
        <w:b/>
        <w:bCs/>
        <w:i/>
        <w:iCs/>
        <w:color w:val="7F7F7F"/>
        <w:sz w:val="20"/>
      </w:rPr>
      <w:t xml:space="preserve"> </w:t>
    </w:r>
    <w:r w:rsidRPr="00EC5C02">
      <w:rPr>
        <w:sz w:val="20"/>
        <w:szCs w:val="20"/>
      </w:rPr>
      <w:t xml:space="preserve">Stránka </w:t>
    </w:r>
    <w:r w:rsidR="008B09E0" w:rsidRPr="00EC5C02">
      <w:rPr>
        <w:b/>
        <w:sz w:val="20"/>
        <w:szCs w:val="20"/>
      </w:rPr>
      <w:fldChar w:fldCharType="begin"/>
    </w:r>
    <w:r w:rsidRPr="00EC5C02">
      <w:rPr>
        <w:b/>
        <w:sz w:val="20"/>
        <w:szCs w:val="20"/>
      </w:rPr>
      <w:instrText>PAGE</w:instrText>
    </w:r>
    <w:r w:rsidR="008B09E0" w:rsidRPr="00EC5C02">
      <w:rPr>
        <w:b/>
        <w:sz w:val="20"/>
        <w:szCs w:val="20"/>
      </w:rPr>
      <w:fldChar w:fldCharType="separate"/>
    </w:r>
    <w:r w:rsidR="001B7DE4">
      <w:rPr>
        <w:b/>
        <w:noProof/>
        <w:sz w:val="20"/>
        <w:szCs w:val="20"/>
      </w:rPr>
      <w:t>1</w:t>
    </w:r>
    <w:r w:rsidR="008B09E0" w:rsidRPr="00EC5C02">
      <w:rPr>
        <w:b/>
        <w:sz w:val="20"/>
        <w:szCs w:val="20"/>
      </w:rPr>
      <w:fldChar w:fldCharType="end"/>
    </w:r>
    <w:r w:rsidRPr="00EC5C02">
      <w:rPr>
        <w:sz w:val="20"/>
        <w:szCs w:val="20"/>
      </w:rPr>
      <w:t xml:space="preserve"> z </w:t>
    </w:r>
    <w:r w:rsidR="008B09E0" w:rsidRPr="00EC5C02">
      <w:rPr>
        <w:b/>
        <w:sz w:val="20"/>
        <w:szCs w:val="20"/>
      </w:rPr>
      <w:fldChar w:fldCharType="begin"/>
    </w:r>
    <w:r w:rsidRPr="00EC5C02">
      <w:rPr>
        <w:b/>
        <w:sz w:val="20"/>
        <w:szCs w:val="20"/>
      </w:rPr>
      <w:instrText>NUMPAGES</w:instrText>
    </w:r>
    <w:r w:rsidR="008B09E0" w:rsidRPr="00EC5C02">
      <w:rPr>
        <w:b/>
        <w:sz w:val="20"/>
        <w:szCs w:val="20"/>
      </w:rPr>
      <w:fldChar w:fldCharType="separate"/>
    </w:r>
    <w:r w:rsidR="001B7DE4">
      <w:rPr>
        <w:b/>
        <w:noProof/>
        <w:sz w:val="20"/>
        <w:szCs w:val="20"/>
      </w:rPr>
      <w:t>1</w:t>
    </w:r>
    <w:r w:rsidR="008B09E0" w:rsidRPr="00EC5C02">
      <w:rPr>
        <w:b/>
        <w:sz w:val="20"/>
        <w:szCs w:val="20"/>
      </w:rPr>
      <w:fldChar w:fldCharType="end"/>
    </w:r>
  </w:p>
  <w:p w14:paraId="4F6ABF6A" w14:textId="77777777" w:rsidR="0045580E" w:rsidRPr="00EC5C02" w:rsidRDefault="0045580E" w:rsidP="00EC5C02">
    <w:pPr>
      <w:pStyle w:val="Zpa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BF61" w14:textId="77777777" w:rsidR="00B620DD" w:rsidRDefault="00B620DD">
      <w:r>
        <w:separator/>
      </w:r>
    </w:p>
    <w:p w14:paraId="4F6ABF62" w14:textId="77777777" w:rsidR="00B620DD" w:rsidRDefault="00B620DD"/>
  </w:footnote>
  <w:footnote w:type="continuationSeparator" w:id="0">
    <w:p w14:paraId="4F6ABF63" w14:textId="77777777" w:rsidR="00B620DD" w:rsidRDefault="00B620DD">
      <w:r>
        <w:continuationSeparator/>
      </w:r>
    </w:p>
    <w:p w14:paraId="4F6ABF64" w14:textId="77777777" w:rsidR="00B620DD" w:rsidRDefault="00B62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BF6B" w14:textId="77777777" w:rsidR="0061343F" w:rsidRDefault="005807C7" w:rsidP="0061343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6ABF6F" wp14:editId="4F6ABF70">
          <wp:simplePos x="0" y="0"/>
          <wp:positionH relativeFrom="column">
            <wp:posOffset>350520</wp:posOffset>
          </wp:positionH>
          <wp:positionV relativeFrom="paragraph">
            <wp:posOffset>-334645</wp:posOffset>
          </wp:positionV>
          <wp:extent cx="5639435" cy="926465"/>
          <wp:effectExtent l="0" t="0" r="0" b="0"/>
          <wp:wrapTight wrapText="bothSides">
            <wp:wrapPolygon edited="0">
              <wp:start x="0" y="0"/>
              <wp:lineTo x="0" y="21319"/>
              <wp:lineTo x="21525" y="21319"/>
              <wp:lineTo x="2152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ABF6C" w14:textId="77777777" w:rsidR="0061343F" w:rsidRDefault="0061343F" w:rsidP="0061343F">
    <w:pPr>
      <w:pStyle w:val="Zhlav"/>
    </w:pPr>
  </w:p>
  <w:p w14:paraId="4F6ABF6D" w14:textId="77777777" w:rsidR="0061343F" w:rsidRDefault="0061343F" w:rsidP="0061343F">
    <w:pPr>
      <w:pStyle w:val="Zhlav"/>
    </w:pPr>
  </w:p>
  <w:p w14:paraId="4F6ABF6E" w14:textId="77777777" w:rsidR="0061343F" w:rsidRPr="002F6C3E" w:rsidRDefault="0061343F" w:rsidP="006134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 w15:restartNumberingAfterBreak="0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 w15:restartNumberingAfterBreak="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 w15:restartNumberingAfterBreak="0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 w15:restartNumberingAfterBreak="0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 w15:restartNumberingAfterBreak="0">
    <w:nsid w:val="00A97F4E"/>
    <w:multiLevelType w:val="hybridMultilevel"/>
    <w:tmpl w:val="FED611B8"/>
    <w:lvl w:ilvl="0" w:tplc="C032E1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0C56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FD245B"/>
    <w:multiLevelType w:val="hybridMultilevel"/>
    <w:tmpl w:val="EEA6D848"/>
    <w:lvl w:ilvl="0" w:tplc="CD48BC58">
      <w:start w:val="4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8" w15:restartNumberingAfterBreak="0">
    <w:nsid w:val="036B4AB8"/>
    <w:multiLevelType w:val="hybridMultilevel"/>
    <w:tmpl w:val="95DC8166"/>
    <w:lvl w:ilvl="0" w:tplc="E7567FDE">
      <w:start w:val="1"/>
      <w:numFmt w:val="ordinal"/>
      <w:lvlText w:val="11.6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0F737170"/>
    <w:multiLevelType w:val="hybridMultilevel"/>
    <w:tmpl w:val="10BEC3D8"/>
    <w:lvl w:ilvl="0" w:tplc="09F20C1C">
      <w:start w:val="1"/>
      <w:numFmt w:val="ordinal"/>
      <w:lvlText w:val="8.2.6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926BE8"/>
    <w:multiLevelType w:val="hybridMultilevel"/>
    <w:tmpl w:val="F8EC0822"/>
    <w:lvl w:ilvl="0" w:tplc="214E1DF8">
      <w:start w:val="1"/>
      <w:numFmt w:val="ordinal"/>
      <w:lvlText w:val="14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4EF4F33"/>
    <w:multiLevelType w:val="hybridMultilevel"/>
    <w:tmpl w:val="1A5207CA"/>
    <w:lvl w:ilvl="0" w:tplc="8062BC2A">
      <w:start w:val="3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0915CD"/>
    <w:multiLevelType w:val="hybridMultilevel"/>
    <w:tmpl w:val="FE6E6E4E"/>
    <w:lvl w:ilvl="0" w:tplc="FCDC297E">
      <w:start w:val="1"/>
      <w:numFmt w:val="ordinal"/>
      <w:lvlText w:val="11.5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9F63392"/>
    <w:multiLevelType w:val="hybridMultilevel"/>
    <w:tmpl w:val="38F8FA14"/>
    <w:lvl w:ilvl="0" w:tplc="79E48D04">
      <w:start w:val="1"/>
      <w:numFmt w:val="ordinal"/>
      <w:lvlText w:val="9.3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864EE8"/>
    <w:multiLevelType w:val="hybridMultilevel"/>
    <w:tmpl w:val="97681E04"/>
    <w:lvl w:ilvl="0" w:tplc="CB50476E">
      <w:start w:val="1"/>
      <w:numFmt w:val="ordinal"/>
      <w:lvlText w:val="8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D3D6803"/>
    <w:multiLevelType w:val="hybridMultilevel"/>
    <w:tmpl w:val="16145270"/>
    <w:lvl w:ilvl="0" w:tplc="D4B856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E85A09"/>
    <w:multiLevelType w:val="hybridMultilevel"/>
    <w:tmpl w:val="C0CCC242"/>
    <w:lvl w:ilvl="0" w:tplc="C0C61B84">
      <w:start w:val="1"/>
      <w:numFmt w:val="ordinal"/>
      <w:lvlText w:val="11.1.%1"/>
      <w:lvlJc w:val="right"/>
      <w:pPr>
        <w:ind w:left="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 w15:restartNumberingAfterBreak="0">
    <w:nsid w:val="206D2B5C"/>
    <w:multiLevelType w:val="hybridMultilevel"/>
    <w:tmpl w:val="4330FC18"/>
    <w:lvl w:ilvl="0" w:tplc="48CC40A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DA02A9"/>
    <w:multiLevelType w:val="hybridMultilevel"/>
    <w:tmpl w:val="E6585EFA"/>
    <w:lvl w:ilvl="0" w:tplc="FACE5F6E">
      <w:start w:val="1"/>
      <w:numFmt w:val="ordinal"/>
      <w:lvlText w:val="20.%1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B63083"/>
    <w:multiLevelType w:val="hybridMultilevel"/>
    <w:tmpl w:val="85A21256"/>
    <w:lvl w:ilvl="0" w:tplc="0570085E">
      <w:start w:val="1"/>
      <w:numFmt w:val="ordinal"/>
      <w:lvlText w:val="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371178"/>
    <w:multiLevelType w:val="hybridMultilevel"/>
    <w:tmpl w:val="9200B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3AC0DA5"/>
    <w:multiLevelType w:val="hybridMultilevel"/>
    <w:tmpl w:val="72D4BAA2"/>
    <w:lvl w:ilvl="0" w:tplc="23A6EBAA">
      <w:start w:val="1"/>
      <w:numFmt w:val="ordinal"/>
      <w:lvlText w:val="9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91319F"/>
    <w:multiLevelType w:val="hybridMultilevel"/>
    <w:tmpl w:val="D43C922C"/>
    <w:lvl w:ilvl="0" w:tplc="384873AE">
      <w:start w:val="2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8" w15:restartNumberingAfterBreak="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E90C55"/>
    <w:multiLevelType w:val="hybridMultilevel"/>
    <w:tmpl w:val="89340F3A"/>
    <w:lvl w:ilvl="0" w:tplc="ADE486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1" w15:restartNumberingAfterBreak="0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08668A"/>
    <w:multiLevelType w:val="hybridMultilevel"/>
    <w:tmpl w:val="FAF4E8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407637"/>
    <w:multiLevelType w:val="hybridMultilevel"/>
    <w:tmpl w:val="7AE6335C"/>
    <w:lvl w:ilvl="0" w:tplc="5B5403D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9" w15:restartNumberingAfterBreak="0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51B6176"/>
    <w:multiLevelType w:val="hybridMultilevel"/>
    <w:tmpl w:val="F8185DAA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8AD5812"/>
    <w:multiLevelType w:val="hybridMultilevel"/>
    <w:tmpl w:val="4EAEF6A2"/>
    <w:lvl w:ilvl="0" w:tplc="66BCAF94">
      <w:start w:val="1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C22E76"/>
    <w:multiLevelType w:val="hybridMultilevel"/>
    <w:tmpl w:val="56AC8B90"/>
    <w:lvl w:ilvl="0" w:tplc="4BB0FFBC">
      <w:start w:val="1"/>
      <w:numFmt w:val="ordinal"/>
      <w:lvlText w:val="13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3F756D"/>
    <w:multiLevelType w:val="hybridMultilevel"/>
    <w:tmpl w:val="63F652C4"/>
    <w:lvl w:ilvl="0" w:tplc="AF587100">
      <w:start w:val="1"/>
      <w:numFmt w:val="ordinal"/>
      <w:lvlText w:val="1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EB3126"/>
    <w:multiLevelType w:val="hybridMultilevel"/>
    <w:tmpl w:val="34E458D8"/>
    <w:lvl w:ilvl="0" w:tplc="D4462DCE">
      <w:start w:val="1"/>
      <w:numFmt w:val="ordinal"/>
      <w:lvlText w:val="10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9" w15:restartNumberingAfterBreak="0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9C7C4F"/>
    <w:multiLevelType w:val="hybridMultilevel"/>
    <w:tmpl w:val="9956E57E"/>
    <w:lvl w:ilvl="0" w:tplc="924E2ADC">
      <w:start w:val="1"/>
      <w:numFmt w:val="ordinal"/>
      <w:lvlText w:val="9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7" w15:restartNumberingAfterBreak="0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3A34C4"/>
    <w:multiLevelType w:val="hybridMultilevel"/>
    <w:tmpl w:val="D3DACD4C"/>
    <w:lvl w:ilvl="0" w:tplc="A7BEAA02">
      <w:start w:val="1"/>
      <w:numFmt w:val="ordinal"/>
      <w:lvlText w:val="8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C72E25"/>
    <w:multiLevelType w:val="hybridMultilevel"/>
    <w:tmpl w:val="0A8ABB14"/>
    <w:lvl w:ilvl="0" w:tplc="65FE3BE8">
      <w:start w:val="1"/>
      <w:numFmt w:val="ordinal"/>
      <w:lvlText w:val="11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D252192"/>
    <w:multiLevelType w:val="hybridMultilevel"/>
    <w:tmpl w:val="593E251E"/>
    <w:lvl w:ilvl="0" w:tplc="526E9DD6">
      <w:start w:val="1"/>
      <w:numFmt w:val="ordinal"/>
      <w:lvlText w:val="10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7F09DA"/>
    <w:multiLevelType w:val="hybridMultilevel"/>
    <w:tmpl w:val="228E11AA"/>
    <w:lvl w:ilvl="0" w:tplc="67189670">
      <w:start w:val="1"/>
      <w:numFmt w:val="ordinal"/>
      <w:lvlText w:val="10.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F1A387E"/>
    <w:multiLevelType w:val="hybridMultilevel"/>
    <w:tmpl w:val="3516E854"/>
    <w:lvl w:ilvl="0" w:tplc="4482C320">
      <w:start w:val="1"/>
      <w:numFmt w:val="ordinal"/>
      <w:lvlText w:val="12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0346E25"/>
    <w:multiLevelType w:val="hybridMultilevel"/>
    <w:tmpl w:val="A9D83D18"/>
    <w:lvl w:ilvl="0" w:tplc="E766CEAA">
      <w:start w:val="1"/>
      <w:numFmt w:val="ordinal"/>
      <w:lvlText w:val="9.1.1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384B0B"/>
    <w:multiLevelType w:val="hybridMultilevel"/>
    <w:tmpl w:val="836E9E18"/>
    <w:lvl w:ilvl="0" w:tplc="4BAEDED0">
      <w:start w:val="1"/>
      <w:numFmt w:val="ordinal"/>
      <w:lvlText w:val="9.2.7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800601"/>
    <w:multiLevelType w:val="hybridMultilevel"/>
    <w:tmpl w:val="E900696E"/>
    <w:lvl w:ilvl="0" w:tplc="897024F2">
      <w:start w:val="1"/>
      <w:numFmt w:val="ordinal"/>
      <w:lvlText w:val="13.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117" w15:restartNumberingAfterBreak="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BCB2C01"/>
    <w:multiLevelType w:val="hybridMultilevel"/>
    <w:tmpl w:val="C64E5080"/>
    <w:lvl w:ilvl="0" w:tplc="058419FA">
      <w:start w:val="5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0" w15:restartNumberingAfterBreak="0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8A2DE5"/>
    <w:multiLevelType w:val="hybridMultilevel"/>
    <w:tmpl w:val="EB28EE28"/>
    <w:lvl w:ilvl="0" w:tplc="4A0E8A1C">
      <w:start w:val="1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FCB1F5F"/>
    <w:multiLevelType w:val="hybridMultilevel"/>
    <w:tmpl w:val="D70A2C24"/>
    <w:lvl w:ilvl="0" w:tplc="E7427AFE">
      <w:start w:val="1"/>
      <w:numFmt w:val="ordinal"/>
      <w:lvlText w:val="11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E035DF"/>
    <w:multiLevelType w:val="hybridMultilevel"/>
    <w:tmpl w:val="09E02D7C"/>
    <w:lvl w:ilvl="0" w:tplc="0DEEE120">
      <w:start w:val="1"/>
      <w:numFmt w:val="ordinal"/>
      <w:lvlText w:val="9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A62660"/>
    <w:multiLevelType w:val="hybridMultilevel"/>
    <w:tmpl w:val="BD1EC43C"/>
    <w:lvl w:ilvl="0" w:tplc="6C86C4BC">
      <w:start w:val="1"/>
      <w:numFmt w:val="ordinal"/>
      <w:lvlText w:val="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467184"/>
    <w:multiLevelType w:val="hybridMultilevel"/>
    <w:tmpl w:val="2C52C2E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7A3F1348"/>
    <w:multiLevelType w:val="hybridMultilevel"/>
    <w:tmpl w:val="DEBA05AC"/>
    <w:lvl w:ilvl="0" w:tplc="AE5A2D0E">
      <w:start w:val="1"/>
      <w:numFmt w:val="ordinal"/>
      <w:lvlText w:val="11.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8" w15:restartNumberingAfterBreak="0">
    <w:nsid w:val="7A5312D1"/>
    <w:multiLevelType w:val="hybridMultilevel"/>
    <w:tmpl w:val="4530CE12"/>
    <w:lvl w:ilvl="0" w:tplc="591041D4">
      <w:start w:val="1"/>
      <w:numFmt w:val="ordinal"/>
      <w:lvlText w:val="1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0D2A68"/>
    <w:multiLevelType w:val="hybridMultilevel"/>
    <w:tmpl w:val="49D2824E"/>
    <w:lvl w:ilvl="0" w:tplc="4530A156">
      <w:start w:val="6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3999">
    <w:abstractNumId w:val="3"/>
  </w:num>
  <w:num w:numId="2" w16cid:durableId="830952890">
    <w:abstractNumId w:val="0"/>
  </w:num>
  <w:num w:numId="3" w16cid:durableId="2084713226">
    <w:abstractNumId w:val="72"/>
  </w:num>
  <w:num w:numId="4" w16cid:durableId="1206530426">
    <w:abstractNumId w:val="58"/>
  </w:num>
  <w:num w:numId="5" w16cid:durableId="1563371313">
    <w:abstractNumId w:val="125"/>
  </w:num>
  <w:num w:numId="6" w16cid:durableId="965505652">
    <w:abstractNumId w:val="98"/>
  </w:num>
  <w:num w:numId="7" w16cid:durableId="566451813">
    <w:abstractNumId w:val="77"/>
  </w:num>
  <w:num w:numId="8" w16cid:durableId="286401320">
    <w:abstractNumId w:val="63"/>
  </w:num>
  <w:num w:numId="9" w16cid:durableId="2132547791">
    <w:abstractNumId w:val="65"/>
  </w:num>
  <w:num w:numId="10" w16cid:durableId="29186624">
    <w:abstractNumId w:val="92"/>
  </w:num>
  <w:num w:numId="11" w16cid:durableId="415253430">
    <w:abstractNumId w:val="111"/>
  </w:num>
  <w:num w:numId="12" w16cid:durableId="1478379104">
    <w:abstractNumId w:val="87"/>
  </w:num>
  <w:num w:numId="13" w16cid:durableId="444083337">
    <w:abstractNumId w:val="121"/>
  </w:num>
  <w:num w:numId="14" w16cid:durableId="767316012">
    <w:abstractNumId w:val="57"/>
  </w:num>
  <w:num w:numId="15" w16cid:durableId="1759206632">
    <w:abstractNumId w:val="83"/>
  </w:num>
  <w:num w:numId="16" w16cid:durableId="1803227382">
    <w:abstractNumId w:val="67"/>
  </w:num>
  <w:num w:numId="17" w16cid:durableId="1688942375">
    <w:abstractNumId w:val="104"/>
  </w:num>
  <w:num w:numId="18" w16cid:durableId="291134354">
    <w:abstractNumId w:val="105"/>
  </w:num>
  <w:num w:numId="19" w16cid:durableId="980160703">
    <w:abstractNumId w:val="123"/>
  </w:num>
  <w:num w:numId="20" w16cid:durableId="411508932">
    <w:abstractNumId w:val="47"/>
  </w:num>
  <w:num w:numId="21" w16cid:durableId="992373711">
    <w:abstractNumId w:val="35"/>
  </w:num>
  <w:num w:numId="22" w16cid:durableId="855388793">
    <w:abstractNumId w:val="127"/>
  </w:num>
  <w:num w:numId="23" w16cid:durableId="158078166">
    <w:abstractNumId w:val="119"/>
  </w:num>
  <w:num w:numId="24" w16cid:durableId="207836650">
    <w:abstractNumId w:val="130"/>
  </w:num>
  <w:num w:numId="25" w16cid:durableId="802499553">
    <w:abstractNumId w:val="38"/>
  </w:num>
  <w:num w:numId="26" w16cid:durableId="306975535">
    <w:abstractNumId w:val="85"/>
  </w:num>
  <w:num w:numId="27" w16cid:durableId="883905908">
    <w:abstractNumId w:val="112"/>
  </w:num>
  <w:num w:numId="28" w16cid:durableId="421414550">
    <w:abstractNumId w:val="128"/>
  </w:num>
  <w:num w:numId="29" w16cid:durableId="725495286">
    <w:abstractNumId w:val="46"/>
  </w:num>
  <w:num w:numId="30" w16cid:durableId="77869442">
    <w:abstractNumId w:val="62"/>
  </w:num>
  <w:num w:numId="31" w16cid:durableId="2046438964">
    <w:abstractNumId w:val="42"/>
  </w:num>
  <w:num w:numId="32" w16cid:durableId="764426550">
    <w:abstractNumId w:val="109"/>
  </w:num>
  <w:num w:numId="33" w16cid:durableId="2028948570">
    <w:abstractNumId w:val="124"/>
  </w:num>
  <w:num w:numId="34" w16cid:durableId="1642147402">
    <w:abstractNumId w:val="50"/>
  </w:num>
  <w:num w:numId="35" w16cid:durableId="69817940">
    <w:abstractNumId w:val="48"/>
  </w:num>
  <w:num w:numId="36" w16cid:durableId="543953836">
    <w:abstractNumId w:val="86"/>
  </w:num>
  <w:num w:numId="37" w16cid:durableId="1685010975">
    <w:abstractNumId w:val="107"/>
  </w:num>
  <w:num w:numId="38" w16cid:durableId="1684089558">
    <w:abstractNumId w:val="81"/>
  </w:num>
  <w:num w:numId="39" w16cid:durableId="425881757">
    <w:abstractNumId w:val="33"/>
  </w:num>
  <w:num w:numId="40" w16cid:durableId="241837776">
    <w:abstractNumId w:val="64"/>
  </w:num>
  <w:num w:numId="41" w16cid:durableId="651641399">
    <w:abstractNumId w:val="55"/>
  </w:num>
  <w:num w:numId="42" w16cid:durableId="1879704233">
    <w:abstractNumId w:val="101"/>
  </w:num>
  <w:num w:numId="43" w16cid:durableId="1147163209">
    <w:abstractNumId w:val="106"/>
  </w:num>
  <w:num w:numId="44" w16cid:durableId="1944262935">
    <w:abstractNumId w:val="126"/>
  </w:num>
  <w:num w:numId="45" w16cid:durableId="1068111834">
    <w:abstractNumId w:val="70"/>
  </w:num>
  <w:num w:numId="46" w16cid:durableId="1179614151">
    <w:abstractNumId w:val="51"/>
  </w:num>
  <w:num w:numId="47" w16cid:durableId="1349600601">
    <w:abstractNumId w:val="7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A"/>
    <w:rsid w:val="000001BF"/>
    <w:rsid w:val="00000426"/>
    <w:rsid w:val="00000A7F"/>
    <w:rsid w:val="00000EFC"/>
    <w:rsid w:val="00002D6C"/>
    <w:rsid w:val="0000474C"/>
    <w:rsid w:val="00004BA8"/>
    <w:rsid w:val="00010312"/>
    <w:rsid w:val="00010602"/>
    <w:rsid w:val="00010C01"/>
    <w:rsid w:val="00010CCB"/>
    <w:rsid w:val="00010EB9"/>
    <w:rsid w:val="000118D9"/>
    <w:rsid w:val="0001284B"/>
    <w:rsid w:val="000145AD"/>
    <w:rsid w:val="00021510"/>
    <w:rsid w:val="0002678F"/>
    <w:rsid w:val="00027425"/>
    <w:rsid w:val="00031F96"/>
    <w:rsid w:val="00033487"/>
    <w:rsid w:val="000337AA"/>
    <w:rsid w:val="00033BA6"/>
    <w:rsid w:val="000367FE"/>
    <w:rsid w:val="00046107"/>
    <w:rsid w:val="0004693A"/>
    <w:rsid w:val="00046A97"/>
    <w:rsid w:val="00047F43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7812"/>
    <w:rsid w:val="00080F18"/>
    <w:rsid w:val="00082729"/>
    <w:rsid w:val="0008451F"/>
    <w:rsid w:val="00085C55"/>
    <w:rsid w:val="0008782E"/>
    <w:rsid w:val="000901B1"/>
    <w:rsid w:val="00092A0D"/>
    <w:rsid w:val="00093102"/>
    <w:rsid w:val="00094677"/>
    <w:rsid w:val="000A0F39"/>
    <w:rsid w:val="000A5863"/>
    <w:rsid w:val="000A6270"/>
    <w:rsid w:val="000B0A9C"/>
    <w:rsid w:val="000B2B4C"/>
    <w:rsid w:val="000B3C5E"/>
    <w:rsid w:val="000B46A0"/>
    <w:rsid w:val="000B46EA"/>
    <w:rsid w:val="000C0155"/>
    <w:rsid w:val="000C2036"/>
    <w:rsid w:val="000C4DBA"/>
    <w:rsid w:val="000C5520"/>
    <w:rsid w:val="000C55CE"/>
    <w:rsid w:val="000C5B11"/>
    <w:rsid w:val="000C7542"/>
    <w:rsid w:val="000D0E21"/>
    <w:rsid w:val="000D170A"/>
    <w:rsid w:val="000D2721"/>
    <w:rsid w:val="000D2794"/>
    <w:rsid w:val="000D3197"/>
    <w:rsid w:val="000D3B04"/>
    <w:rsid w:val="000D4442"/>
    <w:rsid w:val="000E2493"/>
    <w:rsid w:val="000E63FE"/>
    <w:rsid w:val="000E7142"/>
    <w:rsid w:val="000F1091"/>
    <w:rsid w:val="000F109F"/>
    <w:rsid w:val="000F1169"/>
    <w:rsid w:val="000F5297"/>
    <w:rsid w:val="001006E2"/>
    <w:rsid w:val="00100C95"/>
    <w:rsid w:val="00102054"/>
    <w:rsid w:val="00102765"/>
    <w:rsid w:val="00102A63"/>
    <w:rsid w:val="00103D6F"/>
    <w:rsid w:val="0010713E"/>
    <w:rsid w:val="00116048"/>
    <w:rsid w:val="00121731"/>
    <w:rsid w:val="00121A79"/>
    <w:rsid w:val="00124CDD"/>
    <w:rsid w:val="00125C54"/>
    <w:rsid w:val="001267EB"/>
    <w:rsid w:val="00126F8D"/>
    <w:rsid w:val="001310C9"/>
    <w:rsid w:val="00132B0B"/>
    <w:rsid w:val="0013545E"/>
    <w:rsid w:val="0013594A"/>
    <w:rsid w:val="001460F9"/>
    <w:rsid w:val="00150A91"/>
    <w:rsid w:val="00154126"/>
    <w:rsid w:val="001556F3"/>
    <w:rsid w:val="00156414"/>
    <w:rsid w:val="0016132E"/>
    <w:rsid w:val="001629D6"/>
    <w:rsid w:val="00162DB2"/>
    <w:rsid w:val="0016391C"/>
    <w:rsid w:val="001646DC"/>
    <w:rsid w:val="00164DF6"/>
    <w:rsid w:val="00166EE2"/>
    <w:rsid w:val="001702F7"/>
    <w:rsid w:val="00171CBA"/>
    <w:rsid w:val="0017335B"/>
    <w:rsid w:val="00175860"/>
    <w:rsid w:val="00175DB2"/>
    <w:rsid w:val="00175E68"/>
    <w:rsid w:val="00177849"/>
    <w:rsid w:val="0018317F"/>
    <w:rsid w:val="00183840"/>
    <w:rsid w:val="00184209"/>
    <w:rsid w:val="00187E1A"/>
    <w:rsid w:val="001907D0"/>
    <w:rsid w:val="001912E4"/>
    <w:rsid w:val="00193C04"/>
    <w:rsid w:val="00193C86"/>
    <w:rsid w:val="00195D72"/>
    <w:rsid w:val="001963C2"/>
    <w:rsid w:val="001966C4"/>
    <w:rsid w:val="00196F0E"/>
    <w:rsid w:val="001976EA"/>
    <w:rsid w:val="001977DA"/>
    <w:rsid w:val="001A06CB"/>
    <w:rsid w:val="001A0A13"/>
    <w:rsid w:val="001A3B1A"/>
    <w:rsid w:val="001A428E"/>
    <w:rsid w:val="001A7494"/>
    <w:rsid w:val="001B417A"/>
    <w:rsid w:val="001B4CFD"/>
    <w:rsid w:val="001B746E"/>
    <w:rsid w:val="001B7DE4"/>
    <w:rsid w:val="001C0BD6"/>
    <w:rsid w:val="001C3314"/>
    <w:rsid w:val="001C33A3"/>
    <w:rsid w:val="001C5EAD"/>
    <w:rsid w:val="001C7DE8"/>
    <w:rsid w:val="001D02A7"/>
    <w:rsid w:val="001D107C"/>
    <w:rsid w:val="001D6B9F"/>
    <w:rsid w:val="001D6F16"/>
    <w:rsid w:val="001D7DFD"/>
    <w:rsid w:val="001E00E8"/>
    <w:rsid w:val="001E17E1"/>
    <w:rsid w:val="001E192D"/>
    <w:rsid w:val="001E29AA"/>
    <w:rsid w:val="001E5E96"/>
    <w:rsid w:val="001E62A9"/>
    <w:rsid w:val="001E66B0"/>
    <w:rsid w:val="001F13AA"/>
    <w:rsid w:val="001F1C60"/>
    <w:rsid w:val="001F21CC"/>
    <w:rsid w:val="001F38B6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2D9E"/>
    <w:rsid w:val="00214F20"/>
    <w:rsid w:val="00215B6F"/>
    <w:rsid w:val="00220256"/>
    <w:rsid w:val="00221865"/>
    <w:rsid w:val="00222738"/>
    <w:rsid w:val="00223B47"/>
    <w:rsid w:val="00223C6B"/>
    <w:rsid w:val="00224421"/>
    <w:rsid w:val="002244FA"/>
    <w:rsid w:val="00226B2D"/>
    <w:rsid w:val="00230C1A"/>
    <w:rsid w:val="00231493"/>
    <w:rsid w:val="002320B7"/>
    <w:rsid w:val="00233ACB"/>
    <w:rsid w:val="002349D3"/>
    <w:rsid w:val="00241A08"/>
    <w:rsid w:val="00241AC5"/>
    <w:rsid w:val="00242D68"/>
    <w:rsid w:val="002432C9"/>
    <w:rsid w:val="0024401D"/>
    <w:rsid w:val="002470E3"/>
    <w:rsid w:val="00247CC1"/>
    <w:rsid w:val="002500AB"/>
    <w:rsid w:val="00250ACE"/>
    <w:rsid w:val="0025248E"/>
    <w:rsid w:val="00252B16"/>
    <w:rsid w:val="002534DB"/>
    <w:rsid w:val="00253EAF"/>
    <w:rsid w:val="00257D3E"/>
    <w:rsid w:val="00261E45"/>
    <w:rsid w:val="00263C0C"/>
    <w:rsid w:val="00263F57"/>
    <w:rsid w:val="00266122"/>
    <w:rsid w:val="00267015"/>
    <w:rsid w:val="00267634"/>
    <w:rsid w:val="00270655"/>
    <w:rsid w:val="00270BC4"/>
    <w:rsid w:val="00273237"/>
    <w:rsid w:val="00273B18"/>
    <w:rsid w:val="00274074"/>
    <w:rsid w:val="0027798F"/>
    <w:rsid w:val="00277C5D"/>
    <w:rsid w:val="00281207"/>
    <w:rsid w:val="00281310"/>
    <w:rsid w:val="00282D21"/>
    <w:rsid w:val="00283CC6"/>
    <w:rsid w:val="002850A5"/>
    <w:rsid w:val="0028538B"/>
    <w:rsid w:val="002878AD"/>
    <w:rsid w:val="00290486"/>
    <w:rsid w:val="00290F10"/>
    <w:rsid w:val="002917F6"/>
    <w:rsid w:val="002963B4"/>
    <w:rsid w:val="002965FD"/>
    <w:rsid w:val="00296E71"/>
    <w:rsid w:val="002A4CA0"/>
    <w:rsid w:val="002A5883"/>
    <w:rsid w:val="002A74E5"/>
    <w:rsid w:val="002B3493"/>
    <w:rsid w:val="002B4556"/>
    <w:rsid w:val="002B7B45"/>
    <w:rsid w:val="002C429B"/>
    <w:rsid w:val="002C5C25"/>
    <w:rsid w:val="002C6E2A"/>
    <w:rsid w:val="002C7C0A"/>
    <w:rsid w:val="002D30EE"/>
    <w:rsid w:val="002E10E3"/>
    <w:rsid w:val="002E1471"/>
    <w:rsid w:val="002E282E"/>
    <w:rsid w:val="002E3EFD"/>
    <w:rsid w:val="002E582F"/>
    <w:rsid w:val="002E5B51"/>
    <w:rsid w:val="002E60E3"/>
    <w:rsid w:val="002F05F6"/>
    <w:rsid w:val="002F22BF"/>
    <w:rsid w:val="002F3722"/>
    <w:rsid w:val="002F4832"/>
    <w:rsid w:val="00304465"/>
    <w:rsid w:val="00305963"/>
    <w:rsid w:val="003067E2"/>
    <w:rsid w:val="003132D3"/>
    <w:rsid w:val="00313C57"/>
    <w:rsid w:val="003142EC"/>
    <w:rsid w:val="00314399"/>
    <w:rsid w:val="00314929"/>
    <w:rsid w:val="00314DD7"/>
    <w:rsid w:val="0031614E"/>
    <w:rsid w:val="003170D5"/>
    <w:rsid w:val="00317E45"/>
    <w:rsid w:val="003218FA"/>
    <w:rsid w:val="0032407C"/>
    <w:rsid w:val="00324DC7"/>
    <w:rsid w:val="0032588E"/>
    <w:rsid w:val="00327571"/>
    <w:rsid w:val="00327B33"/>
    <w:rsid w:val="003303BB"/>
    <w:rsid w:val="003308CD"/>
    <w:rsid w:val="00333817"/>
    <w:rsid w:val="00335919"/>
    <w:rsid w:val="0033592A"/>
    <w:rsid w:val="003401E0"/>
    <w:rsid w:val="00341046"/>
    <w:rsid w:val="0034349A"/>
    <w:rsid w:val="00353C96"/>
    <w:rsid w:val="00355E1B"/>
    <w:rsid w:val="0036084F"/>
    <w:rsid w:val="00361149"/>
    <w:rsid w:val="003621CD"/>
    <w:rsid w:val="00363B8E"/>
    <w:rsid w:val="003646CD"/>
    <w:rsid w:val="003648F7"/>
    <w:rsid w:val="0036618C"/>
    <w:rsid w:val="003673B1"/>
    <w:rsid w:val="00373496"/>
    <w:rsid w:val="003817BF"/>
    <w:rsid w:val="00386444"/>
    <w:rsid w:val="003933A5"/>
    <w:rsid w:val="00393445"/>
    <w:rsid w:val="00393A0E"/>
    <w:rsid w:val="00394CBC"/>
    <w:rsid w:val="00395FDC"/>
    <w:rsid w:val="003A041F"/>
    <w:rsid w:val="003A3849"/>
    <w:rsid w:val="003A55CB"/>
    <w:rsid w:val="003A5DE3"/>
    <w:rsid w:val="003B16C5"/>
    <w:rsid w:val="003B1A90"/>
    <w:rsid w:val="003B2B89"/>
    <w:rsid w:val="003B40FE"/>
    <w:rsid w:val="003B43CE"/>
    <w:rsid w:val="003B5AD0"/>
    <w:rsid w:val="003C4D80"/>
    <w:rsid w:val="003D51A0"/>
    <w:rsid w:val="003D68F0"/>
    <w:rsid w:val="003E006E"/>
    <w:rsid w:val="003E1876"/>
    <w:rsid w:val="003E1CF1"/>
    <w:rsid w:val="003E22D7"/>
    <w:rsid w:val="003E3463"/>
    <w:rsid w:val="003E422D"/>
    <w:rsid w:val="003E5F2E"/>
    <w:rsid w:val="003E6720"/>
    <w:rsid w:val="003F1B97"/>
    <w:rsid w:val="003F2EBF"/>
    <w:rsid w:val="003F57F4"/>
    <w:rsid w:val="003F66E7"/>
    <w:rsid w:val="003F722B"/>
    <w:rsid w:val="004021B0"/>
    <w:rsid w:val="00402DB5"/>
    <w:rsid w:val="00403723"/>
    <w:rsid w:val="004043D2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4943"/>
    <w:rsid w:val="00417A5C"/>
    <w:rsid w:val="004215C2"/>
    <w:rsid w:val="00421E31"/>
    <w:rsid w:val="00422B59"/>
    <w:rsid w:val="00422D7E"/>
    <w:rsid w:val="00422DB8"/>
    <w:rsid w:val="00424B16"/>
    <w:rsid w:val="0042505E"/>
    <w:rsid w:val="00427821"/>
    <w:rsid w:val="0043335F"/>
    <w:rsid w:val="00435B7A"/>
    <w:rsid w:val="00437408"/>
    <w:rsid w:val="004430A2"/>
    <w:rsid w:val="004457D1"/>
    <w:rsid w:val="004545A8"/>
    <w:rsid w:val="0045580E"/>
    <w:rsid w:val="0046303D"/>
    <w:rsid w:val="00466CBD"/>
    <w:rsid w:val="00466DB3"/>
    <w:rsid w:val="004702F2"/>
    <w:rsid w:val="00470A85"/>
    <w:rsid w:val="00470FAF"/>
    <w:rsid w:val="00472EA0"/>
    <w:rsid w:val="0047351B"/>
    <w:rsid w:val="0047383D"/>
    <w:rsid w:val="0047485E"/>
    <w:rsid w:val="00475D6B"/>
    <w:rsid w:val="00475E09"/>
    <w:rsid w:val="0048100C"/>
    <w:rsid w:val="0048147F"/>
    <w:rsid w:val="004836F4"/>
    <w:rsid w:val="00483968"/>
    <w:rsid w:val="00484257"/>
    <w:rsid w:val="004922BC"/>
    <w:rsid w:val="0049321C"/>
    <w:rsid w:val="00495167"/>
    <w:rsid w:val="00497F0A"/>
    <w:rsid w:val="004A1268"/>
    <w:rsid w:val="004A15E5"/>
    <w:rsid w:val="004A1B4B"/>
    <w:rsid w:val="004A272C"/>
    <w:rsid w:val="004A45E5"/>
    <w:rsid w:val="004A54B9"/>
    <w:rsid w:val="004A6992"/>
    <w:rsid w:val="004A6AAB"/>
    <w:rsid w:val="004B09BF"/>
    <w:rsid w:val="004B3C2F"/>
    <w:rsid w:val="004B4551"/>
    <w:rsid w:val="004B6B0C"/>
    <w:rsid w:val="004C20D6"/>
    <w:rsid w:val="004C492C"/>
    <w:rsid w:val="004C5579"/>
    <w:rsid w:val="004C568E"/>
    <w:rsid w:val="004D14F9"/>
    <w:rsid w:val="004D3384"/>
    <w:rsid w:val="004D34A2"/>
    <w:rsid w:val="004D465F"/>
    <w:rsid w:val="004D6363"/>
    <w:rsid w:val="004E1138"/>
    <w:rsid w:val="004E3550"/>
    <w:rsid w:val="004E7101"/>
    <w:rsid w:val="004F2900"/>
    <w:rsid w:val="004F3480"/>
    <w:rsid w:val="004F39C3"/>
    <w:rsid w:val="004F3D08"/>
    <w:rsid w:val="004F429A"/>
    <w:rsid w:val="004F678D"/>
    <w:rsid w:val="005039F2"/>
    <w:rsid w:val="00505D9A"/>
    <w:rsid w:val="0050666C"/>
    <w:rsid w:val="005107C3"/>
    <w:rsid w:val="005130E5"/>
    <w:rsid w:val="00513D1B"/>
    <w:rsid w:val="00515DD4"/>
    <w:rsid w:val="005179B8"/>
    <w:rsid w:val="00517FA7"/>
    <w:rsid w:val="00520074"/>
    <w:rsid w:val="0052091C"/>
    <w:rsid w:val="0052542A"/>
    <w:rsid w:val="0052612A"/>
    <w:rsid w:val="005319E2"/>
    <w:rsid w:val="00532D9A"/>
    <w:rsid w:val="00534464"/>
    <w:rsid w:val="00534490"/>
    <w:rsid w:val="00537E9C"/>
    <w:rsid w:val="00541177"/>
    <w:rsid w:val="005417F0"/>
    <w:rsid w:val="005418C5"/>
    <w:rsid w:val="00542951"/>
    <w:rsid w:val="00542F2C"/>
    <w:rsid w:val="005439CD"/>
    <w:rsid w:val="00552355"/>
    <w:rsid w:val="00554ABD"/>
    <w:rsid w:val="005568C1"/>
    <w:rsid w:val="005614CD"/>
    <w:rsid w:val="00561997"/>
    <w:rsid w:val="0056371C"/>
    <w:rsid w:val="005641BB"/>
    <w:rsid w:val="005650BA"/>
    <w:rsid w:val="00565D2B"/>
    <w:rsid w:val="00565E44"/>
    <w:rsid w:val="0057091F"/>
    <w:rsid w:val="00570E5F"/>
    <w:rsid w:val="00570F31"/>
    <w:rsid w:val="005714B5"/>
    <w:rsid w:val="00571CFA"/>
    <w:rsid w:val="00572167"/>
    <w:rsid w:val="00573130"/>
    <w:rsid w:val="005733B0"/>
    <w:rsid w:val="00576F80"/>
    <w:rsid w:val="005807C7"/>
    <w:rsid w:val="005833DE"/>
    <w:rsid w:val="00584F2F"/>
    <w:rsid w:val="00585CDC"/>
    <w:rsid w:val="00586A95"/>
    <w:rsid w:val="00587CAF"/>
    <w:rsid w:val="0059074C"/>
    <w:rsid w:val="0059163D"/>
    <w:rsid w:val="0059210C"/>
    <w:rsid w:val="005928B0"/>
    <w:rsid w:val="00593DD7"/>
    <w:rsid w:val="00597C97"/>
    <w:rsid w:val="005A181E"/>
    <w:rsid w:val="005A2E0F"/>
    <w:rsid w:val="005A3A6C"/>
    <w:rsid w:val="005A4716"/>
    <w:rsid w:val="005A4A6E"/>
    <w:rsid w:val="005A5298"/>
    <w:rsid w:val="005A692C"/>
    <w:rsid w:val="005B7C69"/>
    <w:rsid w:val="005C523E"/>
    <w:rsid w:val="005C5988"/>
    <w:rsid w:val="005D00CD"/>
    <w:rsid w:val="005D1049"/>
    <w:rsid w:val="005D211C"/>
    <w:rsid w:val="005D2FB3"/>
    <w:rsid w:val="005D4561"/>
    <w:rsid w:val="005D7F4E"/>
    <w:rsid w:val="005E2D31"/>
    <w:rsid w:val="005E4E16"/>
    <w:rsid w:val="005E5410"/>
    <w:rsid w:val="005F0AC1"/>
    <w:rsid w:val="005F7448"/>
    <w:rsid w:val="00601029"/>
    <w:rsid w:val="00602532"/>
    <w:rsid w:val="00602F5A"/>
    <w:rsid w:val="0061343F"/>
    <w:rsid w:val="006152CD"/>
    <w:rsid w:val="006156A1"/>
    <w:rsid w:val="006157F4"/>
    <w:rsid w:val="00616AAA"/>
    <w:rsid w:val="00617715"/>
    <w:rsid w:val="00621337"/>
    <w:rsid w:val="0062336A"/>
    <w:rsid w:val="006247E5"/>
    <w:rsid w:val="00625F8C"/>
    <w:rsid w:val="006270AE"/>
    <w:rsid w:val="00636223"/>
    <w:rsid w:val="006365B3"/>
    <w:rsid w:val="00637385"/>
    <w:rsid w:val="006444D7"/>
    <w:rsid w:val="006537AB"/>
    <w:rsid w:val="00654349"/>
    <w:rsid w:val="006558C5"/>
    <w:rsid w:val="00656748"/>
    <w:rsid w:val="0066330D"/>
    <w:rsid w:val="00671EA3"/>
    <w:rsid w:val="00671F77"/>
    <w:rsid w:val="00677091"/>
    <w:rsid w:val="00680ED4"/>
    <w:rsid w:val="006812CB"/>
    <w:rsid w:val="00681AC1"/>
    <w:rsid w:val="0068314D"/>
    <w:rsid w:val="00686747"/>
    <w:rsid w:val="0069156B"/>
    <w:rsid w:val="00692143"/>
    <w:rsid w:val="006964F4"/>
    <w:rsid w:val="006A03C6"/>
    <w:rsid w:val="006A1A66"/>
    <w:rsid w:val="006A1EB9"/>
    <w:rsid w:val="006A3B96"/>
    <w:rsid w:val="006A3BA7"/>
    <w:rsid w:val="006A42C5"/>
    <w:rsid w:val="006B200A"/>
    <w:rsid w:val="006B56A2"/>
    <w:rsid w:val="006B7197"/>
    <w:rsid w:val="006C0C49"/>
    <w:rsid w:val="006C398E"/>
    <w:rsid w:val="006C3E58"/>
    <w:rsid w:val="006C552E"/>
    <w:rsid w:val="006D270B"/>
    <w:rsid w:val="006D2967"/>
    <w:rsid w:val="006D5A4F"/>
    <w:rsid w:val="006D67AA"/>
    <w:rsid w:val="006E0515"/>
    <w:rsid w:val="006E3B1A"/>
    <w:rsid w:val="006E42CB"/>
    <w:rsid w:val="006E4B2F"/>
    <w:rsid w:val="006E558A"/>
    <w:rsid w:val="006F27A8"/>
    <w:rsid w:val="006F3C5A"/>
    <w:rsid w:val="006F6488"/>
    <w:rsid w:val="006F6C42"/>
    <w:rsid w:val="006F768D"/>
    <w:rsid w:val="00701A1D"/>
    <w:rsid w:val="0070243A"/>
    <w:rsid w:val="00706515"/>
    <w:rsid w:val="0071185D"/>
    <w:rsid w:val="0071347E"/>
    <w:rsid w:val="007140B7"/>
    <w:rsid w:val="00714B20"/>
    <w:rsid w:val="00714FF0"/>
    <w:rsid w:val="00715977"/>
    <w:rsid w:val="007167E3"/>
    <w:rsid w:val="0071690A"/>
    <w:rsid w:val="00717EC0"/>
    <w:rsid w:val="007208A1"/>
    <w:rsid w:val="007211FC"/>
    <w:rsid w:val="0072337A"/>
    <w:rsid w:val="0073090D"/>
    <w:rsid w:val="00731A1C"/>
    <w:rsid w:val="00736CD1"/>
    <w:rsid w:val="00736DAD"/>
    <w:rsid w:val="007425CE"/>
    <w:rsid w:val="007439E0"/>
    <w:rsid w:val="007440C9"/>
    <w:rsid w:val="007454A7"/>
    <w:rsid w:val="00746129"/>
    <w:rsid w:val="0074638C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5EE0"/>
    <w:rsid w:val="00766FCD"/>
    <w:rsid w:val="0077376D"/>
    <w:rsid w:val="00774A4E"/>
    <w:rsid w:val="00775005"/>
    <w:rsid w:val="0077503F"/>
    <w:rsid w:val="0077559E"/>
    <w:rsid w:val="00775FF8"/>
    <w:rsid w:val="0077662E"/>
    <w:rsid w:val="0077680A"/>
    <w:rsid w:val="0078257B"/>
    <w:rsid w:val="007874FF"/>
    <w:rsid w:val="00790026"/>
    <w:rsid w:val="007925EB"/>
    <w:rsid w:val="007944D0"/>
    <w:rsid w:val="00794B30"/>
    <w:rsid w:val="00794BBD"/>
    <w:rsid w:val="00797141"/>
    <w:rsid w:val="0079747E"/>
    <w:rsid w:val="007A0B39"/>
    <w:rsid w:val="007A4690"/>
    <w:rsid w:val="007B1257"/>
    <w:rsid w:val="007B27E2"/>
    <w:rsid w:val="007B28CF"/>
    <w:rsid w:val="007B2A53"/>
    <w:rsid w:val="007B32CA"/>
    <w:rsid w:val="007B4B71"/>
    <w:rsid w:val="007B6854"/>
    <w:rsid w:val="007C4981"/>
    <w:rsid w:val="007D09AF"/>
    <w:rsid w:val="007D104B"/>
    <w:rsid w:val="007D32A0"/>
    <w:rsid w:val="007D4A75"/>
    <w:rsid w:val="007D609B"/>
    <w:rsid w:val="007D7C5F"/>
    <w:rsid w:val="007E2CCF"/>
    <w:rsid w:val="007E4F6C"/>
    <w:rsid w:val="007E60BA"/>
    <w:rsid w:val="007F2129"/>
    <w:rsid w:val="007F4DA9"/>
    <w:rsid w:val="007F6385"/>
    <w:rsid w:val="007F6ABE"/>
    <w:rsid w:val="007F7011"/>
    <w:rsid w:val="007F7ED3"/>
    <w:rsid w:val="007F7F0E"/>
    <w:rsid w:val="008002FC"/>
    <w:rsid w:val="00801281"/>
    <w:rsid w:val="00801E9E"/>
    <w:rsid w:val="00805BE0"/>
    <w:rsid w:val="008061B1"/>
    <w:rsid w:val="0080658D"/>
    <w:rsid w:val="0080670F"/>
    <w:rsid w:val="008074E4"/>
    <w:rsid w:val="008135BC"/>
    <w:rsid w:val="0081374F"/>
    <w:rsid w:val="00817CD7"/>
    <w:rsid w:val="00820686"/>
    <w:rsid w:val="00825DE9"/>
    <w:rsid w:val="0082608C"/>
    <w:rsid w:val="00826973"/>
    <w:rsid w:val="00832542"/>
    <w:rsid w:val="008328E9"/>
    <w:rsid w:val="00832A74"/>
    <w:rsid w:val="008357F0"/>
    <w:rsid w:val="00837789"/>
    <w:rsid w:val="0084016F"/>
    <w:rsid w:val="00843BDB"/>
    <w:rsid w:val="00844181"/>
    <w:rsid w:val="008457DE"/>
    <w:rsid w:val="0084598B"/>
    <w:rsid w:val="00847EF8"/>
    <w:rsid w:val="008527B2"/>
    <w:rsid w:val="00852B7F"/>
    <w:rsid w:val="0085388E"/>
    <w:rsid w:val="00855E42"/>
    <w:rsid w:val="00856AD5"/>
    <w:rsid w:val="0085766A"/>
    <w:rsid w:val="008609C3"/>
    <w:rsid w:val="008629AA"/>
    <w:rsid w:val="00865A23"/>
    <w:rsid w:val="008704BB"/>
    <w:rsid w:val="00876983"/>
    <w:rsid w:val="008773AC"/>
    <w:rsid w:val="00877F10"/>
    <w:rsid w:val="00883B9C"/>
    <w:rsid w:val="0088472C"/>
    <w:rsid w:val="00885909"/>
    <w:rsid w:val="00886BAC"/>
    <w:rsid w:val="008918CC"/>
    <w:rsid w:val="008921B4"/>
    <w:rsid w:val="008944F2"/>
    <w:rsid w:val="008953D9"/>
    <w:rsid w:val="00895CAA"/>
    <w:rsid w:val="00896761"/>
    <w:rsid w:val="0089688C"/>
    <w:rsid w:val="00896CA8"/>
    <w:rsid w:val="00897124"/>
    <w:rsid w:val="008A1DD8"/>
    <w:rsid w:val="008A1EA9"/>
    <w:rsid w:val="008A205D"/>
    <w:rsid w:val="008A3F0F"/>
    <w:rsid w:val="008A72D9"/>
    <w:rsid w:val="008A7ECD"/>
    <w:rsid w:val="008B09E0"/>
    <w:rsid w:val="008B155F"/>
    <w:rsid w:val="008B37AA"/>
    <w:rsid w:val="008B586B"/>
    <w:rsid w:val="008C16A2"/>
    <w:rsid w:val="008C5259"/>
    <w:rsid w:val="008D3E95"/>
    <w:rsid w:val="008D554E"/>
    <w:rsid w:val="008D5F19"/>
    <w:rsid w:val="008D6825"/>
    <w:rsid w:val="008D686B"/>
    <w:rsid w:val="008D6876"/>
    <w:rsid w:val="008D76B5"/>
    <w:rsid w:val="008E2BD4"/>
    <w:rsid w:val="008E5B74"/>
    <w:rsid w:val="008E62D6"/>
    <w:rsid w:val="008F23CD"/>
    <w:rsid w:val="008F4307"/>
    <w:rsid w:val="008F65AC"/>
    <w:rsid w:val="008F690F"/>
    <w:rsid w:val="008F77B4"/>
    <w:rsid w:val="009000C2"/>
    <w:rsid w:val="009006CD"/>
    <w:rsid w:val="009009C0"/>
    <w:rsid w:val="0090120D"/>
    <w:rsid w:val="00902B55"/>
    <w:rsid w:val="00903E59"/>
    <w:rsid w:val="00903FCF"/>
    <w:rsid w:val="0090450B"/>
    <w:rsid w:val="009071E2"/>
    <w:rsid w:val="00907D2A"/>
    <w:rsid w:val="0092206D"/>
    <w:rsid w:val="00922F11"/>
    <w:rsid w:val="00923F89"/>
    <w:rsid w:val="00924A33"/>
    <w:rsid w:val="009279CA"/>
    <w:rsid w:val="00930932"/>
    <w:rsid w:val="00930FF3"/>
    <w:rsid w:val="00932CE5"/>
    <w:rsid w:val="00933327"/>
    <w:rsid w:val="009345C0"/>
    <w:rsid w:val="009351BF"/>
    <w:rsid w:val="009378A6"/>
    <w:rsid w:val="00944781"/>
    <w:rsid w:val="009457CE"/>
    <w:rsid w:val="0094671C"/>
    <w:rsid w:val="00950372"/>
    <w:rsid w:val="00951215"/>
    <w:rsid w:val="00952384"/>
    <w:rsid w:val="00954230"/>
    <w:rsid w:val="00954370"/>
    <w:rsid w:val="00961778"/>
    <w:rsid w:val="00961907"/>
    <w:rsid w:val="00962D13"/>
    <w:rsid w:val="0096761D"/>
    <w:rsid w:val="00972262"/>
    <w:rsid w:val="009762B0"/>
    <w:rsid w:val="009845B9"/>
    <w:rsid w:val="00986F01"/>
    <w:rsid w:val="00992A69"/>
    <w:rsid w:val="00993DF5"/>
    <w:rsid w:val="009941D7"/>
    <w:rsid w:val="00996C5B"/>
    <w:rsid w:val="009A3238"/>
    <w:rsid w:val="009A5D17"/>
    <w:rsid w:val="009B1787"/>
    <w:rsid w:val="009B271B"/>
    <w:rsid w:val="009B6333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A007CC"/>
    <w:rsid w:val="00A029FF"/>
    <w:rsid w:val="00A07732"/>
    <w:rsid w:val="00A102CB"/>
    <w:rsid w:val="00A121E1"/>
    <w:rsid w:val="00A1361D"/>
    <w:rsid w:val="00A168CB"/>
    <w:rsid w:val="00A2089A"/>
    <w:rsid w:val="00A21355"/>
    <w:rsid w:val="00A22D89"/>
    <w:rsid w:val="00A22FCD"/>
    <w:rsid w:val="00A23F66"/>
    <w:rsid w:val="00A24EE4"/>
    <w:rsid w:val="00A278AB"/>
    <w:rsid w:val="00A30CC3"/>
    <w:rsid w:val="00A33998"/>
    <w:rsid w:val="00A4168C"/>
    <w:rsid w:val="00A42720"/>
    <w:rsid w:val="00A469E5"/>
    <w:rsid w:val="00A542A4"/>
    <w:rsid w:val="00A605DC"/>
    <w:rsid w:val="00A67E11"/>
    <w:rsid w:val="00A70FEE"/>
    <w:rsid w:val="00A71884"/>
    <w:rsid w:val="00A71905"/>
    <w:rsid w:val="00A71F09"/>
    <w:rsid w:val="00A72FCA"/>
    <w:rsid w:val="00A74634"/>
    <w:rsid w:val="00A7474F"/>
    <w:rsid w:val="00A7639E"/>
    <w:rsid w:val="00A804C5"/>
    <w:rsid w:val="00A86C59"/>
    <w:rsid w:val="00A8730E"/>
    <w:rsid w:val="00A901D4"/>
    <w:rsid w:val="00A95A2F"/>
    <w:rsid w:val="00AA002B"/>
    <w:rsid w:val="00AA0B2D"/>
    <w:rsid w:val="00AA306E"/>
    <w:rsid w:val="00AA32BA"/>
    <w:rsid w:val="00AA4ADC"/>
    <w:rsid w:val="00AA4B30"/>
    <w:rsid w:val="00AA52F0"/>
    <w:rsid w:val="00AA7A09"/>
    <w:rsid w:val="00AA7EB3"/>
    <w:rsid w:val="00AB07F3"/>
    <w:rsid w:val="00AB2B94"/>
    <w:rsid w:val="00AB2D27"/>
    <w:rsid w:val="00AB2FDB"/>
    <w:rsid w:val="00AB4501"/>
    <w:rsid w:val="00AC0661"/>
    <w:rsid w:val="00AC0C31"/>
    <w:rsid w:val="00AC32F4"/>
    <w:rsid w:val="00AC3591"/>
    <w:rsid w:val="00AC4C60"/>
    <w:rsid w:val="00AC4EE4"/>
    <w:rsid w:val="00AC5FCA"/>
    <w:rsid w:val="00AC7182"/>
    <w:rsid w:val="00AD02F7"/>
    <w:rsid w:val="00AD165A"/>
    <w:rsid w:val="00AD2791"/>
    <w:rsid w:val="00AD70AB"/>
    <w:rsid w:val="00AD7FCA"/>
    <w:rsid w:val="00AE2EEB"/>
    <w:rsid w:val="00AE4207"/>
    <w:rsid w:val="00AE48CF"/>
    <w:rsid w:val="00AE4B40"/>
    <w:rsid w:val="00AE5B5A"/>
    <w:rsid w:val="00AE65D8"/>
    <w:rsid w:val="00AF1474"/>
    <w:rsid w:val="00AF44F3"/>
    <w:rsid w:val="00AF4957"/>
    <w:rsid w:val="00AF676B"/>
    <w:rsid w:val="00AF6782"/>
    <w:rsid w:val="00B01AC1"/>
    <w:rsid w:val="00B02252"/>
    <w:rsid w:val="00B0341B"/>
    <w:rsid w:val="00B0456E"/>
    <w:rsid w:val="00B05F82"/>
    <w:rsid w:val="00B06954"/>
    <w:rsid w:val="00B06EF5"/>
    <w:rsid w:val="00B124C6"/>
    <w:rsid w:val="00B15AF9"/>
    <w:rsid w:val="00B2113F"/>
    <w:rsid w:val="00B227B5"/>
    <w:rsid w:val="00B230CC"/>
    <w:rsid w:val="00B233FB"/>
    <w:rsid w:val="00B3008D"/>
    <w:rsid w:val="00B301E8"/>
    <w:rsid w:val="00B30ABD"/>
    <w:rsid w:val="00B30C04"/>
    <w:rsid w:val="00B31B6F"/>
    <w:rsid w:val="00B35225"/>
    <w:rsid w:val="00B357A3"/>
    <w:rsid w:val="00B41BE0"/>
    <w:rsid w:val="00B42642"/>
    <w:rsid w:val="00B44E96"/>
    <w:rsid w:val="00B45698"/>
    <w:rsid w:val="00B462E4"/>
    <w:rsid w:val="00B474C9"/>
    <w:rsid w:val="00B47624"/>
    <w:rsid w:val="00B50504"/>
    <w:rsid w:val="00B52EE5"/>
    <w:rsid w:val="00B53032"/>
    <w:rsid w:val="00B56125"/>
    <w:rsid w:val="00B60564"/>
    <w:rsid w:val="00B620DD"/>
    <w:rsid w:val="00B627C3"/>
    <w:rsid w:val="00B62EF8"/>
    <w:rsid w:val="00B6357B"/>
    <w:rsid w:val="00B648F3"/>
    <w:rsid w:val="00B64F81"/>
    <w:rsid w:val="00B67187"/>
    <w:rsid w:val="00B6720E"/>
    <w:rsid w:val="00B7038B"/>
    <w:rsid w:val="00B7313E"/>
    <w:rsid w:val="00B74D0C"/>
    <w:rsid w:val="00B76B95"/>
    <w:rsid w:val="00B77176"/>
    <w:rsid w:val="00B800F9"/>
    <w:rsid w:val="00B802DB"/>
    <w:rsid w:val="00B87AB8"/>
    <w:rsid w:val="00B91BCB"/>
    <w:rsid w:val="00B926E4"/>
    <w:rsid w:val="00B966CB"/>
    <w:rsid w:val="00BA0631"/>
    <w:rsid w:val="00BA09C0"/>
    <w:rsid w:val="00BA1203"/>
    <w:rsid w:val="00BA14D7"/>
    <w:rsid w:val="00BA48A5"/>
    <w:rsid w:val="00BA5212"/>
    <w:rsid w:val="00BA6177"/>
    <w:rsid w:val="00BA698A"/>
    <w:rsid w:val="00BB19C9"/>
    <w:rsid w:val="00BC0C58"/>
    <w:rsid w:val="00BC1B3B"/>
    <w:rsid w:val="00BC295B"/>
    <w:rsid w:val="00BC2ADF"/>
    <w:rsid w:val="00BC46CC"/>
    <w:rsid w:val="00BC5C5B"/>
    <w:rsid w:val="00BC6554"/>
    <w:rsid w:val="00BC771C"/>
    <w:rsid w:val="00BC7A64"/>
    <w:rsid w:val="00BD3168"/>
    <w:rsid w:val="00BD31A7"/>
    <w:rsid w:val="00BD4503"/>
    <w:rsid w:val="00BD6042"/>
    <w:rsid w:val="00BD6FFE"/>
    <w:rsid w:val="00BD728C"/>
    <w:rsid w:val="00BE14A6"/>
    <w:rsid w:val="00BE3D30"/>
    <w:rsid w:val="00BE7CFF"/>
    <w:rsid w:val="00BF0AF6"/>
    <w:rsid w:val="00BF141E"/>
    <w:rsid w:val="00BF1D60"/>
    <w:rsid w:val="00BF2AA5"/>
    <w:rsid w:val="00BF2CBA"/>
    <w:rsid w:val="00BF4D77"/>
    <w:rsid w:val="00BF5B4B"/>
    <w:rsid w:val="00BF745E"/>
    <w:rsid w:val="00C00718"/>
    <w:rsid w:val="00C009D5"/>
    <w:rsid w:val="00C01266"/>
    <w:rsid w:val="00C0459B"/>
    <w:rsid w:val="00C05F54"/>
    <w:rsid w:val="00C07109"/>
    <w:rsid w:val="00C07426"/>
    <w:rsid w:val="00C07490"/>
    <w:rsid w:val="00C14967"/>
    <w:rsid w:val="00C20936"/>
    <w:rsid w:val="00C20EF3"/>
    <w:rsid w:val="00C227DA"/>
    <w:rsid w:val="00C23337"/>
    <w:rsid w:val="00C23A6E"/>
    <w:rsid w:val="00C253A4"/>
    <w:rsid w:val="00C26D50"/>
    <w:rsid w:val="00C3012F"/>
    <w:rsid w:val="00C32C1D"/>
    <w:rsid w:val="00C35017"/>
    <w:rsid w:val="00C407F4"/>
    <w:rsid w:val="00C437B2"/>
    <w:rsid w:val="00C46285"/>
    <w:rsid w:val="00C46899"/>
    <w:rsid w:val="00C518F6"/>
    <w:rsid w:val="00C51B25"/>
    <w:rsid w:val="00C53C3A"/>
    <w:rsid w:val="00C55302"/>
    <w:rsid w:val="00C55B1E"/>
    <w:rsid w:val="00C56A8E"/>
    <w:rsid w:val="00C57755"/>
    <w:rsid w:val="00C62B1C"/>
    <w:rsid w:val="00C64F3A"/>
    <w:rsid w:val="00C64FEF"/>
    <w:rsid w:val="00C65D97"/>
    <w:rsid w:val="00C707B7"/>
    <w:rsid w:val="00C73DFB"/>
    <w:rsid w:val="00C82F69"/>
    <w:rsid w:val="00C83076"/>
    <w:rsid w:val="00C831BC"/>
    <w:rsid w:val="00C85F3C"/>
    <w:rsid w:val="00C865A9"/>
    <w:rsid w:val="00C91AF8"/>
    <w:rsid w:val="00C92B18"/>
    <w:rsid w:val="00C9306C"/>
    <w:rsid w:val="00C94E0A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1A9F"/>
    <w:rsid w:val="00CB3213"/>
    <w:rsid w:val="00CB4745"/>
    <w:rsid w:val="00CB62DA"/>
    <w:rsid w:val="00CB79B4"/>
    <w:rsid w:val="00CC184E"/>
    <w:rsid w:val="00CC405D"/>
    <w:rsid w:val="00CC4250"/>
    <w:rsid w:val="00CC59B6"/>
    <w:rsid w:val="00CC61CC"/>
    <w:rsid w:val="00CD1F09"/>
    <w:rsid w:val="00CD2192"/>
    <w:rsid w:val="00CD3180"/>
    <w:rsid w:val="00CD53C8"/>
    <w:rsid w:val="00CD598F"/>
    <w:rsid w:val="00CD5B36"/>
    <w:rsid w:val="00CD68BA"/>
    <w:rsid w:val="00CD7A91"/>
    <w:rsid w:val="00CE05E7"/>
    <w:rsid w:val="00CE19D7"/>
    <w:rsid w:val="00CE1DB5"/>
    <w:rsid w:val="00CE2D4C"/>
    <w:rsid w:val="00CE2F10"/>
    <w:rsid w:val="00CE4E08"/>
    <w:rsid w:val="00CE5FB7"/>
    <w:rsid w:val="00CF0118"/>
    <w:rsid w:val="00CF1F2A"/>
    <w:rsid w:val="00CF2754"/>
    <w:rsid w:val="00CF71A2"/>
    <w:rsid w:val="00D02000"/>
    <w:rsid w:val="00D10BA2"/>
    <w:rsid w:val="00D1238A"/>
    <w:rsid w:val="00D12BF5"/>
    <w:rsid w:val="00D13CA9"/>
    <w:rsid w:val="00D20B35"/>
    <w:rsid w:val="00D215FA"/>
    <w:rsid w:val="00D233EA"/>
    <w:rsid w:val="00D250E7"/>
    <w:rsid w:val="00D2584D"/>
    <w:rsid w:val="00D25BB4"/>
    <w:rsid w:val="00D276F8"/>
    <w:rsid w:val="00D279D4"/>
    <w:rsid w:val="00D31292"/>
    <w:rsid w:val="00D31430"/>
    <w:rsid w:val="00D3328A"/>
    <w:rsid w:val="00D33305"/>
    <w:rsid w:val="00D34DB8"/>
    <w:rsid w:val="00D374B3"/>
    <w:rsid w:val="00D41BFC"/>
    <w:rsid w:val="00D5153C"/>
    <w:rsid w:val="00D5217A"/>
    <w:rsid w:val="00D52374"/>
    <w:rsid w:val="00D528B6"/>
    <w:rsid w:val="00D55057"/>
    <w:rsid w:val="00D550D5"/>
    <w:rsid w:val="00D60F81"/>
    <w:rsid w:val="00D627AD"/>
    <w:rsid w:val="00D632D3"/>
    <w:rsid w:val="00D71006"/>
    <w:rsid w:val="00D734CA"/>
    <w:rsid w:val="00D76657"/>
    <w:rsid w:val="00D77B1D"/>
    <w:rsid w:val="00D77C4E"/>
    <w:rsid w:val="00D77C4F"/>
    <w:rsid w:val="00D81BBC"/>
    <w:rsid w:val="00D85279"/>
    <w:rsid w:val="00D90F7A"/>
    <w:rsid w:val="00D91203"/>
    <w:rsid w:val="00D9210D"/>
    <w:rsid w:val="00D93EDB"/>
    <w:rsid w:val="00DA0755"/>
    <w:rsid w:val="00DA0CC1"/>
    <w:rsid w:val="00DA1263"/>
    <w:rsid w:val="00DA2083"/>
    <w:rsid w:val="00DA4AFE"/>
    <w:rsid w:val="00DB03EA"/>
    <w:rsid w:val="00DB1E2C"/>
    <w:rsid w:val="00DB25D4"/>
    <w:rsid w:val="00DB2DDE"/>
    <w:rsid w:val="00DB5ED8"/>
    <w:rsid w:val="00DB62E0"/>
    <w:rsid w:val="00DB6BBD"/>
    <w:rsid w:val="00DB70A2"/>
    <w:rsid w:val="00DC14A2"/>
    <w:rsid w:val="00DC3766"/>
    <w:rsid w:val="00DC3B29"/>
    <w:rsid w:val="00DC41D9"/>
    <w:rsid w:val="00DC47F8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6322"/>
    <w:rsid w:val="00DE7723"/>
    <w:rsid w:val="00DF15AA"/>
    <w:rsid w:val="00E02413"/>
    <w:rsid w:val="00E040DC"/>
    <w:rsid w:val="00E04E70"/>
    <w:rsid w:val="00E073EE"/>
    <w:rsid w:val="00E0781F"/>
    <w:rsid w:val="00E12386"/>
    <w:rsid w:val="00E20D50"/>
    <w:rsid w:val="00E272F0"/>
    <w:rsid w:val="00E279EF"/>
    <w:rsid w:val="00E27A91"/>
    <w:rsid w:val="00E3049A"/>
    <w:rsid w:val="00E31864"/>
    <w:rsid w:val="00E31EDC"/>
    <w:rsid w:val="00E31F69"/>
    <w:rsid w:val="00E3420B"/>
    <w:rsid w:val="00E36E88"/>
    <w:rsid w:val="00E37851"/>
    <w:rsid w:val="00E416EA"/>
    <w:rsid w:val="00E462EC"/>
    <w:rsid w:val="00E47308"/>
    <w:rsid w:val="00E47462"/>
    <w:rsid w:val="00E50550"/>
    <w:rsid w:val="00E53307"/>
    <w:rsid w:val="00E60FDC"/>
    <w:rsid w:val="00E639BF"/>
    <w:rsid w:val="00E63A09"/>
    <w:rsid w:val="00E63B71"/>
    <w:rsid w:val="00E6590F"/>
    <w:rsid w:val="00E666B2"/>
    <w:rsid w:val="00E67B07"/>
    <w:rsid w:val="00E71DDC"/>
    <w:rsid w:val="00E7372C"/>
    <w:rsid w:val="00E74EC1"/>
    <w:rsid w:val="00E752C4"/>
    <w:rsid w:val="00E7582B"/>
    <w:rsid w:val="00E83180"/>
    <w:rsid w:val="00E86F27"/>
    <w:rsid w:val="00E9100B"/>
    <w:rsid w:val="00E919E7"/>
    <w:rsid w:val="00E94001"/>
    <w:rsid w:val="00E95537"/>
    <w:rsid w:val="00E95E26"/>
    <w:rsid w:val="00EA0608"/>
    <w:rsid w:val="00EA1521"/>
    <w:rsid w:val="00EA1814"/>
    <w:rsid w:val="00EA23C2"/>
    <w:rsid w:val="00EA2C97"/>
    <w:rsid w:val="00EA32FE"/>
    <w:rsid w:val="00EA6011"/>
    <w:rsid w:val="00EB1D7E"/>
    <w:rsid w:val="00EB2663"/>
    <w:rsid w:val="00EB2C6F"/>
    <w:rsid w:val="00EB537A"/>
    <w:rsid w:val="00EC1ADE"/>
    <w:rsid w:val="00EC5C02"/>
    <w:rsid w:val="00EC6190"/>
    <w:rsid w:val="00EC62EC"/>
    <w:rsid w:val="00EC6E87"/>
    <w:rsid w:val="00ED4916"/>
    <w:rsid w:val="00ED6898"/>
    <w:rsid w:val="00ED6904"/>
    <w:rsid w:val="00ED771E"/>
    <w:rsid w:val="00ED77E3"/>
    <w:rsid w:val="00EE0DA1"/>
    <w:rsid w:val="00EE13BB"/>
    <w:rsid w:val="00EE1E00"/>
    <w:rsid w:val="00EE2638"/>
    <w:rsid w:val="00EE2651"/>
    <w:rsid w:val="00EE3285"/>
    <w:rsid w:val="00EE3B2F"/>
    <w:rsid w:val="00EE5311"/>
    <w:rsid w:val="00EE5824"/>
    <w:rsid w:val="00EE5AEB"/>
    <w:rsid w:val="00EE6024"/>
    <w:rsid w:val="00EE68C1"/>
    <w:rsid w:val="00EE7FB5"/>
    <w:rsid w:val="00EF3E00"/>
    <w:rsid w:val="00EF4061"/>
    <w:rsid w:val="00EF46A5"/>
    <w:rsid w:val="00EF7B56"/>
    <w:rsid w:val="00F0434C"/>
    <w:rsid w:val="00F12EB9"/>
    <w:rsid w:val="00F133EE"/>
    <w:rsid w:val="00F15BAE"/>
    <w:rsid w:val="00F20A3F"/>
    <w:rsid w:val="00F217DA"/>
    <w:rsid w:val="00F21D76"/>
    <w:rsid w:val="00F23831"/>
    <w:rsid w:val="00F23CD5"/>
    <w:rsid w:val="00F3076F"/>
    <w:rsid w:val="00F32277"/>
    <w:rsid w:val="00F34C48"/>
    <w:rsid w:val="00F359B6"/>
    <w:rsid w:val="00F42943"/>
    <w:rsid w:val="00F42962"/>
    <w:rsid w:val="00F42E7F"/>
    <w:rsid w:val="00F43D9B"/>
    <w:rsid w:val="00F51685"/>
    <w:rsid w:val="00F51E57"/>
    <w:rsid w:val="00F53AC4"/>
    <w:rsid w:val="00F544ED"/>
    <w:rsid w:val="00F55C93"/>
    <w:rsid w:val="00F55F26"/>
    <w:rsid w:val="00F578E1"/>
    <w:rsid w:val="00F64D79"/>
    <w:rsid w:val="00F70B51"/>
    <w:rsid w:val="00F73DB4"/>
    <w:rsid w:val="00F73DD4"/>
    <w:rsid w:val="00F804AE"/>
    <w:rsid w:val="00F9154B"/>
    <w:rsid w:val="00FA1654"/>
    <w:rsid w:val="00FA2321"/>
    <w:rsid w:val="00FA25AD"/>
    <w:rsid w:val="00FA406A"/>
    <w:rsid w:val="00FA56B4"/>
    <w:rsid w:val="00FA60FC"/>
    <w:rsid w:val="00FB072D"/>
    <w:rsid w:val="00FB0974"/>
    <w:rsid w:val="00FB17EF"/>
    <w:rsid w:val="00FB57E7"/>
    <w:rsid w:val="00FB6386"/>
    <w:rsid w:val="00FC04AD"/>
    <w:rsid w:val="00FC11C0"/>
    <w:rsid w:val="00FC1590"/>
    <w:rsid w:val="00FC4112"/>
    <w:rsid w:val="00FC53B8"/>
    <w:rsid w:val="00FC543D"/>
    <w:rsid w:val="00FC5881"/>
    <w:rsid w:val="00FC5B5B"/>
    <w:rsid w:val="00FC696F"/>
    <w:rsid w:val="00FD1167"/>
    <w:rsid w:val="00FD17E7"/>
    <w:rsid w:val="00FD39F8"/>
    <w:rsid w:val="00FD4BBF"/>
    <w:rsid w:val="00FD5681"/>
    <w:rsid w:val="00FD61DD"/>
    <w:rsid w:val="00FD7ECB"/>
    <w:rsid w:val="00FE0C32"/>
    <w:rsid w:val="00FE4699"/>
    <w:rsid w:val="00FE5E02"/>
    <w:rsid w:val="00FE676E"/>
    <w:rsid w:val="00FE7114"/>
    <w:rsid w:val="00FE7276"/>
    <w:rsid w:val="00FE7D8C"/>
    <w:rsid w:val="00FF0A58"/>
    <w:rsid w:val="00FF24CC"/>
    <w:rsid w:val="00FF2557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ABF13"/>
  <w15:chartTrackingRefBased/>
  <w15:docId w15:val="{DA202F07-7695-40AD-9C08-EC9408D2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7F8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B09E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8B09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B09E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B09E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B09E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B09E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B09E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8B09E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B09E0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8B09E0"/>
    <w:rPr>
      <w:rFonts w:ascii="Symbol" w:hAnsi="Symbol" w:cs="Symbol"/>
    </w:rPr>
  </w:style>
  <w:style w:type="character" w:customStyle="1" w:styleId="WW8Num3z0">
    <w:name w:val="WW8Num3z0"/>
    <w:rsid w:val="008B09E0"/>
    <w:rPr>
      <w:rFonts w:ascii="Symbol" w:hAnsi="Symbol" w:cs="Symbol"/>
    </w:rPr>
  </w:style>
  <w:style w:type="character" w:customStyle="1" w:styleId="WW8Num4z0">
    <w:name w:val="WW8Num4z0"/>
    <w:rsid w:val="008B09E0"/>
    <w:rPr>
      <w:rFonts w:ascii="Symbol" w:hAnsi="Symbol" w:cs="Symbol"/>
    </w:rPr>
  </w:style>
  <w:style w:type="character" w:customStyle="1" w:styleId="WW8Num5z0">
    <w:name w:val="WW8Num5z0"/>
    <w:rsid w:val="008B09E0"/>
    <w:rPr>
      <w:rFonts w:ascii="Symbol" w:hAnsi="Symbol" w:cs="Symbol"/>
    </w:rPr>
  </w:style>
  <w:style w:type="character" w:customStyle="1" w:styleId="WW8Num6z0">
    <w:name w:val="WW8Num6z0"/>
    <w:rsid w:val="008B09E0"/>
    <w:rPr>
      <w:rFonts w:ascii="Symbol" w:hAnsi="Symbol" w:cs="Symbol"/>
    </w:rPr>
  </w:style>
  <w:style w:type="character" w:customStyle="1" w:styleId="WW8Num9z0">
    <w:name w:val="WW8Num9z0"/>
    <w:rsid w:val="008B09E0"/>
    <w:rPr>
      <w:rFonts w:ascii="Calibri" w:hAnsi="Calibri" w:cs="Symbol"/>
    </w:rPr>
  </w:style>
  <w:style w:type="character" w:customStyle="1" w:styleId="WW8Num10z0">
    <w:name w:val="WW8Num10z0"/>
    <w:rsid w:val="008B09E0"/>
    <w:rPr>
      <w:rFonts w:ascii="Calibri" w:hAnsi="Calibri" w:cs="Symbol"/>
    </w:rPr>
  </w:style>
  <w:style w:type="character" w:customStyle="1" w:styleId="WW8Num13z0">
    <w:name w:val="WW8Num13z0"/>
    <w:rsid w:val="008B09E0"/>
    <w:rPr>
      <w:rFonts w:ascii="Calibri" w:hAnsi="Calibri" w:cs="Symbol"/>
    </w:rPr>
  </w:style>
  <w:style w:type="character" w:customStyle="1" w:styleId="WW8Num14z0">
    <w:name w:val="WW8Num14z0"/>
    <w:rsid w:val="008B09E0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8B09E0"/>
    <w:rPr>
      <w:rFonts w:ascii="Symbol" w:hAnsi="Symbol" w:cs="Symbol"/>
    </w:rPr>
  </w:style>
  <w:style w:type="character" w:customStyle="1" w:styleId="WW8Num19z0">
    <w:name w:val="WW8Num19z0"/>
    <w:rsid w:val="008B09E0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8B09E0"/>
    <w:rPr>
      <w:rFonts w:ascii="Symbol" w:hAnsi="Symbol" w:cs="Symbol"/>
    </w:rPr>
  </w:style>
  <w:style w:type="character" w:customStyle="1" w:styleId="WW8Num22z0">
    <w:name w:val="WW8Num22z0"/>
    <w:rsid w:val="008B09E0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8B09E0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8B09E0"/>
    <w:rPr>
      <w:rFonts w:ascii="Courier New" w:hAnsi="Courier New" w:cs="Courier New"/>
    </w:rPr>
  </w:style>
  <w:style w:type="character" w:customStyle="1" w:styleId="WW8Num26z2">
    <w:name w:val="WW8Num26z2"/>
    <w:rsid w:val="008B09E0"/>
    <w:rPr>
      <w:rFonts w:ascii="Wingdings" w:hAnsi="Wingdings" w:cs="Wingdings"/>
    </w:rPr>
  </w:style>
  <w:style w:type="character" w:customStyle="1" w:styleId="WW8Num26z3">
    <w:name w:val="WW8Num26z3"/>
    <w:rsid w:val="008B09E0"/>
    <w:rPr>
      <w:rFonts w:ascii="Symbol" w:hAnsi="Symbol" w:cs="Symbol"/>
    </w:rPr>
  </w:style>
  <w:style w:type="character" w:customStyle="1" w:styleId="WW8Num28z0">
    <w:name w:val="WW8Num28z0"/>
    <w:rsid w:val="008B09E0"/>
    <w:rPr>
      <w:color w:val="auto"/>
    </w:rPr>
  </w:style>
  <w:style w:type="character" w:customStyle="1" w:styleId="WW8Num30z0">
    <w:name w:val="WW8Num30z0"/>
    <w:rsid w:val="008B09E0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8B09E0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8B09E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8B09E0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8B09E0"/>
    <w:rPr>
      <w:rFonts w:ascii="Symbol" w:hAnsi="Symbol" w:cs="Symbol"/>
    </w:rPr>
  </w:style>
  <w:style w:type="character" w:customStyle="1" w:styleId="WW8Num36z1">
    <w:name w:val="WW8Num36z1"/>
    <w:rsid w:val="008B09E0"/>
    <w:rPr>
      <w:rFonts w:ascii="Courier New" w:hAnsi="Courier New" w:cs="Courier New"/>
    </w:rPr>
  </w:style>
  <w:style w:type="character" w:customStyle="1" w:styleId="WW8Num36z2">
    <w:name w:val="WW8Num36z2"/>
    <w:rsid w:val="008B09E0"/>
    <w:rPr>
      <w:rFonts w:ascii="Wingdings" w:hAnsi="Wingdings" w:cs="Wingdings"/>
    </w:rPr>
  </w:style>
  <w:style w:type="character" w:customStyle="1" w:styleId="WW8Num38z0">
    <w:name w:val="WW8Num38z0"/>
    <w:rsid w:val="008B09E0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8B09E0"/>
    <w:rPr>
      <w:rFonts w:ascii="Calibri" w:hAnsi="Calibri"/>
    </w:rPr>
  </w:style>
  <w:style w:type="character" w:customStyle="1" w:styleId="Standardnpsmoodstavce3">
    <w:name w:val="Standardní písmo odstavce3"/>
    <w:rsid w:val="008B09E0"/>
  </w:style>
  <w:style w:type="character" w:customStyle="1" w:styleId="Nadpis1Char1">
    <w:name w:val="Nadpis 1 Char1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8B09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8B09E0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8B09E0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8B09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8B09E0"/>
    <w:rPr>
      <w:rFonts w:ascii="Calibri" w:hAnsi="Calibri" w:cs="Calibri"/>
      <w:b/>
      <w:bCs/>
    </w:rPr>
  </w:style>
  <w:style w:type="character" w:customStyle="1" w:styleId="Nadpis7Char1">
    <w:name w:val="Nadpis 7 Char1"/>
    <w:rsid w:val="008B09E0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8B09E0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8B09E0"/>
    <w:rPr>
      <w:rFonts w:ascii="Cambria" w:hAnsi="Cambria" w:cs="Cambria"/>
    </w:rPr>
  </w:style>
  <w:style w:type="character" w:customStyle="1" w:styleId="WW8Num7z0">
    <w:name w:val="WW8Num7z0"/>
    <w:rsid w:val="008B09E0"/>
    <w:rPr>
      <w:rFonts w:ascii="Symbol" w:hAnsi="Symbol" w:cs="Symbol"/>
    </w:rPr>
  </w:style>
  <w:style w:type="character" w:customStyle="1" w:styleId="Standardnpsmoodstavce2">
    <w:name w:val="Standardní písmo odstavce2"/>
    <w:rsid w:val="008B09E0"/>
  </w:style>
  <w:style w:type="character" w:customStyle="1" w:styleId="WW8Num8z0">
    <w:name w:val="WW8Num8z0"/>
    <w:rsid w:val="008B09E0"/>
    <w:rPr>
      <w:rFonts w:ascii="Symbol" w:hAnsi="Symbol" w:cs="Symbol"/>
    </w:rPr>
  </w:style>
  <w:style w:type="character" w:customStyle="1" w:styleId="WW8Num10z1">
    <w:name w:val="WW8Num10z1"/>
    <w:rsid w:val="008B09E0"/>
    <w:rPr>
      <w:rFonts w:ascii="Courier New" w:hAnsi="Courier New" w:cs="Courier New"/>
    </w:rPr>
  </w:style>
  <w:style w:type="character" w:customStyle="1" w:styleId="WW8Num10z2">
    <w:name w:val="WW8Num10z2"/>
    <w:rsid w:val="008B09E0"/>
    <w:rPr>
      <w:rFonts w:ascii="Wingdings" w:hAnsi="Wingdings" w:cs="Wingdings"/>
    </w:rPr>
  </w:style>
  <w:style w:type="character" w:customStyle="1" w:styleId="WW8Num11z0">
    <w:name w:val="WW8Num11z0"/>
    <w:rsid w:val="008B09E0"/>
    <w:rPr>
      <w:rFonts w:ascii="Symbol" w:hAnsi="Symbol" w:cs="Symbol"/>
    </w:rPr>
  </w:style>
  <w:style w:type="character" w:customStyle="1" w:styleId="WW8Num11z1">
    <w:name w:val="WW8Num11z1"/>
    <w:rsid w:val="008B09E0"/>
    <w:rPr>
      <w:rFonts w:ascii="Courier New" w:hAnsi="Courier New" w:cs="Courier New"/>
    </w:rPr>
  </w:style>
  <w:style w:type="character" w:customStyle="1" w:styleId="WW8Num11z2">
    <w:name w:val="WW8Num11z2"/>
    <w:rsid w:val="008B09E0"/>
    <w:rPr>
      <w:rFonts w:ascii="Wingdings" w:hAnsi="Wingdings" w:cs="Wingdings"/>
    </w:rPr>
  </w:style>
  <w:style w:type="character" w:customStyle="1" w:styleId="WW8Num12z0">
    <w:name w:val="WW8Num12z0"/>
    <w:rsid w:val="008B09E0"/>
    <w:rPr>
      <w:rFonts w:ascii="Symbol" w:hAnsi="Symbol" w:cs="Symbol"/>
    </w:rPr>
  </w:style>
  <w:style w:type="character" w:customStyle="1" w:styleId="WW8Num12z1">
    <w:name w:val="WW8Num12z1"/>
    <w:rsid w:val="008B09E0"/>
    <w:rPr>
      <w:rFonts w:ascii="Courier New" w:hAnsi="Courier New" w:cs="Courier New"/>
    </w:rPr>
  </w:style>
  <w:style w:type="character" w:customStyle="1" w:styleId="WW8Num12z2">
    <w:name w:val="WW8Num12z2"/>
    <w:rsid w:val="008B09E0"/>
    <w:rPr>
      <w:rFonts w:ascii="Wingdings" w:hAnsi="Wingdings" w:cs="Wingdings"/>
    </w:rPr>
  </w:style>
  <w:style w:type="character" w:customStyle="1" w:styleId="WW8Num13z1">
    <w:name w:val="WW8Num13z1"/>
    <w:rsid w:val="008B09E0"/>
    <w:rPr>
      <w:rFonts w:ascii="Courier New" w:hAnsi="Courier New" w:cs="Courier New"/>
    </w:rPr>
  </w:style>
  <w:style w:type="character" w:customStyle="1" w:styleId="WW8Num13z2">
    <w:name w:val="WW8Num13z2"/>
    <w:rsid w:val="008B09E0"/>
    <w:rPr>
      <w:rFonts w:ascii="Wingdings" w:hAnsi="Wingdings" w:cs="Wingdings"/>
    </w:rPr>
  </w:style>
  <w:style w:type="character" w:customStyle="1" w:styleId="WW8Num14z1">
    <w:name w:val="WW8Num14z1"/>
    <w:rsid w:val="008B09E0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8B09E0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8B09E0"/>
    <w:rPr>
      <w:rFonts w:ascii="Courier New" w:hAnsi="Courier New" w:cs="Courier New"/>
    </w:rPr>
  </w:style>
  <w:style w:type="character" w:customStyle="1" w:styleId="WW8Num16z2">
    <w:name w:val="WW8Num16z2"/>
    <w:rsid w:val="008B09E0"/>
    <w:rPr>
      <w:rFonts w:ascii="Wingdings" w:hAnsi="Wingdings" w:cs="Wingdings"/>
    </w:rPr>
  </w:style>
  <w:style w:type="character" w:customStyle="1" w:styleId="WW8Num17z1">
    <w:name w:val="WW8Num17z1"/>
    <w:rsid w:val="008B09E0"/>
    <w:rPr>
      <w:rFonts w:ascii="Times New Roman" w:hAnsi="Times New Roman" w:cs="Times New Roman"/>
    </w:rPr>
  </w:style>
  <w:style w:type="character" w:customStyle="1" w:styleId="WW8Num18z0">
    <w:name w:val="WW8Num18z0"/>
    <w:rsid w:val="008B09E0"/>
    <w:rPr>
      <w:rFonts w:ascii="Symbol" w:hAnsi="Symbol" w:cs="Symbol"/>
    </w:rPr>
  </w:style>
  <w:style w:type="character" w:customStyle="1" w:styleId="WW8Num18z1">
    <w:name w:val="WW8Num18z1"/>
    <w:rsid w:val="008B09E0"/>
    <w:rPr>
      <w:rFonts w:ascii="Courier New" w:hAnsi="Courier New" w:cs="Courier New"/>
    </w:rPr>
  </w:style>
  <w:style w:type="character" w:customStyle="1" w:styleId="WW8Num18z2">
    <w:name w:val="WW8Num18z2"/>
    <w:rsid w:val="008B09E0"/>
    <w:rPr>
      <w:rFonts w:ascii="Wingdings" w:hAnsi="Wingdings" w:cs="Wingdings"/>
    </w:rPr>
  </w:style>
  <w:style w:type="character" w:customStyle="1" w:styleId="WW8Num20z1">
    <w:name w:val="WW8Num20z1"/>
    <w:rsid w:val="008B09E0"/>
    <w:rPr>
      <w:rFonts w:ascii="Courier New" w:hAnsi="Courier New" w:cs="Courier New"/>
    </w:rPr>
  </w:style>
  <w:style w:type="character" w:customStyle="1" w:styleId="WW8Num20z2">
    <w:name w:val="WW8Num20z2"/>
    <w:rsid w:val="008B09E0"/>
    <w:rPr>
      <w:rFonts w:ascii="Wingdings" w:hAnsi="Wingdings" w:cs="Wingdings"/>
    </w:rPr>
  </w:style>
  <w:style w:type="character" w:customStyle="1" w:styleId="Standardnpsmoodstavce1">
    <w:name w:val="Standardní písmo odstavce1"/>
    <w:rsid w:val="008B09E0"/>
  </w:style>
  <w:style w:type="character" w:customStyle="1" w:styleId="MartinaChar">
    <w:name w:val="Martina Char"/>
    <w:rsid w:val="008B09E0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8B09E0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8B09E0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8B09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8B09E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8B09E0"/>
    <w:rPr>
      <w:b/>
      <w:bCs/>
      <w:sz w:val="28"/>
      <w:szCs w:val="28"/>
    </w:rPr>
  </w:style>
  <w:style w:type="character" w:customStyle="1" w:styleId="Nadpis5Char">
    <w:name w:val="Nadpis 5 Char"/>
    <w:rsid w:val="008B09E0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8B09E0"/>
    <w:rPr>
      <w:b/>
      <w:bCs/>
    </w:rPr>
  </w:style>
  <w:style w:type="character" w:customStyle="1" w:styleId="Nadpis7Char">
    <w:name w:val="Nadpis 7 Char"/>
    <w:rsid w:val="008B09E0"/>
    <w:rPr>
      <w:sz w:val="24"/>
      <w:szCs w:val="24"/>
    </w:rPr>
  </w:style>
  <w:style w:type="character" w:customStyle="1" w:styleId="Nadpis8Char">
    <w:name w:val="Nadpis 8 Char"/>
    <w:rsid w:val="008B09E0"/>
    <w:rPr>
      <w:i/>
      <w:iCs/>
      <w:sz w:val="24"/>
      <w:szCs w:val="24"/>
    </w:rPr>
  </w:style>
  <w:style w:type="character" w:customStyle="1" w:styleId="Nadpis9Char">
    <w:name w:val="Nadpis 9 Char"/>
    <w:rsid w:val="008B09E0"/>
    <w:rPr>
      <w:rFonts w:ascii="Cambria" w:hAnsi="Cambria" w:cs="Cambria"/>
    </w:rPr>
  </w:style>
  <w:style w:type="character" w:customStyle="1" w:styleId="NzevChar">
    <w:name w:val="Název Char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8B09E0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8B09E0"/>
    <w:rPr>
      <w:b/>
      <w:bCs/>
    </w:rPr>
  </w:style>
  <w:style w:type="character" w:customStyle="1" w:styleId="Zvraznn">
    <w:name w:val="Zvýraznění"/>
    <w:qFormat/>
    <w:rsid w:val="008B09E0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8B09E0"/>
    <w:rPr>
      <w:i/>
      <w:iCs/>
      <w:sz w:val="24"/>
      <w:szCs w:val="24"/>
    </w:rPr>
  </w:style>
  <w:style w:type="character" w:customStyle="1" w:styleId="CitaceintenzivnChar">
    <w:name w:val="Citace – intenzivní Char"/>
    <w:rsid w:val="008B09E0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8B09E0"/>
    <w:rPr>
      <w:i/>
      <w:iCs/>
      <w:color w:val="auto"/>
    </w:rPr>
  </w:style>
  <w:style w:type="character" w:styleId="Zdraznnintenzivn">
    <w:name w:val="Intense Emphasis"/>
    <w:qFormat/>
    <w:rsid w:val="008B09E0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8B09E0"/>
    <w:rPr>
      <w:sz w:val="24"/>
      <w:szCs w:val="24"/>
      <w:u w:val="single"/>
    </w:rPr>
  </w:style>
  <w:style w:type="character" w:styleId="Odkazintenzivn">
    <w:name w:val="Intense Reference"/>
    <w:qFormat/>
    <w:rsid w:val="008B09E0"/>
    <w:rPr>
      <w:b/>
      <w:bCs/>
      <w:sz w:val="24"/>
      <w:szCs w:val="24"/>
      <w:u w:val="single"/>
    </w:rPr>
  </w:style>
  <w:style w:type="character" w:styleId="Nzevknihy">
    <w:name w:val="Book Title"/>
    <w:qFormat/>
    <w:rsid w:val="008B09E0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8B09E0"/>
    <w:rPr>
      <w:color w:val="0000FF"/>
      <w:u w:val="single"/>
    </w:rPr>
  </w:style>
  <w:style w:type="character" w:customStyle="1" w:styleId="nazevpolozky1">
    <w:name w:val="nazev_polozky1"/>
    <w:rsid w:val="008B09E0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8B09E0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8B09E0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8B09E0"/>
    <w:rPr>
      <w:sz w:val="24"/>
      <w:szCs w:val="24"/>
    </w:rPr>
  </w:style>
  <w:style w:type="character" w:customStyle="1" w:styleId="ZpatChar">
    <w:name w:val="Zápatí Char"/>
    <w:uiPriority w:val="99"/>
    <w:rsid w:val="008B09E0"/>
    <w:rPr>
      <w:sz w:val="24"/>
      <w:szCs w:val="24"/>
    </w:rPr>
  </w:style>
  <w:style w:type="character" w:customStyle="1" w:styleId="TextbublinyChar">
    <w:name w:val="Text bubliny Char"/>
    <w:rsid w:val="008B09E0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8B09E0"/>
    <w:rPr>
      <w:color w:val="800080"/>
      <w:u w:val="single"/>
    </w:rPr>
  </w:style>
  <w:style w:type="character" w:customStyle="1" w:styleId="ZkladntextChar1">
    <w:name w:val="Základní text Char1"/>
    <w:rsid w:val="008B09E0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8B09E0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8B09E0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8B09E0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8B09E0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8B09E0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8B09E0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8B09E0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8B09E0"/>
    <w:rPr>
      <w:sz w:val="2"/>
      <w:szCs w:val="2"/>
    </w:rPr>
  </w:style>
  <w:style w:type="character" w:customStyle="1" w:styleId="Zkladntext2Char">
    <w:name w:val="Základní text 2 Char"/>
    <w:rsid w:val="008B09E0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8B09E0"/>
    <w:rPr>
      <w:sz w:val="16"/>
      <w:szCs w:val="16"/>
    </w:rPr>
  </w:style>
  <w:style w:type="character" w:customStyle="1" w:styleId="TextkomenteChar">
    <w:name w:val="Text komentáře Char"/>
    <w:rsid w:val="008B09E0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8B09E0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8B09E0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8B09E0"/>
    <w:pPr>
      <w:spacing w:after="120"/>
    </w:pPr>
  </w:style>
  <w:style w:type="paragraph" w:styleId="Seznam">
    <w:name w:val="List"/>
    <w:basedOn w:val="Zkladntext"/>
    <w:semiHidden/>
    <w:rsid w:val="008B09E0"/>
  </w:style>
  <w:style w:type="paragraph" w:customStyle="1" w:styleId="Popisek">
    <w:name w:val="Popisek"/>
    <w:basedOn w:val="Normln"/>
    <w:rsid w:val="008B09E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09E0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8B09E0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titul">
    <w:name w:val="Podtitul"/>
    <w:basedOn w:val="Normln"/>
    <w:next w:val="Normln"/>
    <w:qFormat/>
    <w:rsid w:val="008B09E0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8B09E0"/>
    <w:pPr>
      <w:ind w:left="720"/>
    </w:pPr>
  </w:style>
  <w:style w:type="paragraph" w:customStyle="1" w:styleId="Citace">
    <w:name w:val="Citace"/>
    <w:basedOn w:val="Normln"/>
    <w:next w:val="Normln"/>
    <w:qFormat/>
    <w:rsid w:val="008B09E0"/>
    <w:rPr>
      <w:i/>
      <w:iCs/>
    </w:rPr>
  </w:style>
  <w:style w:type="paragraph" w:customStyle="1" w:styleId="Citaceintenzivn">
    <w:name w:val="Citace – intenzivní"/>
    <w:basedOn w:val="Normln"/>
    <w:next w:val="Normln"/>
    <w:qFormat/>
    <w:rsid w:val="008B09E0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8B09E0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8B09E0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8B09E0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8B09E0"/>
    <w:pPr>
      <w:spacing w:before="280" w:after="280"/>
    </w:pPr>
  </w:style>
  <w:style w:type="paragraph" w:styleId="z-Zatekformule">
    <w:name w:val="HTML Top of Form"/>
    <w:basedOn w:val="Normln"/>
    <w:next w:val="Normln"/>
    <w:rsid w:val="008B09E0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8B09E0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8B09E0"/>
  </w:style>
  <w:style w:type="paragraph" w:styleId="Zpat">
    <w:name w:val="footer"/>
    <w:basedOn w:val="Normln"/>
    <w:uiPriority w:val="99"/>
    <w:rsid w:val="008B09E0"/>
  </w:style>
  <w:style w:type="paragraph" w:styleId="Textbubliny">
    <w:name w:val="Balloon Text"/>
    <w:basedOn w:val="Normln"/>
    <w:rsid w:val="008B09E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8B09E0"/>
    <w:pPr>
      <w:suppressLineNumbers/>
    </w:pPr>
  </w:style>
  <w:style w:type="paragraph" w:customStyle="1" w:styleId="Nadpistabulky">
    <w:name w:val="Nadpis tabulky"/>
    <w:basedOn w:val="Obsahtabulky"/>
    <w:rsid w:val="008B09E0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8B09E0"/>
    <w:pPr>
      <w:spacing w:after="120" w:line="480" w:lineRule="auto"/>
    </w:pPr>
  </w:style>
  <w:style w:type="paragraph" w:customStyle="1" w:styleId="Textkomente1">
    <w:name w:val="Text komentáře1"/>
    <w:basedOn w:val="Normln"/>
    <w:rsid w:val="008B09E0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B09E0"/>
    <w:rPr>
      <w:b/>
      <w:bCs/>
    </w:rPr>
  </w:style>
  <w:style w:type="paragraph" w:styleId="Revize">
    <w:name w:val="Revision"/>
    <w:rsid w:val="008B09E0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2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  <w:lang w:val="x-none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  <w:lang w:val="x-none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3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EC5C02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805BE0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customStyle="1" w:styleId="OO1">
    <w:name w:val="ÚOOÚ 1"/>
    <w:basedOn w:val="Nadpis1"/>
    <w:qFormat/>
    <w:rsid w:val="00250ACE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Martina Zábranská Vrátná</cp:lastModifiedBy>
  <cp:revision>24</cp:revision>
  <cp:lastPrinted>2018-05-08T22:26:00Z</cp:lastPrinted>
  <dcterms:created xsi:type="dcterms:W3CDTF">2024-06-04T14:46:00Z</dcterms:created>
  <dcterms:modified xsi:type="dcterms:W3CDTF">2024-08-09T06:10:00Z</dcterms:modified>
</cp:coreProperties>
</file>