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C7157" w:rsidRPr="00D31323" w:rsidRDefault="006C7157" w:rsidP="006C7157">
      <w:pPr>
        <w:pStyle w:val="Styl1"/>
        <w:pageBreakBefore/>
        <w:spacing w:after="120"/>
        <w:jc w:val="both"/>
        <w:rPr>
          <w:rFonts w:cs="Arial"/>
          <w:b/>
          <w:bCs/>
        </w:rPr>
      </w:pPr>
      <w:r w:rsidRPr="00D31323">
        <w:rPr>
          <w:rFonts w:cs="Arial"/>
          <w:b/>
          <w:bCs/>
        </w:rPr>
        <w:t xml:space="preserve">PŘÍLOHA Č. </w:t>
      </w:r>
      <w:r w:rsidR="004D7C4C">
        <w:rPr>
          <w:rFonts w:cs="Arial"/>
          <w:b/>
          <w:bCs/>
        </w:rPr>
        <w:t>3</w:t>
      </w:r>
    </w:p>
    <w:p w:rsidR="006C7157" w:rsidRPr="00D31323" w:rsidRDefault="006C7157" w:rsidP="006C7157">
      <w:pPr>
        <w:spacing w:after="120" w:line="240" w:lineRule="auto"/>
        <w:jc w:val="center"/>
        <w:rPr>
          <w:rFonts w:ascii="Tahoma" w:hAnsi="Tahoma" w:cs="Tahoma"/>
          <w:b/>
          <w:caps/>
          <w:sz w:val="40"/>
          <w:szCs w:val="40"/>
        </w:rPr>
      </w:pPr>
      <w:r w:rsidRPr="00D31323">
        <w:rPr>
          <w:rFonts w:ascii="Tahoma" w:hAnsi="Tahoma" w:cs="Tahoma"/>
          <w:b/>
          <w:caps/>
          <w:sz w:val="40"/>
          <w:szCs w:val="40"/>
        </w:rPr>
        <w:t xml:space="preserve">Čestné prohlášení o </w:t>
      </w:r>
      <w:r w:rsidR="000E50FF" w:rsidRPr="00D31323">
        <w:rPr>
          <w:rFonts w:ascii="Tahoma" w:hAnsi="Tahoma" w:cs="Tahoma"/>
          <w:b/>
          <w:caps/>
          <w:sz w:val="40"/>
          <w:szCs w:val="40"/>
        </w:rPr>
        <w:t>pod</w:t>
      </w:r>
      <w:r w:rsidR="00CA4247" w:rsidRPr="00D31323">
        <w:rPr>
          <w:rFonts w:ascii="Tahoma" w:hAnsi="Tahoma" w:cs="Tahoma"/>
          <w:b/>
          <w:caps/>
          <w:sz w:val="40"/>
          <w:szCs w:val="40"/>
        </w:rPr>
        <w:t>dodavatelích</w:t>
      </w:r>
    </w:p>
    <w:p w:rsidR="004D7C4C" w:rsidRDefault="0033237C" w:rsidP="006846E3">
      <w:pPr>
        <w:spacing w:before="240" w:after="60" w:line="240" w:lineRule="auto"/>
        <w:ind w:left="3540" w:hanging="3540"/>
        <w:jc w:val="both"/>
        <w:rPr>
          <w:rFonts w:ascii="Tahoma" w:hAnsi="Tahoma" w:cs="Tahoma"/>
          <w:b/>
          <w:caps/>
          <w:sz w:val="28"/>
          <w:szCs w:val="28"/>
          <w:u w:val="single"/>
        </w:rPr>
      </w:pPr>
      <w:r>
        <w:rPr>
          <w:noProof/>
          <w:lang w:eastAsia="cs-CZ"/>
        </w:rPr>
        <mc:AlternateContent>
          <mc:Choice Requires="wps">
            <w:drawing>
              <wp:anchor distT="0" distB="0" distL="114300" distR="114300" simplePos="0" relativeHeight="251689472" behindDoc="0" locked="0" layoutInCell="1" allowOverlap="1">
                <wp:simplePos x="0" y="0"/>
                <wp:positionH relativeFrom="column">
                  <wp:posOffset>-121920</wp:posOffset>
                </wp:positionH>
                <wp:positionV relativeFrom="paragraph">
                  <wp:posOffset>32385</wp:posOffset>
                </wp:positionV>
                <wp:extent cx="6057900" cy="0"/>
                <wp:effectExtent l="11430" t="13335" r="7620" b="1524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600">
                          <a:solidFill>
                            <a:srgbClr val="FF66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BE4A4" id="Line 6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55pt" to="46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" strokecolor="#f60" strokeweight=".35mm">
                <v:stroke joinstyle="miter"/>
              </v:line>
            </w:pict>
          </mc:Fallback>
        </mc:AlternateContent>
      </w:r>
      <w:r w:rsidR="006846E3" w:rsidRPr="00D31323">
        <w:rPr>
          <w:rFonts w:ascii="Tahoma" w:hAnsi="Tahoma" w:cs="Tahoma"/>
          <w:b/>
          <w:caps/>
          <w:sz w:val="28"/>
          <w:szCs w:val="28"/>
          <w:u w:val="single"/>
        </w:rPr>
        <w:t>veřejná zakázka:</w:t>
      </w:r>
    </w:p>
    <w:p w:rsidR="0087699D" w:rsidRDefault="0087699D" w:rsidP="004D7C4C">
      <w:pPr>
        <w:spacing w:before="240" w:after="60" w:line="240" w:lineRule="auto"/>
        <w:ind w:left="3540" w:hanging="3540"/>
        <w:jc w:val="both"/>
        <w:rPr>
          <w:rFonts w:ascii="Tahoma" w:hAnsi="Tahoma" w:cs="Tahoma"/>
          <w:b/>
          <w:caps/>
          <w:sz w:val="28"/>
          <w:szCs w:val="28"/>
        </w:rPr>
      </w:pPr>
      <w:r w:rsidRPr="0087699D">
        <w:rPr>
          <w:rFonts w:ascii="Tahoma" w:hAnsi="Tahoma" w:cs="Tahoma"/>
          <w:b/>
          <w:caps/>
          <w:sz w:val="28"/>
          <w:szCs w:val="28"/>
        </w:rPr>
        <w:t xml:space="preserve">Rekonstrukce lávky přes Bílou Nisu u č. p. 189, Janov nad Nisou </w:t>
      </w:r>
    </w:p>
    <w:p w:rsidR="006846E3" w:rsidRPr="004D7C4C" w:rsidRDefault="006846E3" w:rsidP="004D7C4C">
      <w:pPr>
        <w:spacing w:before="240" w:after="60" w:line="240" w:lineRule="auto"/>
        <w:ind w:left="3540" w:hanging="3540"/>
        <w:jc w:val="both"/>
        <w:rPr>
          <w:rFonts w:ascii="Tahoma" w:hAnsi="Tahoma" w:cs="Tahoma"/>
          <w:b/>
          <w:sz w:val="24"/>
          <w:szCs w:val="24"/>
        </w:rPr>
      </w:pPr>
      <w:r w:rsidRPr="00D31323">
        <w:rPr>
          <w:rFonts w:ascii="Tahoma" w:hAnsi="Tahoma" w:cs="Tahoma"/>
          <w:b/>
          <w:caps/>
          <w:sz w:val="28"/>
          <w:szCs w:val="28"/>
          <w:u w:val="single"/>
        </w:rPr>
        <w:t>Zadavatel:</w:t>
      </w:r>
      <w:r w:rsidRPr="00D31323">
        <w:rPr>
          <w:rFonts w:ascii="Tahoma" w:hAnsi="Tahoma" w:cs="Tahoma"/>
          <w:b/>
          <w:sz w:val="20"/>
          <w:szCs w:val="20"/>
        </w:rPr>
        <w:tab/>
      </w:r>
      <w:r w:rsidRPr="00D31323">
        <w:rPr>
          <w:rFonts w:ascii="Tahoma" w:hAnsi="Tahoma" w:cs="Tahoma"/>
          <w:b/>
          <w:sz w:val="20"/>
          <w:szCs w:val="20"/>
        </w:rPr>
        <w:tab/>
      </w:r>
      <w:r w:rsidRPr="00D31323">
        <w:rPr>
          <w:rFonts w:ascii="Tahoma" w:hAnsi="Tahoma" w:cs="Tahoma"/>
          <w:b/>
          <w:sz w:val="20"/>
          <w:szCs w:val="20"/>
        </w:rPr>
        <w:tab/>
      </w:r>
      <w:r w:rsidR="00A130CE">
        <w:rPr>
          <w:rFonts w:ascii="Tahoma" w:eastAsia="Times New Roman" w:hAnsi="Tahoma" w:cs="Tahoma"/>
          <w:b/>
          <w:sz w:val="20"/>
          <w:szCs w:val="20"/>
        </w:rPr>
        <w:t>Obec Janov nad Nisou</w:t>
      </w:r>
      <w:r w:rsidRPr="00D31323">
        <w:rPr>
          <w:rFonts w:ascii="Tahoma" w:hAnsi="Tahoma" w:cs="Tahoma"/>
          <w:sz w:val="20"/>
          <w:szCs w:val="20"/>
        </w:rPr>
        <w:t xml:space="preserve"> </w:t>
      </w:r>
    </w:p>
    <w:p w:rsidR="006C7157" w:rsidRPr="00D31323" w:rsidRDefault="006C7157" w:rsidP="00103E58">
      <w:pPr>
        <w:spacing w:before="360" w:after="120" w:line="240" w:lineRule="auto"/>
        <w:jc w:val="both"/>
        <w:rPr>
          <w:rFonts w:ascii="Tahoma" w:hAnsi="Tahoma" w:cs="Tahoma"/>
          <w:b/>
          <w:caps/>
          <w:sz w:val="28"/>
          <w:szCs w:val="28"/>
          <w:u w:val="single"/>
        </w:rPr>
      </w:pPr>
      <w:r w:rsidRPr="00D31323">
        <w:rPr>
          <w:rFonts w:ascii="Tahoma" w:hAnsi="Tahoma" w:cs="Tahoma"/>
          <w:b/>
          <w:caps/>
          <w:sz w:val="28"/>
          <w:szCs w:val="28"/>
          <w:u w:val="single"/>
        </w:rPr>
        <w:t xml:space="preserve">základní identifikační údaje o </w:t>
      </w:r>
      <w:r w:rsidR="00AE3D0C" w:rsidRPr="00D31323">
        <w:rPr>
          <w:rFonts w:ascii="Tahoma" w:hAnsi="Tahoma" w:cs="Tahoma"/>
          <w:b/>
          <w:caps/>
          <w:sz w:val="28"/>
          <w:szCs w:val="28"/>
          <w:u w:val="single"/>
        </w:rPr>
        <w:t>účastníku</w:t>
      </w:r>
      <w:r w:rsidRPr="00D31323">
        <w:rPr>
          <w:rFonts w:ascii="Tahoma" w:hAnsi="Tahoma" w:cs="Tahoma"/>
          <w:b/>
          <w:caps/>
          <w:sz w:val="28"/>
          <w:szCs w:val="28"/>
          <w:u w:val="single"/>
        </w:rPr>
        <w:t>:</w:t>
      </w:r>
    </w:p>
    <w:tbl>
      <w:tblPr>
        <w:tblW w:w="9072" w:type="dxa"/>
        <w:tblInd w:w="70" w:type="dxa"/>
        <w:tblBorders>
          <w:top w:val="single" w:sz="4" w:space="0" w:color="auto"/>
          <w:left w:val="single" w:sz="4" w:space="0" w:color="auto"/>
          <w:bottom w:val="single" w:sz="4" w:space="0" w:color="auto"/>
          <w:right w:val="single" w:sz="4"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3544"/>
        <w:gridCol w:w="5528"/>
      </w:tblGrid>
      <w:tr w:rsidR="006C7157" w:rsidRPr="00D31323" w:rsidTr="00C806FC">
        <w:trPr>
          <w:trHeight w:val="397"/>
        </w:trPr>
        <w:tc>
          <w:tcPr>
            <w:tcW w:w="3544" w:type="dxa"/>
            <w:tcBorders>
              <w:right w:val="single" w:sz="4" w:space="0" w:color="auto"/>
            </w:tcBorders>
            <w:shd w:val="clear" w:color="auto" w:fill="FFFFFF"/>
            <w:vAlign w:val="center"/>
          </w:tcPr>
          <w:p w:rsidR="006C7157" w:rsidRPr="00D31323" w:rsidRDefault="006C7157" w:rsidP="00C806FC">
            <w:pPr>
              <w:spacing w:after="60"/>
              <w:rPr>
                <w:rFonts w:ascii="Tahoma" w:hAnsi="Tahoma" w:cs="Tahoma"/>
                <w:sz w:val="18"/>
                <w:szCs w:val="18"/>
              </w:rPr>
            </w:pPr>
            <w:r w:rsidRPr="00D31323">
              <w:rPr>
                <w:rFonts w:ascii="Tahoma" w:hAnsi="Tahoma" w:cs="Tahoma"/>
                <w:sz w:val="18"/>
                <w:szCs w:val="18"/>
              </w:rPr>
              <w:t xml:space="preserve">Obchodní firma/název </w:t>
            </w:r>
            <w:r w:rsidR="00AE3D0C" w:rsidRPr="00D31323">
              <w:rPr>
                <w:rFonts w:ascii="Tahoma" w:hAnsi="Tahoma" w:cs="Tahoma"/>
                <w:sz w:val="18"/>
                <w:szCs w:val="18"/>
              </w:rPr>
              <w:t>účastníka</w:t>
            </w:r>
          </w:p>
        </w:tc>
        <w:tc>
          <w:tcPr>
            <w:tcW w:w="5528" w:type="dxa"/>
            <w:tcBorders>
              <w:top w:val="single" w:sz="4" w:space="0" w:color="auto"/>
              <w:left w:val="single" w:sz="4" w:space="0" w:color="auto"/>
              <w:bottom w:val="single" w:sz="8" w:space="0" w:color="auto"/>
            </w:tcBorders>
            <w:vAlign w:val="center"/>
          </w:tcPr>
          <w:p w:rsidR="006C7157" w:rsidRPr="00D31323" w:rsidRDefault="006C7157" w:rsidP="00C806FC">
            <w:pPr>
              <w:spacing w:after="60"/>
              <w:rPr>
                <w:rFonts w:ascii="Tahoma" w:hAnsi="Tahoma" w:cs="Tahoma"/>
                <w:sz w:val="18"/>
                <w:szCs w:val="18"/>
              </w:rPr>
            </w:pPr>
          </w:p>
        </w:tc>
      </w:tr>
      <w:tr w:rsidR="006C7157" w:rsidRPr="00D31323" w:rsidTr="00C806FC">
        <w:trPr>
          <w:trHeight w:val="397"/>
        </w:trPr>
        <w:tc>
          <w:tcPr>
            <w:tcW w:w="3544" w:type="dxa"/>
            <w:tcBorders>
              <w:right w:val="single" w:sz="4" w:space="0" w:color="auto"/>
            </w:tcBorders>
            <w:shd w:val="clear" w:color="auto" w:fill="FFFFFF"/>
            <w:vAlign w:val="center"/>
          </w:tcPr>
          <w:p w:rsidR="006C7157" w:rsidRPr="00D31323" w:rsidRDefault="006C7157" w:rsidP="00C806FC">
            <w:pPr>
              <w:spacing w:after="60"/>
              <w:rPr>
                <w:rFonts w:ascii="Tahoma" w:hAnsi="Tahoma" w:cs="Tahoma"/>
                <w:sz w:val="18"/>
                <w:szCs w:val="18"/>
              </w:rPr>
            </w:pPr>
            <w:r w:rsidRPr="00D31323">
              <w:rPr>
                <w:rFonts w:ascii="Tahoma" w:hAnsi="Tahoma" w:cs="Tahoma"/>
                <w:sz w:val="18"/>
                <w:szCs w:val="18"/>
              </w:rPr>
              <w:t>Sídlo</w:t>
            </w:r>
          </w:p>
        </w:tc>
        <w:tc>
          <w:tcPr>
            <w:tcW w:w="5528" w:type="dxa"/>
            <w:tcBorders>
              <w:top w:val="single" w:sz="8" w:space="0" w:color="auto"/>
              <w:left w:val="single" w:sz="4" w:space="0" w:color="auto"/>
              <w:bottom w:val="single" w:sz="8" w:space="0" w:color="auto"/>
            </w:tcBorders>
            <w:vAlign w:val="center"/>
          </w:tcPr>
          <w:p w:rsidR="006C7157" w:rsidRPr="00D31323" w:rsidRDefault="006C7157" w:rsidP="00C806FC">
            <w:pPr>
              <w:spacing w:after="60"/>
              <w:rPr>
                <w:rFonts w:ascii="Tahoma" w:hAnsi="Tahoma" w:cs="Tahoma"/>
                <w:sz w:val="18"/>
                <w:szCs w:val="18"/>
              </w:rPr>
            </w:pPr>
          </w:p>
        </w:tc>
      </w:tr>
      <w:tr w:rsidR="006C7157" w:rsidRPr="00D31323" w:rsidTr="00C806FC">
        <w:trPr>
          <w:trHeight w:val="397"/>
        </w:trPr>
        <w:tc>
          <w:tcPr>
            <w:tcW w:w="3544" w:type="dxa"/>
            <w:tcBorders>
              <w:right w:val="single" w:sz="4" w:space="0" w:color="auto"/>
            </w:tcBorders>
            <w:shd w:val="clear" w:color="auto" w:fill="FFFFFF"/>
            <w:vAlign w:val="center"/>
          </w:tcPr>
          <w:p w:rsidR="006C7157" w:rsidRPr="00D31323" w:rsidRDefault="006C7157" w:rsidP="00C806FC">
            <w:pPr>
              <w:spacing w:after="60"/>
              <w:rPr>
                <w:rFonts w:ascii="Tahoma" w:hAnsi="Tahoma" w:cs="Tahoma"/>
                <w:sz w:val="18"/>
                <w:szCs w:val="18"/>
              </w:rPr>
            </w:pPr>
            <w:r w:rsidRPr="00D31323">
              <w:rPr>
                <w:rFonts w:ascii="Tahoma" w:hAnsi="Tahoma" w:cs="Tahoma"/>
                <w:sz w:val="18"/>
                <w:szCs w:val="18"/>
              </w:rPr>
              <w:t xml:space="preserve">Právní forma </w:t>
            </w:r>
          </w:p>
        </w:tc>
        <w:tc>
          <w:tcPr>
            <w:tcW w:w="5528" w:type="dxa"/>
            <w:tcBorders>
              <w:top w:val="single" w:sz="8" w:space="0" w:color="auto"/>
              <w:left w:val="single" w:sz="4" w:space="0" w:color="auto"/>
              <w:bottom w:val="single" w:sz="8" w:space="0" w:color="auto"/>
            </w:tcBorders>
            <w:vAlign w:val="center"/>
          </w:tcPr>
          <w:p w:rsidR="006C7157" w:rsidRPr="00D31323" w:rsidRDefault="006C7157" w:rsidP="00C806FC">
            <w:pPr>
              <w:spacing w:after="60"/>
              <w:rPr>
                <w:rFonts w:ascii="Tahoma" w:hAnsi="Tahoma" w:cs="Tahoma"/>
                <w:sz w:val="18"/>
                <w:szCs w:val="18"/>
              </w:rPr>
            </w:pPr>
          </w:p>
        </w:tc>
      </w:tr>
      <w:tr w:rsidR="006C7157" w:rsidRPr="00D31323" w:rsidTr="00C806FC">
        <w:trPr>
          <w:trHeight w:val="397"/>
        </w:trPr>
        <w:tc>
          <w:tcPr>
            <w:tcW w:w="3544" w:type="dxa"/>
            <w:tcBorders>
              <w:right w:val="single" w:sz="4" w:space="0" w:color="auto"/>
            </w:tcBorders>
            <w:shd w:val="clear" w:color="auto" w:fill="FFFFFF"/>
            <w:vAlign w:val="center"/>
          </w:tcPr>
          <w:p w:rsidR="006C7157" w:rsidRPr="00D31323" w:rsidRDefault="006C7157" w:rsidP="00C806FC">
            <w:pPr>
              <w:spacing w:after="60"/>
              <w:rPr>
                <w:rFonts w:ascii="Tahoma" w:hAnsi="Tahoma" w:cs="Tahoma"/>
                <w:sz w:val="18"/>
                <w:szCs w:val="18"/>
              </w:rPr>
            </w:pPr>
            <w:r w:rsidRPr="00D31323">
              <w:rPr>
                <w:rFonts w:ascii="Tahoma" w:hAnsi="Tahoma" w:cs="Tahoma"/>
                <w:sz w:val="18"/>
                <w:szCs w:val="18"/>
              </w:rPr>
              <w:t>IČ, DIČ</w:t>
            </w:r>
          </w:p>
        </w:tc>
        <w:tc>
          <w:tcPr>
            <w:tcW w:w="5528" w:type="dxa"/>
            <w:tcBorders>
              <w:top w:val="single" w:sz="8" w:space="0" w:color="auto"/>
              <w:left w:val="single" w:sz="4" w:space="0" w:color="auto"/>
              <w:bottom w:val="single" w:sz="8" w:space="0" w:color="auto"/>
            </w:tcBorders>
            <w:vAlign w:val="center"/>
          </w:tcPr>
          <w:p w:rsidR="006C7157" w:rsidRPr="00D31323" w:rsidRDefault="006C7157" w:rsidP="00C806FC">
            <w:pPr>
              <w:spacing w:after="60"/>
              <w:rPr>
                <w:rFonts w:ascii="Tahoma" w:hAnsi="Tahoma" w:cs="Tahoma"/>
                <w:sz w:val="18"/>
                <w:szCs w:val="18"/>
              </w:rPr>
            </w:pPr>
          </w:p>
        </w:tc>
      </w:tr>
      <w:tr w:rsidR="006C7157" w:rsidRPr="00D31323" w:rsidTr="00C806FC">
        <w:trPr>
          <w:trHeight w:val="397"/>
        </w:trPr>
        <w:tc>
          <w:tcPr>
            <w:tcW w:w="3544" w:type="dxa"/>
            <w:tcBorders>
              <w:right w:val="single" w:sz="4" w:space="0" w:color="auto"/>
            </w:tcBorders>
            <w:shd w:val="clear" w:color="auto" w:fill="FFFFFF"/>
            <w:vAlign w:val="center"/>
          </w:tcPr>
          <w:p w:rsidR="006C7157" w:rsidRPr="00D31323" w:rsidRDefault="006C7157" w:rsidP="00C806FC">
            <w:pPr>
              <w:spacing w:after="60"/>
              <w:rPr>
                <w:rFonts w:ascii="Tahoma" w:hAnsi="Tahoma" w:cs="Tahoma"/>
                <w:sz w:val="18"/>
                <w:szCs w:val="18"/>
              </w:rPr>
            </w:pPr>
            <w:r w:rsidRPr="00D31323">
              <w:rPr>
                <w:rFonts w:ascii="Tahoma" w:hAnsi="Tahoma" w:cs="Tahoma"/>
                <w:sz w:val="18"/>
                <w:szCs w:val="18"/>
              </w:rPr>
              <w:t>Statutární zástupce</w:t>
            </w:r>
          </w:p>
        </w:tc>
        <w:tc>
          <w:tcPr>
            <w:tcW w:w="5528" w:type="dxa"/>
            <w:tcBorders>
              <w:top w:val="single" w:sz="8" w:space="0" w:color="auto"/>
              <w:left w:val="single" w:sz="4" w:space="0" w:color="auto"/>
              <w:bottom w:val="single" w:sz="4" w:space="0" w:color="auto"/>
            </w:tcBorders>
            <w:vAlign w:val="center"/>
          </w:tcPr>
          <w:p w:rsidR="006C7157" w:rsidRPr="00D31323" w:rsidRDefault="006C7157" w:rsidP="00C806FC">
            <w:pPr>
              <w:spacing w:after="60"/>
              <w:rPr>
                <w:rFonts w:ascii="Tahoma" w:hAnsi="Tahoma" w:cs="Tahoma"/>
                <w:sz w:val="18"/>
                <w:szCs w:val="18"/>
              </w:rPr>
            </w:pPr>
          </w:p>
        </w:tc>
      </w:tr>
    </w:tbl>
    <w:p w:rsidR="006C7157" w:rsidRPr="00D31323" w:rsidRDefault="006C7157" w:rsidP="006C7157">
      <w:pPr>
        <w:spacing w:after="120" w:line="240" w:lineRule="auto"/>
        <w:jc w:val="both"/>
        <w:outlineLvl w:val="0"/>
        <w:rPr>
          <w:rFonts w:ascii="Tahoma" w:hAnsi="Tahoma" w:cs="Tahoma"/>
          <w:b/>
          <w:sz w:val="20"/>
          <w:szCs w:val="20"/>
        </w:rPr>
      </w:pPr>
    </w:p>
    <w:p w:rsidR="006C7157" w:rsidRPr="00D31323" w:rsidRDefault="006C7157" w:rsidP="006C7157">
      <w:pPr>
        <w:spacing w:after="120" w:line="240" w:lineRule="auto"/>
        <w:jc w:val="both"/>
        <w:outlineLvl w:val="0"/>
        <w:rPr>
          <w:rFonts w:ascii="Tahoma" w:hAnsi="Tahoma" w:cs="Tahoma"/>
          <w:b/>
        </w:rPr>
      </w:pPr>
      <w:r w:rsidRPr="00D31323">
        <w:rPr>
          <w:rFonts w:ascii="Tahoma" w:hAnsi="Tahoma" w:cs="Tahoma"/>
          <w:b/>
        </w:rPr>
        <w:t xml:space="preserve">1) Tímto jako </w:t>
      </w:r>
      <w:r w:rsidR="00AE3D0C" w:rsidRPr="00D31323">
        <w:rPr>
          <w:rFonts w:ascii="Tahoma" w:hAnsi="Tahoma" w:cs="Tahoma"/>
          <w:b/>
        </w:rPr>
        <w:t>účastník</w:t>
      </w:r>
      <w:r w:rsidRPr="00D31323">
        <w:rPr>
          <w:rFonts w:ascii="Tahoma" w:hAnsi="Tahoma" w:cs="Tahoma"/>
          <w:b/>
        </w:rPr>
        <w:t xml:space="preserve"> o výše uvedenou veřejnou zakázku </w:t>
      </w:r>
      <w:r w:rsidRPr="00D31323">
        <w:rPr>
          <w:rFonts w:ascii="Tahoma" w:hAnsi="Tahoma" w:cs="Tahoma"/>
          <w:b/>
          <w:spacing w:val="54"/>
        </w:rPr>
        <w:t>ČESTNĚ PROHLAŠUJI</w:t>
      </w:r>
      <w:r w:rsidRPr="00D31323">
        <w:rPr>
          <w:rFonts w:ascii="Tahoma" w:hAnsi="Tahoma" w:cs="Tahoma"/>
          <w:b/>
        </w:rPr>
        <w:t xml:space="preserve">, že tyto konkrétní části veřejné zakázky mám v úmyslu zadat těmto konkrétním </w:t>
      </w:r>
      <w:r w:rsidR="0027584D" w:rsidRPr="00D31323">
        <w:rPr>
          <w:rFonts w:ascii="Tahoma" w:hAnsi="Tahoma" w:cs="Tahoma"/>
          <w:b/>
        </w:rPr>
        <w:t>pod</w:t>
      </w:r>
      <w:r w:rsidRPr="00D31323">
        <w:rPr>
          <w:rFonts w:ascii="Tahoma" w:hAnsi="Tahoma" w:cs="Tahoma"/>
          <w:b/>
        </w:rPr>
        <w:t>dodavatelům:</w:t>
      </w: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402"/>
        <w:gridCol w:w="2127"/>
      </w:tblGrid>
      <w:tr w:rsidR="006C7157" w:rsidRPr="00D31323" w:rsidTr="00C806FC">
        <w:trPr>
          <w:trHeight w:val="360"/>
        </w:trPr>
        <w:tc>
          <w:tcPr>
            <w:tcW w:w="3544" w:type="dxa"/>
            <w:vAlign w:val="center"/>
          </w:tcPr>
          <w:p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 xml:space="preserve">Označení </w:t>
            </w:r>
            <w:r w:rsidR="0027584D" w:rsidRPr="00D31323">
              <w:rPr>
                <w:rFonts w:ascii="Tahoma" w:hAnsi="Tahoma" w:cs="Tahoma"/>
                <w:color w:val="000000"/>
                <w:sz w:val="18"/>
                <w:szCs w:val="18"/>
              </w:rPr>
              <w:t>pod</w:t>
            </w:r>
            <w:r w:rsidRPr="00D31323">
              <w:rPr>
                <w:rFonts w:ascii="Tahoma" w:hAnsi="Tahoma" w:cs="Tahoma"/>
                <w:color w:val="000000"/>
                <w:sz w:val="18"/>
                <w:szCs w:val="18"/>
              </w:rPr>
              <w:t>dodavatele</w:t>
            </w:r>
          </w:p>
          <w:p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(název, sídlo, IČ)</w:t>
            </w:r>
          </w:p>
        </w:tc>
        <w:tc>
          <w:tcPr>
            <w:tcW w:w="3402" w:type="dxa"/>
            <w:vAlign w:val="center"/>
          </w:tcPr>
          <w:p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Část zakázky plněná subdodavatelem</w:t>
            </w:r>
          </w:p>
          <w:p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vAlign w:val="center"/>
          </w:tcPr>
          <w:p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 podíl subdodávky ve vztahu k celkovému rozsahu zakázky</w:t>
            </w:r>
          </w:p>
        </w:tc>
      </w:tr>
      <w:tr w:rsidR="006C7157" w:rsidRPr="00D31323" w:rsidTr="00C806FC">
        <w:trPr>
          <w:trHeight w:val="126"/>
        </w:trPr>
        <w:tc>
          <w:tcPr>
            <w:tcW w:w="3544" w:type="dxa"/>
          </w:tcPr>
          <w:p w:rsidR="006C7157" w:rsidRPr="00D31323" w:rsidRDefault="006C7157" w:rsidP="00C806FC">
            <w:pPr>
              <w:tabs>
                <w:tab w:val="left" w:pos="1920"/>
              </w:tabs>
              <w:spacing w:after="120" w:line="240" w:lineRule="auto"/>
              <w:rPr>
                <w:rFonts w:ascii="Tahoma" w:hAnsi="Tahoma" w:cs="Tahoma"/>
                <w:color w:val="000000"/>
                <w:sz w:val="18"/>
                <w:szCs w:val="18"/>
              </w:rPr>
            </w:pPr>
          </w:p>
        </w:tc>
        <w:tc>
          <w:tcPr>
            <w:tcW w:w="3402" w:type="dxa"/>
          </w:tcPr>
          <w:p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tcPr>
          <w:p w:rsidR="006C7157" w:rsidRPr="00D31323" w:rsidRDefault="006C7157" w:rsidP="00C806FC">
            <w:pPr>
              <w:tabs>
                <w:tab w:val="left" w:pos="1920"/>
              </w:tabs>
              <w:spacing w:after="120" w:line="240" w:lineRule="auto"/>
              <w:rPr>
                <w:rFonts w:ascii="Tahoma" w:hAnsi="Tahoma" w:cs="Tahoma"/>
                <w:color w:val="000000"/>
                <w:sz w:val="18"/>
                <w:szCs w:val="18"/>
              </w:rPr>
            </w:pPr>
          </w:p>
        </w:tc>
      </w:tr>
      <w:tr w:rsidR="006C7157" w:rsidRPr="00D31323" w:rsidTr="00C806FC">
        <w:trPr>
          <w:trHeight w:val="58"/>
        </w:trPr>
        <w:tc>
          <w:tcPr>
            <w:tcW w:w="3544" w:type="dxa"/>
          </w:tcPr>
          <w:p w:rsidR="006C7157" w:rsidRPr="00D31323" w:rsidRDefault="006C7157" w:rsidP="00C806FC">
            <w:pPr>
              <w:tabs>
                <w:tab w:val="left" w:pos="1920"/>
              </w:tabs>
              <w:spacing w:after="120" w:line="240" w:lineRule="auto"/>
              <w:rPr>
                <w:rFonts w:ascii="Tahoma" w:hAnsi="Tahoma" w:cs="Tahoma"/>
                <w:color w:val="000000"/>
                <w:sz w:val="18"/>
                <w:szCs w:val="18"/>
              </w:rPr>
            </w:pPr>
          </w:p>
        </w:tc>
        <w:tc>
          <w:tcPr>
            <w:tcW w:w="3402" w:type="dxa"/>
          </w:tcPr>
          <w:p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tcPr>
          <w:p w:rsidR="006C7157" w:rsidRPr="00D31323" w:rsidRDefault="006C7157" w:rsidP="00C806FC">
            <w:pPr>
              <w:tabs>
                <w:tab w:val="left" w:pos="1920"/>
              </w:tabs>
              <w:spacing w:after="120" w:line="240" w:lineRule="auto"/>
              <w:rPr>
                <w:rFonts w:ascii="Tahoma" w:hAnsi="Tahoma" w:cs="Tahoma"/>
                <w:color w:val="000000"/>
                <w:sz w:val="18"/>
                <w:szCs w:val="18"/>
              </w:rPr>
            </w:pPr>
          </w:p>
        </w:tc>
      </w:tr>
      <w:tr w:rsidR="006C7157" w:rsidRPr="00D31323" w:rsidTr="00C806FC">
        <w:trPr>
          <w:trHeight w:val="58"/>
        </w:trPr>
        <w:tc>
          <w:tcPr>
            <w:tcW w:w="3544" w:type="dxa"/>
          </w:tcPr>
          <w:p w:rsidR="006C7157" w:rsidRPr="00D31323" w:rsidRDefault="006C7157" w:rsidP="00C806FC">
            <w:pPr>
              <w:tabs>
                <w:tab w:val="left" w:pos="1920"/>
              </w:tabs>
              <w:spacing w:after="120" w:line="240" w:lineRule="auto"/>
              <w:rPr>
                <w:rFonts w:ascii="Tahoma" w:hAnsi="Tahoma" w:cs="Tahoma"/>
                <w:sz w:val="18"/>
                <w:szCs w:val="18"/>
              </w:rPr>
            </w:pPr>
          </w:p>
        </w:tc>
        <w:tc>
          <w:tcPr>
            <w:tcW w:w="3402" w:type="dxa"/>
          </w:tcPr>
          <w:p w:rsidR="006C7157" w:rsidRPr="00D31323" w:rsidRDefault="006C7157" w:rsidP="00C806FC">
            <w:pPr>
              <w:tabs>
                <w:tab w:val="left" w:pos="1920"/>
              </w:tabs>
              <w:spacing w:after="120" w:line="240" w:lineRule="auto"/>
              <w:rPr>
                <w:rFonts w:ascii="Tahoma" w:hAnsi="Tahoma" w:cs="Tahoma"/>
                <w:sz w:val="18"/>
                <w:szCs w:val="18"/>
              </w:rPr>
            </w:pPr>
          </w:p>
        </w:tc>
        <w:tc>
          <w:tcPr>
            <w:tcW w:w="2127" w:type="dxa"/>
          </w:tcPr>
          <w:p w:rsidR="006C7157" w:rsidRPr="00D31323" w:rsidRDefault="006C7157" w:rsidP="00C806FC">
            <w:pPr>
              <w:tabs>
                <w:tab w:val="left" w:pos="1920"/>
              </w:tabs>
              <w:spacing w:after="120" w:line="240" w:lineRule="auto"/>
              <w:rPr>
                <w:rFonts w:ascii="Tahoma" w:hAnsi="Tahoma" w:cs="Tahoma"/>
                <w:sz w:val="18"/>
                <w:szCs w:val="18"/>
              </w:rPr>
            </w:pPr>
          </w:p>
        </w:tc>
      </w:tr>
    </w:tbl>
    <w:p w:rsidR="006C7157" w:rsidRPr="00D31323" w:rsidRDefault="006C7157" w:rsidP="006C7157">
      <w:pPr>
        <w:tabs>
          <w:tab w:val="left" w:pos="1035"/>
        </w:tabs>
        <w:spacing w:after="120" w:line="240" w:lineRule="auto"/>
      </w:pPr>
    </w:p>
    <w:p w:rsidR="0027584D" w:rsidRPr="005F6F73" w:rsidRDefault="006C7157" w:rsidP="005F6F73">
      <w:pPr>
        <w:spacing w:after="120" w:line="240" w:lineRule="auto"/>
        <w:jc w:val="both"/>
        <w:outlineLvl w:val="0"/>
        <w:rPr>
          <w:rFonts w:ascii="Tahoma" w:hAnsi="Tahoma" w:cs="Tahoma"/>
          <w:b/>
          <w:i/>
        </w:rPr>
      </w:pPr>
      <w:r w:rsidRPr="00D31323">
        <w:rPr>
          <w:rFonts w:ascii="Tahoma" w:hAnsi="Tahoma" w:cs="Tahoma"/>
          <w:b/>
        </w:rPr>
        <w:t xml:space="preserve">2) Tímto jako </w:t>
      </w:r>
      <w:r w:rsidR="00E92443" w:rsidRPr="00D31323">
        <w:rPr>
          <w:rFonts w:ascii="Tahoma" w:hAnsi="Tahoma" w:cs="Tahoma"/>
          <w:b/>
        </w:rPr>
        <w:t>účastník</w:t>
      </w:r>
      <w:r w:rsidRPr="00D31323">
        <w:rPr>
          <w:rFonts w:ascii="Tahoma" w:hAnsi="Tahoma" w:cs="Tahoma"/>
          <w:b/>
        </w:rPr>
        <w:t xml:space="preserve"> o výše uvedenou veřejnou zakázku </w:t>
      </w:r>
      <w:r w:rsidRPr="00D31323">
        <w:rPr>
          <w:rFonts w:ascii="Tahoma" w:hAnsi="Tahoma" w:cs="Tahoma"/>
          <w:b/>
          <w:spacing w:val="54"/>
        </w:rPr>
        <w:t>ČESTNĚ PROHLAŠUJI</w:t>
      </w:r>
      <w:r w:rsidRPr="00D31323">
        <w:rPr>
          <w:rFonts w:ascii="Tahoma" w:hAnsi="Tahoma" w:cs="Tahoma"/>
          <w:b/>
        </w:rPr>
        <w:t xml:space="preserve">, že nemám v úmyslu zadat žádnou část výše uvedené veřejné zakázky žádnému subdodavateli. </w:t>
      </w:r>
      <w:r w:rsidRPr="00D31323">
        <w:rPr>
          <w:rFonts w:ascii="Tahoma" w:hAnsi="Tahoma" w:cs="Tahoma"/>
          <w:b/>
          <w:i/>
          <w:sz w:val="18"/>
          <w:szCs w:val="18"/>
        </w:rPr>
        <w:t xml:space="preserve">(V případě, že </w:t>
      </w:r>
      <w:r w:rsidR="00AE3D0C" w:rsidRPr="00D31323">
        <w:rPr>
          <w:rFonts w:ascii="Tahoma" w:hAnsi="Tahoma" w:cs="Tahoma"/>
          <w:b/>
          <w:i/>
          <w:sz w:val="18"/>
          <w:szCs w:val="18"/>
        </w:rPr>
        <w:t>účastník</w:t>
      </w:r>
      <w:r w:rsidRPr="00D31323">
        <w:rPr>
          <w:rFonts w:ascii="Tahoma" w:hAnsi="Tahoma" w:cs="Tahoma"/>
          <w:b/>
          <w:i/>
          <w:sz w:val="18"/>
          <w:szCs w:val="18"/>
        </w:rPr>
        <w:t xml:space="preserve"> nemá v úmyslu zadat žádnou část zakázky žádnému subdodavateli, výše uvedenou tabulku nevyplňuje.)</w:t>
      </w:r>
    </w:p>
    <w:p w:rsidR="006C7157" w:rsidRPr="00D31323" w:rsidRDefault="00AE3D0C" w:rsidP="006C7157">
      <w:pPr>
        <w:spacing w:after="120" w:line="240" w:lineRule="auto"/>
        <w:rPr>
          <w:rFonts w:ascii="Tahoma" w:hAnsi="Tahoma" w:cs="Tahoma"/>
          <w:i/>
          <w:iCs/>
          <w:sz w:val="16"/>
          <w:szCs w:val="16"/>
        </w:rPr>
      </w:pPr>
      <w:r w:rsidRPr="00D31323">
        <w:rPr>
          <w:rFonts w:ascii="Tahoma" w:hAnsi="Tahoma" w:cs="Tahoma"/>
          <w:i/>
          <w:iCs/>
          <w:sz w:val="16"/>
          <w:szCs w:val="16"/>
        </w:rPr>
        <w:t>Účastník</w:t>
      </w:r>
      <w:r w:rsidR="006C7157" w:rsidRPr="00D31323">
        <w:rPr>
          <w:rFonts w:ascii="Tahoma" w:hAnsi="Tahoma" w:cs="Tahoma"/>
          <w:i/>
          <w:iCs/>
          <w:sz w:val="16"/>
          <w:szCs w:val="16"/>
        </w:rPr>
        <w:t xml:space="preserve"> vybere z nabízených v</w:t>
      </w:r>
      <w:r w:rsidR="0027584D" w:rsidRPr="00D31323">
        <w:rPr>
          <w:rFonts w:ascii="Tahoma" w:hAnsi="Tahoma" w:cs="Tahoma"/>
          <w:i/>
          <w:iCs/>
          <w:sz w:val="16"/>
          <w:szCs w:val="16"/>
        </w:rPr>
        <w:t>ariant a vyplní dle skutečnosti a nehodící se možnost škrtne nebo odstraní.</w:t>
      </w:r>
    </w:p>
    <w:p w:rsidR="006C7157" w:rsidRPr="00D31323" w:rsidRDefault="006C7157" w:rsidP="00103E58">
      <w:pPr>
        <w:spacing w:before="360" w:after="120" w:line="240" w:lineRule="auto"/>
        <w:jc w:val="both"/>
        <w:rPr>
          <w:rFonts w:ascii="Tahoma" w:hAnsi="Tahoma" w:cs="Tahoma"/>
          <w:b/>
          <w:caps/>
          <w:sz w:val="28"/>
          <w:szCs w:val="28"/>
          <w:u w:val="single"/>
        </w:rPr>
      </w:pPr>
      <w:r w:rsidRPr="00D31323">
        <w:rPr>
          <w:rFonts w:ascii="Tahoma" w:hAnsi="Tahoma" w:cs="Tahoma"/>
          <w:b/>
          <w:caps/>
          <w:sz w:val="28"/>
          <w:szCs w:val="28"/>
          <w:u w:val="single"/>
        </w:rPr>
        <w:t>Osoba zastupující zájemce:</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6C7157" w:rsidRPr="00D31323" w:rsidTr="00CA4247">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rsidR="006C7157" w:rsidRPr="00D31323"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Titul, jméno, příjmení + funkce</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7157" w:rsidRPr="00D31323" w:rsidRDefault="006C7157" w:rsidP="00C806FC">
            <w:pPr>
              <w:snapToGrid w:val="0"/>
              <w:spacing w:after="120" w:line="240" w:lineRule="auto"/>
              <w:rPr>
                <w:rFonts w:ascii="Tahoma" w:hAnsi="Tahoma" w:cs="Tahoma"/>
                <w:sz w:val="18"/>
                <w:szCs w:val="18"/>
              </w:rPr>
            </w:pPr>
          </w:p>
        </w:tc>
      </w:tr>
      <w:tr w:rsidR="006C7157" w:rsidRPr="00D31323" w:rsidTr="00CA4247">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rsidR="006C7157" w:rsidRPr="00D31323"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Datum</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7157" w:rsidRPr="00D31323" w:rsidRDefault="006C7157" w:rsidP="00C806FC">
            <w:pPr>
              <w:snapToGrid w:val="0"/>
              <w:spacing w:after="120" w:line="240" w:lineRule="auto"/>
              <w:rPr>
                <w:rFonts w:ascii="Tahoma" w:hAnsi="Tahoma" w:cs="Tahoma"/>
                <w:sz w:val="18"/>
                <w:szCs w:val="18"/>
              </w:rPr>
            </w:pPr>
          </w:p>
        </w:tc>
      </w:tr>
      <w:tr w:rsidR="006C7157" w:rsidRPr="000E50FF" w:rsidTr="00CA4247">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rsidR="006C7157" w:rsidRPr="000E50FF"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Podpis a razítko</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7157" w:rsidRPr="000E50FF" w:rsidRDefault="006C7157" w:rsidP="00C806FC">
            <w:pPr>
              <w:snapToGrid w:val="0"/>
              <w:spacing w:after="120" w:line="240" w:lineRule="auto"/>
              <w:rPr>
                <w:rFonts w:ascii="Tahoma" w:hAnsi="Tahoma" w:cs="Tahoma"/>
                <w:sz w:val="18"/>
                <w:szCs w:val="18"/>
              </w:rPr>
            </w:pPr>
          </w:p>
        </w:tc>
      </w:tr>
    </w:tbl>
    <w:p w:rsidR="00A11DDB" w:rsidRPr="005D626D" w:rsidRDefault="00A11DDB" w:rsidP="0087699D">
      <w:pPr>
        <w:spacing w:before="240" w:after="240" w:line="288" w:lineRule="auto"/>
        <w:jc w:val="both"/>
        <w:rPr>
          <w:rFonts w:ascii="Tahoma" w:hAnsi="Tahoma" w:cs="Tahoma"/>
          <w:b/>
          <w:sz w:val="20"/>
          <w:szCs w:val="20"/>
        </w:rPr>
      </w:pPr>
      <w:bookmarkStart w:id="0" w:name="_GoBack"/>
      <w:bookmarkEnd w:id="0"/>
    </w:p>
    <w:sectPr w:rsidR="00A11DDB" w:rsidRPr="005D626D" w:rsidSect="00C30B74">
      <w:pgSz w:w="11906" w:h="16838"/>
      <w:pgMar w:top="1701"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64" w:rsidRDefault="00825C64">
      <w:r>
        <w:separator/>
      </w:r>
    </w:p>
  </w:endnote>
  <w:endnote w:type="continuationSeparator" w:id="0">
    <w:p w:rsidR="00825C64" w:rsidRDefault="0082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charset w:val="00"/>
    <w:family w:val="auto"/>
    <w:pitch w:val="default"/>
  </w:font>
  <w:font w:name="HG Mincho Light J">
    <w:altName w:val="Times New Roman"/>
    <w:charset w:val="EE"/>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JohnSans Text Pro">
    <w:altName w:val="Arial"/>
    <w:panose1 w:val="00000000000000000000"/>
    <w:charset w:val="EE"/>
    <w:family w:val="swiss"/>
    <w:notTrueType/>
    <w:pitch w:val="default"/>
    <w:sig w:usb0="00000001" w:usb1="00000000" w:usb2="00000000" w:usb3="00000000" w:csb0="00000003" w:csb1="00000000"/>
  </w:font>
  <w:font w:name="F015TEELig">
    <w:altName w:val="Times New Roman"/>
    <w:charset w:val="00"/>
    <w:family w:val="auto"/>
    <w:pitch w:val="variable"/>
    <w:sig w:usb0="00000001"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64" w:rsidRDefault="00825C64">
      <w:r>
        <w:separator/>
      </w:r>
    </w:p>
  </w:footnote>
  <w:footnote w:type="continuationSeparator" w:id="0">
    <w:p w:rsidR="00825C64" w:rsidRDefault="00825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2"/>
    <w:lvl w:ilvl="0">
      <w:start w:val="1"/>
      <w:numFmt w:val="decimal"/>
      <w:lvlText w:val="%1."/>
      <w:lvlJc w:val="left"/>
      <w:pPr>
        <w:tabs>
          <w:tab w:val="num" w:pos="0"/>
        </w:tabs>
        <w:ind w:left="900" w:hanging="360"/>
      </w:pPr>
    </w:lvl>
  </w:abstractNum>
  <w:abstractNum w:abstractNumId="1" w15:restartNumberingAfterBreak="0">
    <w:nsid w:val="00000005"/>
    <w:multiLevelType w:val="singleLevel"/>
    <w:tmpl w:val="00000005"/>
    <w:name w:val="WW8Num3"/>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6"/>
    <w:multiLevelType w:val="multilevel"/>
    <w:tmpl w:val="00000006"/>
    <w:name w:val="WW8Num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7"/>
    <w:multiLevelType w:val="singleLevel"/>
    <w:tmpl w:val="00000007"/>
    <w:name w:val="WW8Num5"/>
    <w:lvl w:ilvl="0">
      <w:start w:val="1"/>
      <w:numFmt w:val="bullet"/>
      <w:lvlText w:val=""/>
      <w:lvlJc w:val="left"/>
      <w:pPr>
        <w:tabs>
          <w:tab w:val="num" w:pos="0"/>
        </w:tabs>
        <w:ind w:left="1488" w:hanging="360"/>
      </w:pPr>
      <w:rPr>
        <w:rFonts w:ascii="Wingdings" w:hAnsi="Wingdings"/>
        <w:color w:val="003366"/>
      </w:rPr>
    </w:lvl>
  </w:abstractNum>
  <w:abstractNum w:abstractNumId="4" w15:restartNumberingAfterBreak="0">
    <w:nsid w:val="00000008"/>
    <w:multiLevelType w:val="multilevel"/>
    <w:tmpl w:val="00000008"/>
    <w:name w:val="WW8Num6"/>
    <w:lvl w:ilvl="0">
      <w:start w:val="1"/>
      <w:numFmt w:val="lowerLetter"/>
      <w:lvlText w:val="%1)"/>
      <w:lvlJc w:val="left"/>
      <w:pPr>
        <w:tabs>
          <w:tab w:val="num" w:pos="768"/>
        </w:tabs>
        <w:ind w:left="768"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7"/>
    <w:lvl w:ilvl="0">
      <w:start w:val="1"/>
      <w:numFmt w:val="lowerLetter"/>
      <w:lvlText w:val="%1)"/>
      <w:lvlJc w:val="left"/>
      <w:pPr>
        <w:tabs>
          <w:tab w:val="num" w:pos="768"/>
        </w:tabs>
        <w:ind w:left="768" w:hanging="360"/>
      </w:pPr>
      <w:rPr>
        <w:rFonts w:ascii="Symbol" w:hAnsi="Symbol"/>
        <w:color w:val="auto"/>
      </w:rPr>
    </w:lvl>
  </w:abstractNum>
  <w:abstractNum w:abstractNumId="6" w15:restartNumberingAfterBreak="0">
    <w:nsid w:val="0000000A"/>
    <w:multiLevelType w:val="singleLevel"/>
    <w:tmpl w:val="0000000A"/>
    <w:name w:val="WW8Num8"/>
    <w:lvl w:ilvl="0">
      <w:start w:val="1"/>
      <w:numFmt w:val="bullet"/>
      <w:lvlText w:val=""/>
      <w:lvlJc w:val="left"/>
      <w:pPr>
        <w:tabs>
          <w:tab w:val="num" w:pos="1230"/>
        </w:tabs>
        <w:ind w:left="1230" w:hanging="510"/>
      </w:pPr>
      <w:rPr>
        <w:rFonts w:ascii="Symbol" w:hAnsi="Symbol"/>
        <w:color w:val="003366"/>
      </w:rPr>
    </w:lvl>
  </w:abstractNum>
  <w:abstractNum w:abstractNumId="7" w15:restartNumberingAfterBreak="0">
    <w:nsid w:val="0000000B"/>
    <w:multiLevelType w:val="multilevel"/>
    <w:tmpl w:val="0000000B"/>
    <w:name w:val="WW8Num9"/>
    <w:lvl w:ilvl="0">
      <w:start w:val="2"/>
      <w:numFmt w:val="decimal"/>
      <w:lvlText w:val="%1"/>
      <w:lvlJc w:val="left"/>
      <w:pPr>
        <w:tabs>
          <w:tab w:val="num" w:pos="0"/>
        </w:tabs>
        <w:ind w:left="360" w:hanging="360"/>
      </w:pPr>
      <w:rPr>
        <w:u w:val="none"/>
      </w:rPr>
    </w:lvl>
    <w:lvl w:ilvl="1">
      <w:start w:val="1"/>
      <w:numFmt w:val="decimal"/>
      <w:lvlText w:val="%1.%2"/>
      <w:lvlJc w:val="left"/>
      <w:pPr>
        <w:tabs>
          <w:tab w:val="num" w:pos="0"/>
        </w:tabs>
        <w:ind w:left="360" w:hanging="360"/>
      </w:pPr>
      <w:rPr>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8" w15:restartNumberingAfterBreak="0">
    <w:nsid w:val="0000000C"/>
    <w:multiLevelType w:val="singleLevel"/>
    <w:tmpl w:val="0000000C"/>
    <w:name w:val="WW8Num10"/>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9" w15:restartNumberingAfterBreak="0">
    <w:nsid w:val="0000000D"/>
    <w:multiLevelType w:val="multilevel"/>
    <w:tmpl w:val="0000000D"/>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rFonts w:ascii="Courier New" w:hAnsi="Courier New" w:cs="Courier New"/>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2160"/>
        </w:tabs>
        <w:ind w:left="2160" w:hanging="180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10" w15:restartNumberingAfterBreak="0">
    <w:nsid w:val="0000000E"/>
    <w:multiLevelType w:val="multilevel"/>
    <w:tmpl w:val="0000000E"/>
    <w:name w:val="WW8Num12"/>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F"/>
    <w:multiLevelType w:val="singleLevel"/>
    <w:tmpl w:val="0000000F"/>
    <w:name w:val="WW8Num13"/>
    <w:lvl w:ilvl="0">
      <w:start w:val="1"/>
      <w:numFmt w:val="decimal"/>
      <w:lvlText w:val="%1)"/>
      <w:lvlJc w:val="left"/>
      <w:pPr>
        <w:tabs>
          <w:tab w:val="num" w:pos="408"/>
        </w:tabs>
        <w:ind w:left="408" w:hanging="360"/>
      </w:pPr>
    </w:lvl>
  </w:abstractNum>
  <w:abstractNum w:abstractNumId="12" w15:restartNumberingAfterBreak="0">
    <w:nsid w:val="00000010"/>
    <w:multiLevelType w:val="singleLevel"/>
    <w:tmpl w:val="00000010"/>
    <w:name w:val="WW8Num14"/>
    <w:lvl w:ilvl="0">
      <w:start w:val="1"/>
      <w:numFmt w:val="bullet"/>
      <w:lvlText w:val=""/>
      <w:lvlJc w:val="left"/>
      <w:pPr>
        <w:tabs>
          <w:tab w:val="num" w:pos="1701"/>
        </w:tabs>
        <w:ind w:left="1701" w:hanging="283"/>
      </w:pPr>
      <w:rPr>
        <w:rFonts w:ascii="Wingdings" w:hAnsi="Wingdings"/>
      </w:rPr>
    </w:lvl>
  </w:abstractNum>
  <w:abstractNum w:abstractNumId="13" w15:restartNumberingAfterBreak="0">
    <w:nsid w:val="00000011"/>
    <w:multiLevelType w:val="singleLevel"/>
    <w:tmpl w:val="00000011"/>
    <w:name w:val="WW8Num15"/>
    <w:lvl w:ilvl="0">
      <w:start w:val="1"/>
      <w:numFmt w:val="lowerLetter"/>
      <w:lvlText w:val="%1)"/>
      <w:lvlJc w:val="left"/>
      <w:pPr>
        <w:tabs>
          <w:tab w:val="num" w:pos="768"/>
        </w:tabs>
        <w:ind w:left="768" w:hanging="360"/>
      </w:pPr>
      <w:rPr>
        <w:rFonts w:ascii="Symbol" w:hAnsi="Symbol" w:cs="Times New Roman"/>
        <w:b/>
        <w:i w:val="0"/>
        <w:color w:val="184192"/>
        <w:sz w:val="16"/>
      </w:rPr>
    </w:lvl>
  </w:abstractNum>
  <w:abstractNum w:abstractNumId="14" w15:restartNumberingAfterBreak="0">
    <w:nsid w:val="00000012"/>
    <w:multiLevelType w:val="multilevel"/>
    <w:tmpl w:val="00000012"/>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15:restartNumberingAfterBreak="0">
    <w:nsid w:val="00000013"/>
    <w:multiLevelType w:val="singleLevel"/>
    <w:tmpl w:val="00000013"/>
    <w:name w:val="WW8Num17"/>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16" w15:restartNumberingAfterBreak="0">
    <w:nsid w:val="00000014"/>
    <w:multiLevelType w:val="multilevel"/>
    <w:tmpl w:val="00000014"/>
    <w:name w:val="WW8Num18"/>
    <w:lvl w:ilvl="0">
      <w:start w:val="13"/>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0000015"/>
    <w:multiLevelType w:val="multilevel"/>
    <w:tmpl w:val="00000015"/>
    <w:name w:val="WW8Num19"/>
    <w:lvl w:ilvl="0">
      <w:start w:val="15"/>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00000016"/>
    <w:multiLevelType w:val="multilevel"/>
    <w:tmpl w:val="00000016"/>
    <w:name w:val="WW8Num20"/>
    <w:lvl w:ilvl="0">
      <w:start w:val="1"/>
      <w:numFmt w:val="decimal"/>
      <w:lvlText w:val="%1."/>
      <w:lvlJc w:val="left"/>
      <w:pPr>
        <w:tabs>
          <w:tab w:val="num" w:pos="720"/>
        </w:tabs>
        <w:ind w:left="284" w:firstLine="76"/>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7"/>
    <w:multiLevelType w:val="singleLevel"/>
    <w:tmpl w:val="00000017"/>
    <w:name w:val="WW8Num21"/>
    <w:lvl w:ilvl="0">
      <w:start w:val="1"/>
      <w:numFmt w:val="lowerLetter"/>
      <w:lvlText w:val="%1)"/>
      <w:lvlJc w:val="left"/>
      <w:pPr>
        <w:tabs>
          <w:tab w:val="num" w:pos="2340"/>
        </w:tabs>
        <w:ind w:left="2340" w:hanging="360"/>
      </w:pPr>
    </w:lvl>
  </w:abstractNum>
  <w:abstractNum w:abstractNumId="20" w15:restartNumberingAfterBreak="0">
    <w:nsid w:val="00000018"/>
    <w:multiLevelType w:val="multilevel"/>
    <w:tmpl w:val="00000018"/>
    <w:name w:val="WW8Num2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singleLevel"/>
    <w:tmpl w:val="0000001A"/>
    <w:name w:val="WW8Num24"/>
    <w:lvl w:ilvl="0">
      <w:start w:val="1"/>
      <w:numFmt w:val="decimal"/>
      <w:lvlText w:val="%1)"/>
      <w:lvlJc w:val="left"/>
      <w:pPr>
        <w:tabs>
          <w:tab w:val="num" w:pos="408"/>
        </w:tabs>
        <w:ind w:left="408" w:hanging="360"/>
      </w:pPr>
    </w:lvl>
  </w:abstractNum>
  <w:abstractNum w:abstractNumId="23" w15:restartNumberingAfterBreak="0">
    <w:nsid w:val="00197FAD"/>
    <w:multiLevelType w:val="multilevel"/>
    <w:tmpl w:val="2B90B0BC"/>
    <w:lvl w:ilvl="0">
      <w:start w:val="4"/>
      <w:numFmt w:val="decimal"/>
      <w:lvlText w:val="%1"/>
      <w:lvlJc w:val="left"/>
      <w:pPr>
        <w:tabs>
          <w:tab w:val="num" w:pos="454"/>
        </w:tabs>
        <w:ind w:left="454" w:hanging="454"/>
      </w:pPr>
      <w:rPr>
        <w:rFonts w:hint="default"/>
      </w:rPr>
    </w:lvl>
    <w:lvl w:ilvl="1">
      <w:start w:val="3"/>
      <w:numFmt w:val="decimal"/>
      <w:pStyle w:val="Konceseislnadpis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30E6017"/>
    <w:multiLevelType w:val="hybridMultilevel"/>
    <w:tmpl w:val="1DDA8F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5BC30EB"/>
    <w:multiLevelType w:val="multilevel"/>
    <w:tmpl w:val="AAC60D70"/>
    <w:name w:val="WW8Num25"/>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A395ADD"/>
    <w:multiLevelType w:val="multilevel"/>
    <w:tmpl w:val="2BE68476"/>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B5D14D5"/>
    <w:multiLevelType w:val="multilevel"/>
    <w:tmpl w:val="C62E6E9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D872852"/>
    <w:multiLevelType w:val="multilevel"/>
    <w:tmpl w:val="0012FD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3350A8C"/>
    <w:multiLevelType w:val="hybridMultilevel"/>
    <w:tmpl w:val="B92C3FBC"/>
    <w:name w:val="WW8Num26"/>
    <w:lvl w:ilvl="0" w:tplc="394C9530">
      <w:start w:val="1"/>
      <w:numFmt w:val="lowerLetter"/>
      <w:lvlText w:val="%1)"/>
      <w:lvlJc w:val="left"/>
      <w:pPr>
        <w:ind w:left="720" w:hanging="360"/>
      </w:pPr>
    </w:lvl>
    <w:lvl w:ilvl="1" w:tplc="BB9E332A" w:tentative="1">
      <w:start w:val="1"/>
      <w:numFmt w:val="lowerLetter"/>
      <w:lvlText w:val="%2."/>
      <w:lvlJc w:val="left"/>
      <w:pPr>
        <w:ind w:left="1440" w:hanging="360"/>
      </w:pPr>
    </w:lvl>
    <w:lvl w:ilvl="2" w:tplc="2F2C1A98" w:tentative="1">
      <w:start w:val="1"/>
      <w:numFmt w:val="lowerRoman"/>
      <w:lvlText w:val="%3."/>
      <w:lvlJc w:val="right"/>
      <w:pPr>
        <w:ind w:left="2160" w:hanging="180"/>
      </w:pPr>
    </w:lvl>
    <w:lvl w:ilvl="3" w:tplc="B8262D12" w:tentative="1">
      <w:start w:val="1"/>
      <w:numFmt w:val="decimal"/>
      <w:lvlText w:val="%4."/>
      <w:lvlJc w:val="left"/>
      <w:pPr>
        <w:ind w:left="2880" w:hanging="360"/>
      </w:pPr>
    </w:lvl>
    <w:lvl w:ilvl="4" w:tplc="6C2069CE" w:tentative="1">
      <w:start w:val="1"/>
      <w:numFmt w:val="lowerLetter"/>
      <w:lvlText w:val="%5."/>
      <w:lvlJc w:val="left"/>
      <w:pPr>
        <w:ind w:left="3600" w:hanging="360"/>
      </w:pPr>
    </w:lvl>
    <w:lvl w:ilvl="5" w:tplc="62E2DE3C" w:tentative="1">
      <w:start w:val="1"/>
      <w:numFmt w:val="lowerRoman"/>
      <w:lvlText w:val="%6."/>
      <w:lvlJc w:val="right"/>
      <w:pPr>
        <w:ind w:left="4320" w:hanging="180"/>
      </w:pPr>
    </w:lvl>
    <w:lvl w:ilvl="6" w:tplc="372C09F0" w:tentative="1">
      <w:start w:val="1"/>
      <w:numFmt w:val="decimal"/>
      <w:lvlText w:val="%7."/>
      <w:lvlJc w:val="left"/>
      <w:pPr>
        <w:ind w:left="5040" w:hanging="360"/>
      </w:pPr>
    </w:lvl>
    <w:lvl w:ilvl="7" w:tplc="B518E5F4" w:tentative="1">
      <w:start w:val="1"/>
      <w:numFmt w:val="lowerLetter"/>
      <w:lvlText w:val="%8."/>
      <w:lvlJc w:val="left"/>
      <w:pPr>
        <w:ind w:left="5760" w:hanging="360"/>
      </w:pPr>
    </w:lvl>
    <w:lvl w:ilvl="8" w:tplc="82ECFE6E" w:tentative="1">
      <w:start w:val="1"/>
      <w:numFmt w:val="lowerRoman"/>
      <w:lvlText w:val="%9."/>
      <w:lvlJc w:val="right"/>
      <w:pPr>
        <w:ind w:left="6480" w:hanging="180"/>
      </w:pPr>
    </w:lvl>
  </w:abstractNum>
  <w:abstractNum w:abstractNumId="30" w15:restartNumberingAfterBreak="0">
    <w:nsid w:val="14E1294F"/>
    <w:multiLevelType w:val="multilevel"/>
    <w:tmpl w:val="D2E4073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56C012A"/>
    <w:multiLevelType w:val="hybridMultilevel"/>
    <w:tmpl w:val="0D2E1600"/>
    <w:lvl w:ilvl="0" w:tplc="FFFFFFFF">
      <w:start w:val="1"/>
      <w:numFmt w:val="decimal"/>
      <w:pStyle w:val="Styl5"/>
      <w:lvlText w:val="%1)"/>
      <w:lvlJc w:val="left"/>
      <w:pPr>
        <w:tabs>
          <w:tab w:val="num" w:pos="2345"/>
        </w:tabs>
        <w:ind w:left="2633" w:hanging="648"/>
      </w:pPr>
      <w:rPr>
        <w:rFonts w:hint="default"/>
      </w:rPr>
    </w:lvl>
    <w:lvl w:ilvl="1" w:tplc="FFFFFFFF">
      <w:start w:val="1"/>
      <w:numFmt w:val="lowerLetter"/>
      <w:lvlText w:val="%2)"/>
      <w:lvlJc w:val="left"/>
      <w:pPr>
        <w:tabs>
          <w:tab w:val="num" w:pos="360"/>
        </w:tabs>
        <w:ind w:left="360" w:hanging="360"/>
      </w:pPr>
      <w:rPr>
        <w:rFonts w:hint="default"/>
      </w:rPr>
    </w:lvl>
    <w:lvl w:ilvl="2" w:tplc="FFFFFFFF">
      <w:start w:val="140"/>
      <w:numFmt w:val="bullet"/>
      <w:lvlText w:val="-"/>
      <w:lvlJc w:val="left"/>
      <w:pPr>
        <w:tabs>
          <w:tab w:val="num" w:pos="1008"/>
        </w:tabs>
        <w:ind w:left="1008"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4371433"/>
    <w:multiLevelType w:val="hybridMultilevel"/>
    <w:tmpl w:val="8306F9C2"/>
    <w:lvl w:ilvl="0" w:tplc="427E5862">
      <w:start w:val="1"/>
      <w:numFmt w:val="lowerLetter"/>
      <w:lvlText w:val="%1)"/>
      <w:lvlJc w:val="left"/>
      <w:pPr>
        <w:tabs>
          <w:tab w:val="num" w:pos="768"/>
        </w:tabs>
        <w:ind w:left="768" w:hanging="360"/>
      </w:pPr>
      <w:rPr>
        <w:rFonts w:ascii="Tahoma" w:eastAsia="Times New Roman" w:hAnsi="Tahoma" w:cs="Tahoma"/>
        <w:color w:val="003366"/>
      </w:rPr>
    </w:lvl>
    <w:lvl w:ilvl="1" w:tplc="04050003">
      <w:start w:val="1"/>
      <w:numFmt w:val="bullet"/>
      <w:lvlText w:val="o"/>
      <w:lvlJc w:val="left"/>
      <w:pPr>
        <w:tabs>
          <w:tab w:val="num" w:pos="1848"/>
        </w:tabs>
        <w:ind w:left="1848" w:hanging="360"/>
      </w:pPr>
      <w:rPr>
        <w:rFonts w:ascii="Courier New" w:hAnsi="Courier New" w:cs="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cs="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cs="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33" w15:restartNumberingAfterBreak="0">
    <w:nsid w:val="2516777C"/>
    <w:multiLevelType w:val="hybridMultilevel"/>
    <w:tmpl w:val="2FC299D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5A14CCC"/>
    <w:multiLevelType w:val="hybridMultilevel"/>
    <w:tmpl w:val="8306F9C2"/>
    <w:lvl w:ilvl="0" w:tplc="71426C8C">
      <w:start w:val="1"/>
      <w:numFmt w:val="lowerLetter"/>
      <w:lvlText w:val="%1)"/>
      <w:lvlJc w:val="left"/>
      <w:pPr>
        <w:tabs>
          <w:tab w:val="num" w:pos="768"/>
        </w:tabs>
        <w:ind w:left="768" w:hanging="360"/>
      </w:pPr>
      <w:rPr>
        <w:rFonts w:ascii="Tahoma" w:eastAsia="Times New Roman" w:hAnsi="Tahoma" w:cs="Tahoma"/>
        <w:color w:val="003366"/>
      </w:rPr>
    </w:lvl>
    <w:lvl w:ilvl="1" w:tplc="C862EB58">
      <w:start w:val="1"/>
      <w:numFmt w:val="bullet"/>
      <w:lvlText w:val="o"/>
      <w:lvlJc w:val="left"/>
      <w:pPr>
        <w:tabs>
          <w:tab w:val="num" w:pos="1848"/>
        </w:tabs>
        <w:ind w:left="1848" w:hanging="360"/>
      </w:pPr>
      <w:rPr>
        <w:rFonts w:ascii="Courier New" w:hAnsi="Courier New" w:cs="Courier New" w:hint="default"/>
      </w:rPr>
    </w:lvl>
    <w:lvl w:ilvl="2" w:tplc="4DF06022" w:tentative="1">
      <w:start w:val="1"/>
      <w:numFmt w:val="bullet"/>
      <w:lvlText w:val=""/>
      <w:lvlJc w:val="left"/>
      <w:pPr>
        <w:tabs>
          <w:tab w:val="num" w:pos="2568"/>
        </w:tabs>
        <w:ind w:left="2568" w:hanging="360"/>
      </w:pPr>
      <w:rPr>
        <w:rFonts w:ascii="Wingdings" w:hAnsi="Wingdings" w:hint="default"/>
      </w:rPr>
    </w:lvl>
    <w:lvl w:ilvl="3" w:tplc="8C725F72" w:tentative="1">
      <w:start w:val="1"/>
      <w:numFmt w:val="bullet"/>
      <w:lvlText w:val=""/>
      <w:lvlJc w:val="left"/>
      <w:pPr>
        <w:tabs>
          <w:tab w:val="num" w:pos="3288"/>
        </w:tabs>
        <w:ind w:left="3288" w:hanging="360"/>
      </w:pPr>
      <w:rPr>
        <w:rFonts w:ascii="Symbol" w:hAnsi="Symbol" w:hint="default"/>
      </w:rPr>
    </w:lvl>
    <w:lvl w:ilvl="4" w:tplc="1D88550C" w:tentative="1">
      <w:start w:val="1"/>
      <w:numFmt w:val="bullet"/>
      <w:lvlText w:val="o"/>
      <w:lvlJc w:val="left"/>
      <w:pPr>
        <w:tabs>
          <w:tab w:val="num" w:pos="4008"/>
        </w:tabs>
        <w:ind w:left="4008" w:hanging="360"/>
      </w:pPr>
      <w:rPr>
        <w:rFonts w:ascii="Courier New" w:hAnsi="Courier New" w:cs="Courier New" w:hint="default"/>
      </w:rPr>
    </w:lvl>
    <w:lvl w:ilvl="5" w:tplc="10ACE1DA" w:tentative="1">
      <w:start w:val="1"/>
      <w:numFmt w:val="bullet"/>
      <w:lvlText w:val=""/>
      <w:lvlJc w:val="left"/>
      <w:pPr>
        <w:tabs>
          <w:tab w:val="num" w:pos="4728"/>
        </w:tabs>
        <w:ind w:left="4728" w:hanging="360"/>
      </w:pPr>
      <w:rPr>
        <w:rFonts w:ascii="Wingdings" w:hAnsi="Wingdings" w:hint="default"/>
      </w:rPr>
    </w:lvl>
    <w:lvl w:ilvl="6" w:tplc="0B949C08" w:tentative="1">
      <w:start w:val="1"/>
      <w:numFmt w:val="bullet"/>
      <w:lvlText w:val=""/>
      <w:lvlJc w:val="left"/>
      <w:pPr>
        <w:tabs>
          <w:tab w:val="num" w:pos="5448"/>
        </w:tabs>
        <w:ind w:left="5448" w:hanging="360"/>
      </w:pPr>
      <w:rPr>
        <w:rFonts w:ascii="Symbol" w:hAnsi="Symbol" w:hint="default"/>
      </w:rPr>
    </w:lvl>
    <w:lvl w:ilvl="7" w:tplc="867E3548" w:tentative="1">
      <w:start w:val="1"/>
      <w:numFmt w:val="bullet"/>
      <w:lvlText w:val="o"/>
      <w:lvlJc w:val="left"/>
      <w:pPr>
        <w:tabs>
          <w:tab w:val="num" w:pos="6168"/>
        </w:tabs>
        <w:ind w:left="6168" w:hanging="360"/>
      </w:pPr>
      <w:rPr>
        <w:rFonts w:ascii="Courier New" w:hAnsi="Courier New" w:cs="Courier New" w:hint="default"/>
      </w:rPr>
    </w:lvl>
    <w:lvl w:ilvl="8" w:tplc="61C4F3EC" w:tentative="1">
      <w:start w:val="1"/>
      <w:numFmt w:val="bullet"/>
      <w:lvlText w:val=""/>
      <w:lvlJc w:val="left"/>
      <w:pPr>
        <w:tabs>
          <w:tab w:val="num" w:pos="6888"/>
        </w:tabs>
        <w:ind w:left="6888" w:hanging="360"/>
      </w:pPr>
      <w:rPr>
        <w:rFonts w:ascii="Wingdings" w:hAnsi="Wingdings" w:hint="default"/>
      </w:rPr>
    </w:lvl>
  </w:abstractNum>
  <w:abstractNum w:abstractNumId="3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322447EE"/>
    <w:multiLevelType w:val="multilevel"/>
    <w:tmpl w:val="7CF8B3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66A49B3"/>
    <w:multiLevelType w:val="multilevel"/>
    <w:tmpl w:val="1494D6C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98265B0"/>
    <w:multiLevelType w:val="multilevel"/>
    <w:tmpl w:val="D7847BF8"/>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296457"/>
    <w:multiLevelType w:val="multilevel"/>
    <w:tmpl w:val="751E90F8"/>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D522C7D"/>
    <w:multiLevelType w:val="multilevel"/>
    <w:tmpl w:val="E0522C04"/>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D8D117E"/>
    <w:multiLevelType w:val="multilevel"/>
    <w:tmpl w:val="6BC24872"/>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7B060C7"/>
    <w:multiLevelType w:val="multilevel"/>
    <w:tmpl w:val="E61AEF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150D97"/>
    <w:multiLevelType w:val="hybridMultilevel"/>
    <w:tmpl w:val="C0D2CD14"/>
    <w:lvl w:ilvl="0" w:tplc="FFFFFFFF">
      <w:start w:val="1"/>
      <w:numFmt w:val="lowerRoman"/>
      <w:pStyle w:val="psmenoi"/>
      <w:lvlText w:val="(%1)"/>
      <w:lvlJc w:val="right"/>
      <w:pPr>
        <w:tabs>
          <w:tab w:val="num" w:pos="756"/>
        </w:tabs>
        <w:ind w:left="756" w:hanging="396"/>
      </w:pPr>
      <w:rPr>
        <w:rFonts w:hint="default"/>
      </w:rPr>
    </w:lvl>
    <w:lvl w:ilvl="1" w:tplc="FFFFFFFF">
      <w:start w:val="1"/>
      <w:numFmt w:val="lowerLetter"/>
      <w:lvlText w:val="(%2)"/>
      <w:lvlJc w:val="left"/>
      <w:pPr>
        <w:tabs>
          <w:tab w:val="num" w:pos="1800"/>
        </w:tabs>
        <w:ind w:left="1800" w:hanging="720"/>
      </w:pPr>
      <w:rPr>
        <w:rFonts w:ascii="Arial" w:hAnsi="Arial"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F2F128B"/>
    <w:multiLevelType w:val="singleLevel"/>
    <w:tmpl w:val="27F43FE2"/>
    <w:lvl w:ilvl="0">
      <w:start w:val="1"/>
      <w:numFmt w:val="decimal"/>
      <w:lvlText w:val="%1."/>
      <w:lvlJc w:val="left"/>
      <w:pPr>
        <w:tabs>
          <w:tab w:val="num" w:pos="705"/>
        </w:tabs>
        <w:ind w:left="705" w:hanging="705"/>
      </w:pPr>
    </w:lvl>
  </w:abstractNum>
  <w:abstractNum w:abstractNumId="46" w15:restartNumberingAfterBreak="0">
    <w:nsid w:val="50C00CD1"/>
    <w:multiLevelType w:val="hybridMultilevel"/>
    <w:tmpl w:val="8306F9C2"/>
    <w:lvl w:ilvl="0" w:tplc="71426C8C">
      <w:start w:val="1"/>
      <w:numFmt w:val="lowerLetter"/>
      <w:lvlText w:val="%1)"/>
      <w:lvlJc w:val="left"/>
      <w:pPr>
        <w:tabs>
          <w:tab w:val="num" w:pos="768"/>
        </w:tabs>
        <w:ind w:left="768" w:hanging="360"/>
      </w:pPr>
      <w:rPr>
        <w:rFonts w:ascii="Tahoma" w:eastAsia="Times New Roman" w:hAnsi="Tahoma" w:cs="Tahoma"/>
        <w:color w:val="003366"/>
      </w:rPr>
    </w:lvl>
    <w:lvl w:ilvl="1" w:tplc="C862EB58">
      <w:start w:val="1"/>
      <w:numFmt w:val="bullet"/>
      <w:lvlText w:val="o"/>
      <w:lvlJc w:val="left"/>
      <w:pPr>
        <w:tabs>
          <w:tab w:val="num" w:pos="1848"/>
        </w:tabs>
        <w:ind w:left="1848" w:hanging="360"/>
      </w:pPr>
      <w:rPr>
        <w:rFonts w:ascii="Courier New" w:hAnsi="Courier New" w:cs="Courier New" w:hint="default"/>
      </w:rPr>
    </w:lvl>
    <w:lvl w:ilvl="2" w:tplc="4DF06022" w:tentative="1">
      <w:start w:val="1"/>
      <w:numFmt w:val="bullet"/>
      <w:lvlText w:val=""/>
      <w:lvlJc w:val="left"/>
      <w:pPr>
        <w:tabs>
          <w:tab w:val="num" w:pos="2568"/>
        </w:tabs>
        <w:ind w:left="2568" w:hanging="360"/>
      </w:pPr>
      <w:rPr>
        <w:rFonts w:ascii="Wingdings" w:hAnsi="Wingdings" w:hint="default"/>
      </w:rPr>
    </w:lvl>
    <w:lvl w:ilvl="3" w:tplc="8C725F72" w:tentative="1">
      <w:start w:val="1"/>
      <w:numFmt w:val="bullet"/>
      <w:lvlText w:val=""/>
      <w:lvlJc w:val="left"/>
      <w:pPr>
        <w:tabs>
          <w:tab w:val="num" w:pos="3288"/>
        </w:tabs>
        <w:ind w:left="3288" w:hanging="360"/>
      </w:pPr>
      <w:rPr>
        <w:rFonts w:ascii="Symbol" w:hAnsi="Symbol" w:hint="default"/>
      </w:rPr>
    </w:lvl>
    <w:lvl w:ilvl="4" w:tplc="1D88550C" w:tentative="1">
      <w:start w:val="1"/>
      <w:numFmt w:val="bullet"/>
      <w:lvlText w:val="o"/>
      <w:lvlJc w:val="left"/>
      <w:pPr>
        <w:tabs>
          <w:tab w:val="num" w:pos="4008"/>
        </w:tabs>
        <w:ind w:left="4008" w:hanging="360"/>
      </w:pPr>
      <w:rPr>
        <w:rFonts w:ascii="Courier New" w:hAnsi="Courier New" w:cs="Courier New" w:hint="default"/>
      </w:rPr>
    </w:lvl>
    <w:lvl w:ilvl="5" w:tplc="10ACE1DA" w:tentative="1">
      <w:start w:val="1"/>
      <w:numFmt w:val="bullet"/>
      <w:lvlText w:val=""/>
      <w:lvlJc w:val="left"/>
      <w:pPr>
        <w:tabs>
          <w:tab w:val="num" w:pos="4728"/>
        </w:tabs>
        <w:ind w:left="4728" w:hanging="360"/>
      </w:pPr>
      <w:rPr>
        <w:rFonts w:ascii="Wingdings" w:hAnsi="Wingdings" w:hint="default"/>
      </w:rPr>
    </w:lvl>
    <w:lvl w:ilvl="6" w:tplc="0B949C08" w:tentative="1">
      <w:start w:val="1"/>
      <w:numFmt w:val="bullet"/>
      <w:lvlText w:val=""/>
      <w:lvlJc w:val="left"/>
      <w:pPr>
        <w:tabs>
          <w:tab w:val="num" w:pos="5448"/>
        </w:tabs>
        <w:ind w:left="5448" w:hanging="360"/>
      </w:pPr>
      <w:rPr>
        <w:rFonts w:ascii="Symbol" w:hAnsi="Symbol" w:hint="default"/>
      </w:rPr>
    </w:lvl>
    <w:lvl w:ilvl="7" w:tplc="867E3548" w:tentative="1">
      <w:start w:val="1"/>
      <w:numFmt w:val="bullet"/>
      <w:lvlText w:val="o"/>
      <w:lvlJc w:val="left"/>
      <w:pPr>
        <w:tabs>
          <w:tab w:val="num" w:pos="6168"/>
        </w:tabs>
        <w:ind w:left="6168" w:hanging="360"/>
      </w:pPr>
      <w:rPr>
        <w:rFonts w:ascii="Courier New" w:hAnsi="Courier New" w:cs="Courier New" w:hint="default"/>
      </w:rPr>
    </w:lvl>
    <w:lvl w:ilvl="8" w:tplc="61C4F3EC" w:tentative="1">
      <w:start w:val="1"/>
      <w:numFmt w:val="bullet"/>
      <w:lvlText w:val=""/>
      <w:lvlJc w:val="left"/>
      <w:pPr>
        <w:tabs>
          <w:tab w:val="num" w:pos="6888"/>
        </w:tabs>
        <w:ind w:left="6888" w:hanging="360"/>
      </w:pPr>
      <w:rPr>
        <w:rFonts w:ascii="Wingdings" w:hAnsi="Wingdings" w:hint="default"/>
      </w:rPr>
    </w:lvl>
  </w:abstractNum>
  <w:abstractNum w:abstractNumId="47" w15:restartNumberingAfterBreak="0">
    <w:nsid w:val="54E06786"/>
    <w:multiLevelType w:val="hybridMultilevel"/>
    <w:tmpl w:val="9DB600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821416A"/>
    <w:multiLevelType w:val="multilevel"/>
    <w:tmpl w:val="9ECEE4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23324"/>
    <w:multiLevelType w:val="multilevel"/>
    <w:tmpl w:val="6DDE593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E355A38"/>
    <w:multiLevelType w:val="multilevel"/>
    <w:tmpl w:val="25FEE7B8"/>
    <w:lvl w:ilvl="0">
      <w:start w:val="1"/>
      <w:numFmt w:val="decimal"/>
      <w:pStyle w:val="Nadpis1V"/>
      <w:lvlText w:val="%1."/>
      <w:lvlJc w:val="left"/>
      <w:pPr>
        <w:ind w:left="360" w:hanging="360"/>
      </w:pPr>
      <w:rPr>
        <w:rFonts w:hint="default"/>
      </w:rPr>
    </w:lvl>
    <w:lvl w:ilvl="1">
      <w:start w:val="1"/>
      <w:numFmt w:val="decimal"/>
      <w:pStyle w:val="Nadpis2V"/>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577254"/>
    <w:multiLevelType w:val="hybridMultilevel"/>
    <w:tmpl w:val="461E3B28"/>
    <w:lvl w:ilvl="0" w:tplc="427E5862">
      <w:start w:val="1"/>
      <w:numFmt w:val="bullet"/>
      <w:lvlText w:val=""/>
      <w:lvlJc w:val="left"/>
      <w:pPr>
        <w:ind w:left="1488" w:hanging="360"/>
      </w:pPr>
      <w:rPr>
        <w:rFonts w:ascii="Wingdings" w:hAnsi="Wingdings" w:hint="default"/>
        <w:color w:val="003366"/>
      </w:rPr>
    </w:lvl>
    <w:lvl w:ilvl="1" w:tplc="04050019" w:tentative="1">
      <w:start w:val="1"/>
      <w:numFmt w:val="bullet"/>
      <w:lvlText w:val="o"/>
      <w:lvlJc w:val="left"/>
      <w:pPr>
        <w:ind w:left="2208" w:hanging="360"/>
      </w:pPr>
      <w:rPr>
        <w:rFonts w:ascii="Courier New" w:hAnsi="Courier New" w:cs="Courier New" w:hint="default"/>
      </w:rPr>
    </w:lvl>
    <w:lvl w:ilvl="2" w:tplc="0405001B" w:tentative="1">
      <w:start w:val="1"/>
      <w:numFmt w:val="bullet"/>
      <w:lvlText w:val=""/>
      <w:lvlJc w:val="left"/>
      <w:pPr>
        <w:ind w:left="2928" w:hanging="360"/>
      </w:pPr>
      <w:rPr>
        <w:rFonts w:ascii="Wingdings" w:hAnsi="Wingdings" w:hint="default"/>
      </w:rPr>
    </w:lvl>
    <w:lvl w:ilvl="3" w:tplc="0405000F" w:tentative="1">
      <w:start w:val="1"/>
      <w:numFmt w:val="bullet"/>
      <w:lvlText w:val=""/>
      <w:lvlJc w:val="left"/>
      <w:pPr>
        <w:ind w:left="3648" w:hanging="360"/>
      </w:pPr>
      <w:rPr>
        <w:rFonts w:ascii="Symbol" w:hAnsi="Symbol" w:hint="default"/>
      </w:rPr>
    </w:lvl>
    <w:lvl w:ilvl="4" w:tplc="04050019" w:tentative="1">
      <w:start w:val="1"/>
      <w:numFmt w:val="bullet"/>
      <w:lvlText w:val="o"/>
      <w:lvlJc w:val="left"/>
      <w:pPr>
        <w:ind w:left="4368" w:hanging="360"/>
      </w:pPr>
      <w:rPr>
        <w:rFonts w:ascii="Courier New" w:hAnsi="Courier New" w:cs="Courier New" w:hint="default"/>
      </w:rPr>
    </w:lvl>
    <w:lvl w:ilvl="5" w:tplc="0405001B" w:tentative="1">
      <w:start w:val="1"/>
      <w:numFmt w:val="bullet"/>
      <w:lvlText w:val=""/>
      <w:lvlJc w:val="left"/>
      <w:pPr>
        <w:ind w:left="5088" w:hanging="360"/>
      </w:pPr>
      <w:rPr>
        <w:rFonts w:ascii="Wingdings" w:hAnsi="Wingdings" w:hint="default"/>
      </w:rPr>
    </w:lvl>
    <w:lvl w:ilvl="6" w:tplc="0405000F" w:tentative="1">
      <w:start w:val="1"/>
      <w:numFmt w:val="bullet"/>
      <w:lvlText w:val=""/>
      <w:lvlJc w:val="left"/>
      <w:pPr>
        <w:ind w:left="5808" w:hanging="360"/>
      </w:pPr>
      <w:rPr>
        <w:rFonts w:ascii="Symbol" w:hAnsi="Symbol" w:hint="default"/>
      </w:rPr>
    </w:lvl>
    <w:lvl w:ilvl="7" w:tplc="04050019" w:tentative="1">
      <w:start w:val="1"/>
      <w:numFmt w:val="bullet"/>
      <w:lvlText w:val="o"/>
      <w:lvlJc w:val="left"/>
      <w:pPr>
        <w:ind w:left="6528" w:hanging="360"/>
      </w:pPr>
      <w:rPr>
        <w:rFonts w:ascii="Courier New" w:hAnsi="Courier New" w:cs="Courier New" w:hint="default"/>
      </w:rPr>
    </w:lvl>
    <w:lvl w:ilvl="8" w:tplc="0405001B" w:tentative="1">
      <w:start w:val="1"/>
      <w:numFmt w:val="bullet"/>
      <w:lvlText w:val=""/>
      <w:lvlJc w:val="left"/>
      <w:pPr>
        <w:ind w:left="7248" w:hanging="360"/>
      </w:pPr>
      <w:rPr>
        <w:rFonts w:ascii="Wingdings" w:hAnsi="Wingdings" w:hint="default"/>
      </w:rPr>
    </w:lvl>
  </w:abstractNum>
  <w:abstractNum w:abstractNumId="52" w15:restartNumberingAfterBreak="0">
    <w:nsid w:val="60F13B8F"/>
    <w:multiLevelType w:val="multilevel"/>
    <w:tmpl w:val="413AA8E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6E6E25"/>
    <w:multiLevelType w:val="multilevel"/>
    <w:tmpl w:val="A26A5F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2F6479B"/>
    <w:multiLevelType w:val="singleLevel"/>
    <w:tmpl w:val="BAE45D8C"/>
    <w:lvl w:ilvl="0">
      <w:start w:val="1"/>
      <w:numFmt w:val="bullet"/>
      <w:pStyle w:val="Znaka2"/>
      <w:lvlText w:val=""/>
      <w:lvlJc w:val="left"/>
      <w:pPr>
        <w:tabs>
          <w:tab w:val="num" w:pos="700"/>
        </w:tabs>
        <w:ind w:left="700" w:hanging="360"/>
      </w:pPr>
      <w:rPr>
        <w:rFonts w:ascii="Symbol" w:hAnsi="Symbol" w:hint="default"/>
        <w:color w:val="auto"/>
        <w:sz w:val="18"/>
      </w:rPr>
    </w:lvl>
  </w:abstractNum>
  <w:abstractNum w:abstractNumId="55" w15:restartNumberingAfterBreak="0">
    <w:nsid w:val="68426A64"/>
    <w:multiLevelType w:val="hybridMultilevel"/>
    <w:tmpl w:val="04127DCA"/>
    <w:lvl w:ilvl="0" w:tplc="04050001">
      <w:start w:val="1"/>
      <w:numFmt w:val="lowerLetter"/>
      <w:pStyle w:val="Styl4"/>
      <w:lvlText w:val="%1)"/>
      <w:lvlJc w:val="left"/>
      <w:pPr>
        <w:tabs>
          <w:tab w:val="num" w:pos="360"/>
        </w:tabs>
        <w:ind w:left="360" w:hanging="360"/>
      </w:pPr>
      <w:rPr>
        <w:rFonts w:hint="default"/>
      </w:rPr>
    </w:lvl>
    <w:lvl w:ilvl="1" w:tplc="DC1CAB1C"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BB5602B"/>
    <w:multiLevelType w:val="hybridMultilevel"/>
    <w:tmpl w:val="970AF244"/>
    <w:lvl w:ilvl="0" w:tplc="D916C69C">
      <w:start w:val="1"/>
      <w:numFmt w:val="lowerLetter"/>
      <w:lvlText w:val="%1)"/>
      <w:lvlJc w:val="left"/>
      <w:pPr>
        <w:ind w:left="720" w:hanging="360"/>
      </w:pPr>
      <w:rPr>
        <w:rFonts w:hint="default"/>
      </w:rPr>
    </w:lvl>
    <w:lvl w:ilvl="1" w:tplc="CE4CBAA2" w:tentative="1">
      <w:start w:val="1"/>
      <w:numFmt w:val="lowerLetter"/>
      <w:lvlText w:val="%2."/>
      <w:lvlJc w:val="left"/>
      <w:pPr>
        <w:ind w:left="1440" w:hanging="360"/>
      </w:pPr>
    </w:lvl>
    <w:lvl w:ilvl="2" w:tplc="88942870" w:tentative="1">
      <w:start w:val="1"/>
      <w:numFmt w:val="lowerRoman"/>
      <w:lvlText w:val="%3."/>
      <w:lvlJc w:val="right"/>
      <w:pPr>
        <w:ind w:left="2160" w:hanging="180"/>
      </w:pPr>
    </w:lvl>
    <w:lvl w:ilvl="3" w:tplc="D2602D50" w:tentative="1">
      <w:start w:val="1"/>
      <w:numFmt w:val="decimal"/>
      <w:lvlText w:val="%4."/>
      <w:lvlJc w:val="left"/>
      <w:pPr>
        <w:ind w:left="2880" w:hanging="360"/>
      </w:pPr>
    </w:lvl>
    <w:lvl w:ilvl="4" w:tplc="AD9A7A84" w:tentative="1">
      <w:start w:val="1"/>
      <w:numFmt w:val="lowerLetter"/>
      <w:lvlText w:val="%5."/>
      <w:lvlJc w:val="left"/>
      <w:pPr>
        <w:ind w:left="3600" w:hanging="360"/>
      </w:pPr>
    </w:lvl>
    <w:lvl w:ilvl="5" w:tplc="80C806D6" w:tentative="1">
      <w:start w:val="1"/>
      <w:numFmt w:val="lowerRoman"/>
      <w:lvlText w:val="%6."/>
      <w:lvlJc w:val="right"/>
      <w:pPr>
        <w:ind w:left="4320" w:hanging="180"/>
      </w:pPr>
    </w:lvl>
    <w:lvl w:ilvl="6" w:tplc="A3C4329C" w:tentative="1">
      <w:start w:val="1"/>
      <w:numFmt w:val="decimal"/>
      <w:lvlText w:val="%7."/>
      <w:lvlJc w:val="left"/>
      <w:pPr>
        <w:ind w:left="5040" w:hanging="360"/>
      </w:pPr>
    </w:lvl>
    <w:lvl w:ilvl="7" w:tplc="F3780D6C" w:tentative="1">
      <w:start w:val="1"/>
      <w:numFmt w:val="lowerLetter"/>
      <w:lvlText w:val="%8."/>
      <w:lvlJc w:val="left"/>
      <w:pPr>
        <w:ind w:left="5760" w:hanging="360"/>
      </w:pPr>
    </w:lvl>
    <w:lvl w:ilvl="8" w:tplc="5A722C92" w:tentative="1">
      <w:start w:val="1"/>
      <w:numFmt w:val="lowerRoman"/>
      <w:lvlText w:val="%9."/>
      <w:lvlJc w:val="right"/>
      <w:pPr>
        <w:ind w:left="6480" w:hanging="180"/>
      </w:pPr>
    </w:lvl>
  </w:abstractNum>
  <w:abstractNum w:abstractNumId="57" w15:restartNumberingAfterBreak="0">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5906F5C"/>
    <w:multiLevelType w:val="multilevel"/>
    <w:tmpl w:val="3F0AB95C"/>
    <w:lvl w:ilvl="0">
      <w:start w:val="1"/>
      <w:numFmt w:val="decimal"/>
      <w:pStyle w:val="E-rov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extodstavce"/>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9395292"/>
    <w:multiLevelType w:val="multilevel"/>
    <w:tmpl w:val="D39A62FE"/>
    <w:lvl w:ilvl="0">
      <w:start w:val="14"/>
      <w:numFmt w:val="decimal"/>
      <w:pStyle w:val="N1"/>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3B4B12"/>
    <w:multiLevelType w:val="multilevel"/>
    <w:tmpl w:val="7472BB5A"/>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CC86793"/>
    <w:multiLevelType w:val="multilevel"/>
    <w:tmpl w:val="7CDECD8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8"/>
  </w:num>
  <w:num w:numId="3">
    <w:abstractNumId w:val="34"/>
  </w:num>
  <w:num w:numId="4">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num>
  <w:num w:numId="6">
    <w:abstractNumId w:val="14"/>
  </w:num>
  <w:num w:numId="7">
    <w:abstractNumId w:val="51"/>
  </w:num>
  <w:num w:numId="8">
    <w:abstractNumId w:val="57"/>
  </w:num>
  <w:num w:numId="9">
    <w:abstractNumId w:val="35"/>
  </w:num>
  <w:num w:numId="10">
    <w:abstractNumId w:val="55"/>
  </w:num>
  <w:num w:numId="11">
    <w:abstractNumId w:val="31"/>
  </w:num>
  <w:num w:numId="12">
    <w:abstractNumId w:val="44"/>
  </w:num>
  <w:num w:numId="13">
    <w:abstractNumId w:val="54"/>
  </w:num>
  <w:num w:numId="14">
    <w:abstractNumId w:val="58"/>
  </w:num>
  <w:num w:numId="15">
    <w:abstractNumId w:val="23"/>
  </w:num>
  <w:num w:numId="16">
    <w:abstractNumId w:val="50"/>
  </w:num>
  <w:num w:numId="17">
    <w:abstractNumId w:val="47"/>
  </w:num>
  <w:num w:numId="18">
    <w:abstractNumId w:val="43"/>
  </w:num>
  <w:num w:numId="19">
    <w:abstractNumId w:val="46"/>
  </w:num>
  <w:num w:numId="20">
    <w:abstractNumId w:val="48"/>
  </w:num>
  <w:num w:numId="21">
    <w:abstractNumId w:val="33"/>
  </w:num>
  <w:num w:numId="22">
    <w:abstractNumId w:val="56"/>
  </w:num>
  <w:num w:numId="23">
    <w:abstractNumId w:val="38"/>
  </w:num>
  <w:num w:numId="24">
    <w:abstractNumId w:val="49"/>
  </w:num>
  <w:num w:numId="25">
    <w:abstractNumId w:val="39"/>
  </w:num>
  <w:num w:numId="26">
    <w:abstractNumId w:val="37"/>
  </w:num>
  <w:num w:numId="27">
    <w:abstractNumId w:val="26"/>
  </w:num>
  <w:num w:numId="28">
    <w:abstractNumId w:val="27"/>
  </w:num>
  <w:num w:numId="29">
    <w:abstractNumId w:val="20"/>
  </w:num>
  <w:num w:numId="30">
    <w:abstractNumId w:val="28"/>
  </w:num>
  <w:num w:numId="31">
    <w:abstractNumId w:val="24"/>
  </w:num>
  <w:num w:numId="32">
    <w:abstractNumId w:val="32"/>
  </w:num>
  <w:num w:numId="33">
    <w:abstractNumId w:val="53"/>
  </w:num>
  <w:num w:numId="34">
    <w:abstractNumId w:val="40"/>
  </w:num>
  <w:num w:numId="35">
    <w:abstractNumId w:val="36"/>
  </w:num>
  <w:num w:numId="36">
    <w:abstractNumId w:val="52"/>
  </w:num>
  <w:num w:numId="37">
    <w:abstractNumId w:val="41"/>
  </w:num>
  <w:num w:numId="38">
    <w:abstractNumId w:val="61"/>
  </w:num>
  <w:num w:numId="39">
    <w:abstractNumId w:val="60"/>
  </w:num>
  <w:num w:numId="40">
    <w:abstractNumId w:val="30"/>
  </w:num>
  <w:num w:numId="41">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A2"/>
    <w:rsid w:val="00003AA7"/>
    <w:rsid w:val="00003B32"/>
    <w:rsid w:val="00004A8B"/>
    <w:rsid w:val="00004D15"/>
    <w:rsid w:val="000058B2"/>
    <w:rsid w:val="00006EFD"/>
    <w:rsid w:val="0001427C"/>
    <w:rsid w:val="00016070"/>
    <w:rsid w:val="00025C17"/>
    <w:rsid w:val="000269BB"/>
    <w:rsid w:val="00032031"/>
    <w:rsid w:val="000328F6"/>
    <w:rsid w:val="00033AFD"/>
    <w:rsid w:val="000366BB"/>
    <w:rsid w:val="00037547"/>
    <w:rsid w:val="00040607"/>
    <w:rsid w:val="00042C6D"/>
    <w:rsid w:val="0004604C"/>
    <w:rsid w:val="000478E5"/>
    <w:rsid w:val="000529E4"/>
    <w:rsid w:val="00053075"/>
    <w:rsid w:val="000608B4"/>
    <w:rsid w:val="0006276F"/>
    <w:rsid w:val="000658F4"/>
    <w:rsid w:val="00073736"/>
    <w:rsid w:val="0007709B"/>
    <w:rsid w:val="000977DB"/>
    <w:rsid w:val="000A1310"/>
    <w:rsid w:val="000A232F"/>
    <w:rsid w:val="000A46A4"/>
    <w:rsid w:val="000B0BE6"/>
    <w:rsid w:val="000B5256"/>
    <w:rsid w:val="000C5548"/>
    <w:rsid w:val="000C6508"/>
    <w:rsid w:val="000D518F"/>
    <w:rsid w:val="000D5B24"/>
    <w:rsid w:val="000E38B7"/>
    <w:rsid w:val="000E50FF"/>
    <w:rsid w:val="000F3F99"/>
    <w:rsid w:val="000F4D21"/>
    <w:rsid w:val="000F57B7"/>
    <w:rsid w:val="000F5C03"/>
    <w:rsid w:val="00103E58"/>
    <w:rsid w:val="001065DC"/>
    <w:rsid w:val="001129CF"/>
    <w:rsid w:val="00117122"/>
    <w:rsid w:val="00117E6E"/>
    <w:rsid w:val="00117EF4"/>
    <w:rsid w:val="00124051"/>
    <w:rsid w:val="001255AE"/>
    <w:rsid w:val="00125AB5"/>
    <w:rsid w:val="00132995"/>
    <w:rsid w:val="0013312C"/>
    <w:rsid w:val="00141391"/>
    <w:rsid w:val="00143047"/>
    <w:rsid w:val="001437B7"/>
    <w:rsid w:val="001520E6"/>
    <w:rsid w:val="00160C25"/>
    <w:rsid w:val="00166D32"/>
    <w:rsid w:val="00167D3E"/>
    <w:rsid w:val="001728B3"/>
    <w:rsid w:val="001800C7"/>
    <w:rsid w:val="00181D88"/>
    <w:rsid w:val="00181E45"/>
    <w:rsid w:val="00185585"/>
    <w:rsid w:val="0018657F"/>
    <w:rsid w:val="00186914"/>
    <w:rsid w:val="00190A54"/>
    <w:rsid w:val="00192356"/>
    <w:rsid w:val="001A5557"/>
    <w:rsid w:val="001A6827"/>
    <w:rsid w:val="001C0A7C"/>
    <w:rsid w:val="001C2D64"/>
    <w:rsid w:val="001C3BF8"/>
    <w:rsid w:val="001C6A11"/>
    <w:rsid w:val="001C6F90"/>
    <w:rsid w:val="001D1CDE"/>
    <w:rsid w:val="001D3A75"/>
    <w:rsid w:val="001D7B89"/>
    <w:rsid w:val="001E407F"/>
    <w:rsid w:val="001F08FC"/>
    <w:rsid w:val="001F18A2"/>
    <w:rsid w:val="001F4AE4"/>
    <w:rsid w:val="002021A0"/>
    <w:rsid w:val="00212379"/>
    <w:rsid w:val="00213C68"/>
    <w:rsid w:val="00220F91"/>
    <w:rsid w:val="002239F1"/>
    <w:rsid w:val="002264BF"/>
    <w:rsid w:val="00233A9C"/>
    <w:rsid w:val="00234FC8"/>
    <w:rsid w:val="00235AFC"/>
    <w:rsid w:val="00244F37"/>
    <w:rsid w:val="002474CF"/>
    <w:rsid w:val="002474D0"/>
    <w:rsid w:val="00252169"/>
    <w:rsid w:val="0025225D"/>
    <w:rsid w:val="00255FB2"/>
    <w:rsid w:val="00260B11"/>
    <w:rsid w:val="002623C3"/>
    <w:rsid w:val="00263930"/>
    <w:rsid w:val="0027014A"/>
    <w:rsid w:val="00271782"/>
    <w:rsid w:val="0027584D"/>
    <w:rsid w:val="002845F3"/>
    <w:rsid w:val="00287721"/>
    <w:rsid w:val="00294883"/>
    <w:rsid w:val="00295FC6"/>
    <w:rsid w:val="00296657"/>
    <w:rsid w:val="002A1F93"/>
    <w:rsid w:val="002A2928"/>
    <w:rsid w:val="002A5158"/>
    <w:rsid w:val="002C72EF"/>
    <w:rsid w:val="002D7455"/>
    <w:rsid w:val="002E06AE"/>
    <w:rsid w:val="002F1220"/>
    <w:rsid w:val="002F277B"/>
    <w:rsid w:val="002F27B0"/>
    <w:rsid w:val="002F289F"/>
    <w:rsid w:val="002F589A"/>
    <w:rsid w:val="002F7C56"/>
    <w:rsid w:val="00306032"/>
    <w:rsid w:val="003073CE"/>
    <w:rsid w:val="00311696"/>
    <w:rsid w:val="00317485"/>
    <w:rsid w:val="0032074F"/>
    <w:rsid w:val="00323DF0"/>
    <w:rsid w:val="003242F6"/>
    <w:rsid w:val="003262A5"/>
    <w:rsid w:val="00330F86"/>
    <w:rsid w:val="00331C7F"/>
    <w:rsid w:val="0033237C"/>
    <w:rsid w:val="00333A1E"/>
    <w:rsid w:val="003356DD"/>
    <w:rsid w:val="003425FC"/>
    <w:rsid w:val="003617AC"/>
    <w:rsid w:val="0037420F"/>
    <w:rsid w:val="0037556F"/>
    <w:rsid w:val="003773DB"/>
    <w:rsid w:val="00384930"/>
    <w:rsid w:val="0039549A"/>
    <w:rsid w:val="00397802"/>
    <w:rsid w:val="003A5B81"/>
    <w:rsid w:val="003B2D68"/>
    <w:rsid w:val="003B6467"/>
    <w:rsid w:val="003C0942"/>
    <w:rsid w:val="003C132F"/>
    <w:rsid w:val="003C5B59"/>
    <w:rsid w:val="003D17B2"/>
    <w:rsid w:val="003D28E1"/>
    <w:rsid w:val="003D4C45"/>
    <w:rsid w:val="003D67EA"/>
    <w:rsid w:val="003E1CDE"/>
    <w:rsid w:val="003E317E"/>
    <w:rsid w:val="003E33C0"/>
    <w:rsid w:val="003E6C6E"/>
    <w:rsid w:val="003E7720"/>
    <w:rsid w:val="003F2680"/>
    <w:rsid w:val="003F3526"/>
    <w:rsid w:val="003F4981"/>
    <w:rsid w:val="003F570A"/>
    <w:rsid w:val="004030AD"/>
    <w:rsid w:val="0040484E"/>
    <w:rsid w:val="00404AFC"/>
    <w:rsid w:val="004056C7"/>
    <w:rsid w:val="00407BDC"/>
    <w:rsid w:val="00411526"/>
    <w:rsid w:val="00416B24"/>
    <w:rsid w:val="00421508"/>
    <w:rsid w:val="00431DB9"/>
    <w:rsid w:val="00433023"/>
    <w:rsid w:val="00445857"/>
    <w:rsid w:val="004537D0"/>
    <w:rsid w:val="00471D50"/>
    <w:rsid w:val="004823A0"/>
    <w:rsid w:val="0049073B"/>
    <w:rsid w:val="00490D90"/>
    <w:rsid w:val="00491B85"/>
    <w:rsid w:val="00492203"/>
    <w:rsid w:val="00492288"/>
    <w:rsid w:val="00495BD3"/>
    <w:rsid w:val="004A1394"/>
    <w:rsid w:val="004A25B2"/>
    <w:rsid w:val="004A5790"/>
    <w:rsid w:val="004A5E14"/>
    <w:rsid w:val="004A6D6D"/>
    <w:rsid w:val="004B23D8"/>
    <w:rsid w:val="004C2368"/>
    <w:rsid w:val="004C3F47"/>
    <w:rsid w:val="004C59A1"/>
    <w:rsid w:val="004D4EB9"/>
    <w:rsid w:val="004D589B"/>
    <w:rsid w:val="004D7C4C"/>
    <w:rsid w:val="004E0883"/>
    <w:rsid w:val="004E3B06"/>
    <w:rsid w:val="004F12D8"/>
    <w:rsid w:val="004F1AEB"/>
    <w:rsid w:val="004F3BC3"/>
    <w:rsid w:val="004F4368"/>
    <w:rsid w:val="0050194B"/>
    <w:rsid w:val="005039BC"/>
    <w:rsid w:val="00507B00"/>
    <w:rsid w:val="00511A51"/>
    <w:rsid w:val="0051433E"/>
    <w:rsid w:val="005164EE"/>
    <w:rsid w:val="005172AB"/>
    <w:rsid w:val="00525A5F"/>
    <w:rsid w:val="00525FDD"/>
    <w:rsid w:val="005274A9"/>
    <w:rsid w:val="005300DA"/>
    <w:rsid w:val="00542041"/>
    <w:rsid w:val="005430EE"/>
    <w:rsid w:val="0055103C"/>
    <w:rsid w:val="00552A28"/>
    <w:rsid w:val="00562C81"/>
    <w:rsid w:val="00564856"/>
    <w:rsid w:val="0056681D"/>
    <w:rsid w:val="00566B2E"/>
    <w:rsid w:val="00567FEF"/>
    <w:rsid w:val="00581468"/>
    <w:rsid w:val="0058210B"/>
    <w:rsid w:val="00583B72"/>
    <w:rsid w:val="00584AD7"/>
    <w:rsid w:val="00585B0F"/>
    <w:rsid w:val="00590A74"/>
    <w:rsid w:val="00590B15"/>
    <w:rsid w:val="00592911"/>
    <w:rsid w:val="0059670A"/>
    <w:rsid w:val="005A6773"/>
    <w:rsid w:val="005A7703"/>
    <w:rsid w:val="005B45D2"/>
    <w:rsid w:val="005B62BB"/>
    <w:rsid w:val="005C0008"/>
    <w:rsid w:val="005C7563"/>
    <w:rsid w:val="005D626D"/>
    <w:rsid w:val="005D6DD7"/>
    <w:rsid w:val="005E2420"/>
    <w:rsid w:val="005E357B"/>
    <w:rsid w:val="005E479A"/>
    <w:rsid w:val="005E5CE1"/>
    <w:rsid w:val="005E6E41"/>
    <w:rsid w:val="005F6F73"/>
    <w:rsid w:val="006013D0"/>
    <w:rsid w:val="0060383D"/>
    <w:rsid w:val="00606AF1"/>
    <w:rsid w:val="00616052"/>
    <w:rsid w:val="0062223B"/>
    <w:rsid w:val="00632838"/>
    <w:rsid w:val="00632848"/>
    <w:rsid w:val="006337A6"/>
    <w:rsid w:val="00646744"/>
    <w:rsid w:val="0066150E"/>
    <w:rsid w:val="0066568F"/>
    <w:rsid w:val="00665C86"/>
    <w:rsid w:val="00667822"/>
    <w:rsid w:val="00674E37"/>
    <w:rsid w:val="00680CBA"/>
    <w:rsid w:val="006846E3"/>
    <w:rsid w:val="006849A0"/>
    <w:rsid w:val="006944EE"/>
    <w:rsid w:val="006A0972"/>
    <w:rsid w:val="006A2D68"/>
    <w:rsid w:val="006A49BA"/>
    <w:rsid w:val="006A6014"/>
    <w:rsid w:val="006A7C78"/>
    <w:rsid w:val="006B1045"/>
    <w:rsid w:val="006B5EFC"/>
    <w:rsid w:val="006C2578"/>
    <w:rsid w:val="006C7157"/>
    <w:rsid w:val="006D3FA8"/>
    <w:rsid w:val="006D4BD4"/>
    <w:rsid w:val="006D63D3"/>
    <w:rsid w:val="006D6FB4"/>
    <w:rsid w:val="006E579B"/>
    <w:rsid w:val="006F1DA2"/>
    <w:rsid w:val="006F2766"/>
    <w:rsid w:val="006F77A6"/>
    <w:rsid w:val="0070038C"/>
    <w:rsid w:val="00713B87"/>
    <w:rsid w:val="00715066"/>
    <w:rsid w:val="00720D87"/>
    <w:rsid w:val="00723117"/>
    <w:rsid w:val="00723E84"/>
    <w:rsid w:val="00724AC7"/>
    <w:rsid w:val="00725DD6"/>
    <w:rsid w:val="00727F9B"/>
    <w:rsid w:val="00732440"/>
    <w:rsid w:val="007370A0"/>
    <w:rsid w:val="0074016D"/>
    <w:rsid w:val="00741834"/>
    <w:rsid w:val="0074476C"/>
    <w:rsid w:val="00745CC8"/>
    <w:rsid w:val="00750A9D"/>
    <w:rsid w:val="00754A5D"/>
    <w:rsid w:val="00757040"/>
    <w:rsid w:val="00764584"/>
    <w:rsid w:val="0077044E"/>
    <w:rsid w:val="00781D49"/>
    <w:rsid w:val="00783081"/>
    <w:rsid w:val="007845EF"/>
    <w:rsid w:val="00785BE6"/>
    <w:rsid w:val="007863FC"/>
    <w:rsid w:val="0079080B"/>
    <w:rsid w:val="00790A8E"/>
    <w:rsid w:val="00791EEC"/>
    <w:rsid w:val="00796D40"/>
    <w:rsid w:val="00797478"/>
    <w:rsid w:val="007A0C66"/>
    <w:rsid w:val="007A5D69"/>
    <w:rsid w:val="007A6085"/>
    <w:rsid w:val="007A6160"/>
    <w:rsid w:val="007B10F8"/>
    <w:rsid w:val="007C0655"/>
    <w:rsid w:val="007C1068"/>
    <w:rsid w:val="007C11AC"/>
    <w:rsid w:val="007C1653"/>
    <w:rsid w:val="007C1880"/>
    <w:rsid w:val="007C3BDF"/>
    <w:rsid w:val="007C76FB"/>
    <w:rsid w:val="007D041A"/>
    <w:rsid w:val="007D068E"/>
    <w:rsid w:val="007D09D7"/>
    <w:rsid w:val="007D1F2E"/>
    <w:rsid w:val="007D364F"/>
    <w:rsid w:val="007D5EE0"/>
    <w:rsid w:val="007D7338"/>
    <w:rsid w:val="007E764D"/>
    <w:rsid w:val="007F1D49"/>
    <w:rsid w:val="007F2426"/>
    <w:rsid w:val="007F60CE"/>
    <w:rsid w:val="007F6865"/>
    <w:rsid w:val="00805A5C"/>
    <w:rsid w:val="00813307"/>
    <w:rsid w:val="0081746F"/>
    <w:rsid w:val="008235E8"/>
    <w:rsid w:val="00825C64"/>
    <w:rsid w:val="00826E84"/>
    <w:rsid w:val="008277E9"/>
    <w:rsid w:val="00830E80"/>
    <w:rsid w:val="00832B53"/>
    <w:rsid w:val="00835CC9"/>
    <w:rsid w:val="00836C92"/>
    <w:rsid w:val="00842CB7"/>
    <w:rsid w:val="00846F11"/>
    <w:rsid w:val="00850011"/>
    <w:rsid w:val="00850F8C"/>
    <w:rsid w:val="00852CAB"/>
    <w:rsid w:val="00853707"/>
    <w:rsid w:val="00862DA5"/>
    <w:rsid w:val="0086567E"/>
    <w:rsid w:val="008670A9"/>
    <w:rsid w:val="00872E74"/>
    <w:rsid w:val="0087699D"/>
    <w:rsid w:val="0087706D"/>
    <w:rsid w:val="00881B12"/>
    <w:rsid w:val="00882B11"/>
    <w:rsid w:val="00884025"/>
    <w:rsid w:val="00885EA4"/>
    <w:rsid w:val="008921EF"/>
    <w:rsid w:val="00896B64"/>
    <w:rsid w:val="008A282B"/>
    <w:rsid w:val="008A3CB2"/>
    <w:rsid w:val="008A4554"/>
    <w:rsid w:val="008A51BE"/>
    <w:rsid w:val="008A5B66"/>
    <w:rsid w:val="008B00D5"/>
    <w:rsid w:val="008B4A15"/>
    <w:rsid w:val="008C33E2"/>
    <w:rsid w:val="008C4E9A"/>
    <w:rsid w:val="008C5413"/>
    <w:rsid w:val="008C5992"/>
    <w:rsid w:val="008E3B11"/>
    <w:rsid w:val="008E5600"/>
    <w:rsid w:val="008F25C0"/>
    <w:rsid w:val="008F6492"/>
    <w:rsid w:val="00910C9C"/>
    <w:rsid w:val="00914710"/>
    <w:rsid w:val="00915146"/>
    <w:rsid w:val="00921053"/>
    <w:rsid w:val="00930ADB"/>
    <w:rsid w:val="00934095"/>
    <w:rsid w:val="009366E8"/>
    <w:rsid w:val="00937AAD"/>
    <w:rsid w:val="0094125D"/>
    <w:rsid w:val="00943DCB"/>
    <w:rsid w:val="00945869"/>
    <w:rsid w:val="00945B43"/>
    <w:rsid w:val="00950B1D"/>
    <w:rsid w:val="00952685"/>
    <w:rsid w:val="009565C5"/>
    <w:rsid w:val="0096141E"/>
    <w:rsid w:val="009615E8"/>
    <w:rsid w:val="009715A2"/>
    <w:rsid w:val="009800F5"/>
    <w:rsid w:val="00986095"/>
    <w:rsid w:val="009931B5"/>
    <w:rsid w:val="009965DE"/>
    <w:rsid w:val="009A30FC"/>
    <w:rsid w:val="009A4E78"/>
    <w:rsid w:val="009A6D7B"/>
    <w:rsid w:val="009B0436"/>
    <w:rsid w:val="009B1462"/>
    <w:rsid w:val="009B1DFA"/>
    <w:rsid w:val="009B5D57"/>
    <w:rsid w:val="009B6C83"/>
    <w:rsid w:val="009B70FA"/>
    <w:rsid w:val="009C7332"/>
    <w:rsid w:val="009C7CBB"/>
    <w:rsid w:val="009D012D"/>
    <w:rsid w:val="009D3C03"/>
    <w:rsid w:val="009D60BD"/>
    <w:rsid w:val="009E0404"/>
    <w:rsid w:val="009E760C"/>
    <w:rsid w:val="009F4EF7"/>
    <w:rsid w:val="009F6AC8"/>
    <w:rsid w:val="00A01D02"/>
    <w:rsid w:val="00A052C7"/>
    <w:rsid w:val="00A11DDB"/>
    <w:rsid w:val="00A11E96"/>
    <w:rsid w:val="00A130CE"/>
    <w:rsid w:val="00A13989"/>
    <w:rsid w:val="00A207A7"/>
    <w:rsid w:val="00A20CC0"/>
    <w:rsid w:val="00A31B0B"/>
    <w:rsid w:val="00A3209E"/>
    <w:rsid w:val="00A33E9B"/>
    <w:rsid w:val="00A36C5E"/>
    <w:rsid w:val="00A4571B"/>
    <w:rsid w:val="00A57DCE"/>
    <w:rsid w:val="00A57EFC"/>
    <w:rsid w:val="00A61F94"/>
    <w:rsid w:val="00A72865"/>
    <w:rsid w:val="00A72E69"/>
    <w:rsid w:val="00A95B41"/>
    <w:rsid w:val="00A960E6"/>
    <w:rsid w:val="00AA1330"/>
    <w:rsid w:val="00AA377F"/>
    <w:rsid w:val="00AA5507"/>
    <w:rsid w:val="00AB306A"/>
    <w:rsid w:val="00AC0FF4"/>
    <w:rsid w:val="00AC517F"/>
    <w:rsid w:val="00AC5420"/>
    <w:rsid w:val="00AC7F6F"/>
    <w:rsid w:val="00AE3774"/>
    <w:rsid w:val="00AE3D0C"/>
    <w:rsid w:val="00AE495B"/>
    <w:rsid w:val="00AE4F85"/>
    <w:rsid w:val="00AE61A6"/>
    <w:rsid w:val="00AE7E6D"/>
    <w:rsid w:val="00AF34C9"/>
    <w:rsid w:val="00AF54B1"/>
    <w:rsid w:val="00AF5714"/>
    <w:rsid w:val="00AF5CF6"/>
    <w:rsid w:val="00B01EEA"/>
    <w:rsid w:val="00B01F4B"/>
    <w:rsid w:val="00B02BBE"/>
    <w:rsid w:val="00B04A30"/>
    <w:rsid w:val="00B07723"/>
    <w:rsid w:val="00B13693"/>
    <w:rsid w:val="00B16304"/>
    <w:rsid w:val="00B24FE6"/>
    <w:rsid w:val="00B3447C"/>
    <w:rsid w:val="00B415C4"/>
    <w:rsid w:val="00B42AED"/>
    <w:rsid w:val="00B509A3"/>
    <w:rsid w:val="00B509B8"/>
    <w:rsid w:val="00B51681"/>
    <w:rsid w:val="00B53D4A"/>
    <w:rsid w:val="00B644FF"/>
    <w:rsid w:val="00B657B6"/>
    <w:rsid w:val="00B66A8D"/>
    <w:rsid w:val="00B70721"/>
    <w:rsid w:val="00B744DC"/>
    <w:rsid w:val="00B74D3B"/>
    <w:rsid w:val="00B77C27"/>
    <w:rsid w:val="00B818B8"/>
    <w:rsid w:val="00B81928"/>
    <w:rsid w:val="00B90104"/>
    <w:rsid w:val="00B91B4C"/>
    <w:rsid w:val="00B92ADE"/>
    <w:rsid w:val="00B955E1"/>
    <w:rsid w:val="00B96ECC"/>
    <w:rsid w:val="00BA154A"/>
    <w:rsid w:val="00BA4103"/>
    <w:rsid w:val="00BA63E2"/>
    <w:rsid w:val="00BA7B47"/>
    <w:rsid w:val="00BB06C1"/>
    <w:rsid w:val="00BB1B36"/>
    <w:rsid w:val="00BC551C"/>
    <w:rsid w:val="00BC649F"/>
    <w:rsid w:val="00BC79D1"/>
    <w:rsid w:val="00BD03C7"/>
    <w:rsid w:val="00BD1139"/>
    <w:rsid w:val="00BD1C8B"/>
    <w:rsid w:val="00BD1F49"/>
    <w:rsid w:val="00BE0DCE"/>
    <w:rsid w:val="00BE2014"/>
    <w:rsid w:val="00BF0F2A"/>
    <w:rsid w:val="00BF3361"/>
    <w:rsid w:val="00BF799D"/>
    <w:rsid w:val="00C015F3"/>
    <w:rsid w:val="00C0282E"/>
    <w:rsid w:val="00C05B40"/>
    <w:rsid w:val="00C10478"/>
    <w:rsid w:val="00C10788"/>
    <w:rsid w:val="00C155DE"/>
    <w:rsid w:val="00C16186"/>
    <w:rsid w:val="00C217D6"/>
    <w:rsid w:val="00C30B74"/>
    <w:rsid w:val="00C33FEA"/>
    <w:rsid w:val="00C3698A"/>
    <w:rsid w:val="00C45B10"/>
    <w:rsid w:val="00C471FE"/>
    <w:rsid w:val="00C502E1"/>
    <w:rsid w:val="00C62C21"/>
    <w:rsid w:val="00C806FC"/>
    <w:rsid w:val="00C867BA"/>
    <w:rsid w:val="00C94968"/>
    <w:rsid w:val="00CA397A"/>
    <w:rsid w:val="00CA4247"/>
    <w:rsid w:val="00CC3499"/>
    <w:rsid w:val="00CE0396"/>
    <w:rsid w:val="00CE17B9"/>
    <w:rsid w:val="00CE1C3E"/>
    <w:rsid w:val="00CE7F0B"/>
    <w:rsid w:val="00CF0042"/>
    <w:rsid w:val="00CF36CA"/>
    <w:rsid w:val="00CF762A"/>
    <w:rsid w:val="00D00C95"/>
    <w:rsid w:val="00D01519"/>
    <w:rsid w:val="00D0517C"/>
    <w:rsid w:val="00D06450"/>
    <w:rsid w:val="00D11997"/>
    <w:rsid w:val="00D146F1"/>
    <w:rsid w:val="00D14E88"/>
    <w:rsid w:val="00D177EF"/>
    <w:rsid w:val="00D20904"/>
    <w:rsid w:val="00D2369A"/>
    <w:rsid w:val="00D23C1B"/>
    <w:rsid w:val="00D27407"/>
    <w:rsid w:val="00D31135"/>
    <w:rsid w:val="00D31323"/>
    <w:rsid w:val="00D33F3E"/>
    <w:rsid w:val="00D37E10"/>
    <w:rsid w:val="00D37F04"/>
    <w:rsid w:val="00D40C4A"/>
    <w:rsid w:val="00D41F88"/>
    <w:rsid w:val="00D52730"/>
    <w:rsid w:val="00D6347E"/>
    <w:rsid w:val="00D6365A"/>
    <w:rsid w:val="00D652AE"/>
    <w:rsid w:val="00D6593E"/>
    <w:rsid w:val="00D67B22"/>
    <w:rsid w:val="00D72A17"/>
    <w:rsid w:val="00D74C58"/>
    <w:rsid w:val="00D74FAB"/>
    <w:rsid w:val="00D80F23"/>
    <w:rsid w:val="00D83682"/>
    <w:rsid w:val="00D83BD5"/>
    <w:rsid w:val="00D86820"/>
    <w:rsid w:val="00D91548"/>
    <w:rsid w:val="00D975C3"/>
    <w:rsid w:val="00D97F21"/>
    <w:rsid w:val="00DA13C9"/>
    <w:rsid w:val="00DA2059"/>
    <w:rsid w:val="00DA5C36"/>
    <w:rsid w:val="00DB2D3B"/>
    <w:rsid w:val="00DB3A94"/>
    <w:rsid w:val="00DC288E"/>
    <w:rsid w:val="00DD0F5E"/>
    <w:rsid w:val="00DD1693"/>
    <w:rsid w:val="00DD5F3F"/>
    <w:rsid w:val="00DE28F8"/>
    <w:rsid w:val="00DE5D5F"/>
    <w:rsid w:val="00DF4096"/>
    <w:rsid w:val="00DF40AE"/>
    <w:rsid w:val="00DF6BAF"/>
    <w:rsid w:val="00E0269C"/>
    <w:rsid w:val="00E02BF6"/>
    <w:rsid w:val="00E04867"/>
    <w:rsid w:val="00E14A43"/>
    <w:rsid w:val="00E20322"/>
    <w:rsid w:val="00E22E5E"/>
    <w:rsid w:val="00E322D6"/>
    <w:rsid w:val="00E45A88"/>
    <w:rsid w:val="00E47D73"/>
    <w:rsid w:val="00E5191D"/>
    <w:rsid w:val="00E51BD7"/>
    <w:rsid w:val="00E55C5D"/>
    <w:rsid w:val="00E5651C"/>
    <w:rsid w:val="00E573A5"/>
    <w:rsid w:val="00E721BE"/>
    <w:rsid w:val="00E73A03"/>
    <w:rsid w:val="00E82193"/>
    <w:rsid w:val="00E8602E"/>
    <w:rsid w:val="00E867BF"/>
    <w:rsid w:val="00E91E8B"/>
    <w:rsid w:val="00E92443"/>
    <w:rsid w:val="00E92524"/>
    <w:rsid w:val="00E9501B"/>
    <w:rsid w:val="00E962F4"/>
    <w:rsid w:val="00EA199A"/>
    <w:rsid w:val="00EA2690"/>
    <w:rsid w:val="00EA2A1A"/>
    <w:rsid w:val="00EA4984"/>
    <w:rsid w:val="00EB1A0B"/>
    <w:rsid w:val="00EB2C0A"/>
    <w:rsid w:val="00EB33C8"/>
    <w:rsid w:val="00EB5494"/>
    <w:rsid w:val="00EB5BBD"/>
    <w:rsid w:val="00EC0009"/>
    <w:rsid w:val="00EC42BC"/>
    <w:rsid w:val="00EC45DF"/>
    <w:rsid w:val="00EC4D1B"/>
    <w:rsid w:val="00EC6D4A"/>
    <w:rsid w:val="00ED06DD"/>
    <w:rsid w:val="00ED1446"/>
    <w:rsid w:val="00ED23B7"/>
    <w:rsid w:val="00ED31C7"/>
    <w:rsid w:val="00ED7131"/>
    <w:rsid w:val="00EE138C"/>
    <w:rsid w:val="00EE3B2D"/>
    <w:rsid w:val="00EE47B6"/>
    <w:rsid w:val="00EE713F"/>
    <w:rsid w:val="00EF2E08"/>
    <w:rsid w:val="00EF64B5"/>
    <w:rsid w:val="00EF6E2A"/>
    <w:rsid w:val="00EF7156"/>
    <w:rsid w:val="00F07344"/>
    <w:rsid w:val="00F105D0"/>
    <w:rsid w:val="00F13D41"/>
    <w:rsid w:val="00F14C70"/>
    <w:rsid w:val="00F2209D"/>
    <w:rsid w:val="00F25809"/>
    <w:rsid w:val="00F26388"/>
    <w:rsid w:val="00F2692E"/>
    <w:rsid w:val="00F27F3E"/>
    <w:rsid w:val="00F32FFA"/>
    <w:rsid w:val="00F34598"/>
    <w:rsid w:val="00F370D4"/>
    <w:rsid w:val="00F371DA"/>
    <w:rsid w:val="00F458DC"/>
    <w:rsid w:val="00F47C0A"/>
    <w:rsid w:val="00F50005"/>
    <w:rsid w:val="00F54893"/>
    <w:rsid w:val="00F55460"/>
    <w:rsid w:val="00F56317"/>
    <w:rsid w:val="00F62D8A"/>
    <w:rsid w:val="00F638EA"/>
    <w:rsid w:val="00F6394A"/>
    <w:rsid w:val="00F647F4"/>
    <w:rsid w:val="00F70440"/>
    <w:rsid w:val="00F76F86"/>
    <w:rsid w:val="00F8063F"/>
    <w:rsid w:val="00F80C60"/>
    <w:rsid w:val="00F8131D"/>
    <w:rsid w:val="00F81BD4"/>
    <w:rsid w:val="00F82756"/>
    <w:rsid w:val="00F85FAD"/>
    <w:rsid w:val="00F872E8"/>
    <w:rsid w:val="00F90C65"/>
    <w:rsid w:val="00FA0931"/>
    <w:rsid w:val="00FA172D"/>
    <w:rsid w:val="00FA1AD4"/>
    <w:rsid w:val="00FA7BC7"/>
    <w:rsid w:val="00FB03E4"/>
    <w:rsid w:val="00FB6672"/>
    <w:rsid w:val="00FC3FC1"/>
    <w:rsid w:val="00FC58CF"/>
    <w:rsid w:val="00FD445B"/>
    <w:rsid w:val="00FE0553"/>
    <w:rsid w:val="00FE15BE"/>
    <w:rsid w:val="00FE201E"/>
    <w:rsid w:val="00FE45BC"/>
    <w:rsid w:val="00FE46EF"/>
    <w:rsid w:val="00FE5CE0"/>
    <w:rsid w:val="00FE6D2F"/>
    <w:rsid w:val="00FF2D9F"/>
    <w:rsid w:val="00FF4E23"/>
    <w:rsid w:val="00FF672B"/>
    <w:rsid w:val="00FF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24B6C36"/>
  <w15:docId w15:val="{CD7A9070-DF21-47FA-899C-281773F5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670A"/>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link w:val="Nadpis1Char"/>
    <w:qFormat/>
    <w:rsid w:val="0059670A"/>
    <w:pPr>
      <w:keepNext/>
      <w:tabs>
        <w:tab w:val="num" w:pos="432"/>
      </w:tabs>
      <w:spacing w:before="240" w:after="60" w:line="240" w:lineRule="auto"/>
      <w:ind w:left="432" w:hanging="432"/>
      <w:outlineLvl w:val="0"/>
    </w:pPr>
    <w:rPr>
      <w:rFonts w:ascii="Arial" w:eastAsia="Times New Roman" w:hAnsi="Arial" w:cs="Arial"/>
      <w:b/>
      <w:bCs/>
      <w:kern w:val="1"/>
      <w:sz w:val="32"/>
      <w:szCs w:val="32"/>
    </w:rPr>
  </w:style>
  <w:style w:type="paragraph" w:styleId="Nadpis2">
    <w:name w:val="heading 2"/>
    <w:aliases w:val="Main header,Podkapitola 1,Podkapitola 11,Podkapitola 12,Podkapitola 13,Podkapitola 14,Podkapitola 111,Podkapitola 121,Podkapitola 131,Podkapitola 15,Podkapitola 112,Podkapitola 122,Podkapitola 132,Podkapitola 16,Podkapitola 113,Podkapitola 123"/>
    <w:basedOn w:val="Normln"/>
    <w:next w:val="Normln"/>
    <w:link w:val="Nadpis2Char"/>
    <w:qFormat/>
    <w:rsid w:val="0059670A"/>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59670A"/>
    <w:pPr>
      <w:keepNext/>
      <w:tabs>
        <w:tab w:val="num" w:pos="720"/>
      </w:tabs>
      <w:spacing w:before="240" w:after="60" w:line="240" w:lineRule="auto"/>
      <w:ind w:left="720" w:hanging="720"/>
      <w:outlineLvl w:val="2"/>
    </w:pPr>
    <w:rPr>
      <w:rFonts w:ascii="Arial" w:eastAsia="Times New Roman" w:hAnsi="Arial" w:cs="Arial"/>
      <w:b/>
      <w:bCs/>
      <w:sz w:val="26"/>
      <w:szCs w:val="26"/>
    </w:rPr>
  </w:style>
  <w:style w:type="paragraph" w:styleId="Nadpis4">
    <w:name w:val="heading 4"/>
    <w:basedOn w:val="Normln"/>
    <w:next w:val="Normln"/>
    <w:qFormat/>
    <w:rsid w:val="0059670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Nadpis5">
    <w:name w:val="heading 5"/>
    <w:basedOn w:val="Normln"/>
    <w:next w:val="Normln"/>
    <w:qFormat/>
    <w:rsid w:val="0059670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59670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59670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59670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dpis9">
    <w:name w:val="heading 9"/>
    <w:basedOn w:val="Normln"/>
    <w:next w:val="Normln"/>
    <w:qFormat/>
    <w:rsid w:val="0059670A"/>
    <w:pPr>
      <w:tabs>
        <w:tab w:val="num" w:pos="1584"/>
      </w:tabs>
      <w:spacing w:before="240" w:after="60" w:line="240" w:lineRule="auto"/>
      <w:ind w:left="1584" w:hanging="1584"/>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867BA"/>
    <w:rPr>
      <w:rFonts w:ascii="Arial" w:hAnsi="Arial" w:cs="Arial"/>
      <w:b/>
      <w:bCs/>
      <w:kern w:val="1"/>
      <w:sz w:val="32"/>
      <w:szCs w:val="32"/>
      <w:lang w:eastAsia="ar-SA"/>
    </w:rPr>
  </w:style>
  <w:style w:type="character" w:customStyle="1" w:styleId="Nadpis2Char">
    <w:name w:val="Nadpis 2 Char"/>
    <w:aliases w:val="Main header Char,Podkapitola 1 Char,Podkapitola 11 Char,Podkapitola 12 Char,Podkapitola 13 Char,Podkapitola 14 Char,Podkapitola 111 Char,Podkapitola 121 Char,Podkapitola 131 Char,Podkapitola 15 Char,Podkapitola 112 Char,Podkapitola 16 Char"/>
    <w:link w:val="Nadpis2"/>
    <w:rsid w:val="00C867BA"/>
    <w:rPr>
      <w:rFonts w:ascii="Arial" w:hAnsi="Arial" w:cs="Arial"/>
      <w:b/>
      <w:bCs/>
      <w:i/>
      <w:iCs/>
      <w:sz w:val="28"/>
      <w:szCs w:val="28"/>
      <w:lang w:eastAsia="ar-SA"/>
    </w:rPr>
  </w:style>
  <w:style w:type="character" w:customStyle="1" w:styleId="Nadpis3Char">
    <w:name w:val="Nadpis 3 Char"/>
    <w:link w:val="Nadpis3"/>
    <w:rsid w:val="00C867BA"/>
    <w:rPr>
      <w:rFonts w:ascii="Arial" w:hAnsi="Arial" w:cs="Arial"/>
      <w:b/>
      <w:bCs/>
      <w:sz w:val="26"/>
      <w:szCs w:val="26"/>
      <w:lang w:eastAsia="ar-SA"/>
    </w:rPr>
  </w:style>
  <w:style w:type="character" w:customStyle="1" w:styleId="Nadpis6Char">
    <w:name w:val="Nadpis 6 Char"/>
    <w:link w:val="Nadpis6"/>
    <w:rsid w:val="00C867BA"/>
    <w:rPr>
      <w:b/>
      <w:bCs/>
      <w:sz w:val="22"/>
      <w:szCs w:val="22"/>
      <w:lang w:eastAsia="ar-SA"/>
    </w:rPr>
  </w:style>
  <w:style w:type="character" w:customStyle="1" w:styleId="Nadpis7Char">
    <w:name w:val="Nadpis 7 Char"/>
    <w:link w:val="Nadpis7"/>
    <w:rsid w:val="00C867BA"/>
    <w:rPr>
      <w:sz w:val="24"/>
      <w:szCs w:val="24"/>
      <w:lang w:eastAsia="ar-SA"/>
    </w:rPr>
  </w:style>
  <w:style w:type="character" w:customStyle="1" w:styleId="Nadpis8Char">
    <w:name w:val="Nadpis 8 Char"/>
    <w:link w:val="Nadpis8"/>
    <w:rsid w:val="00C867BA"/>
    <w:rPr>
      <w:i/>
      <w:iCs/>
      <w:sz w:val="24"/>
      <w:szCs w:val="24"/>
      <w:lang w:eastAsia="ar-SA"/>
    </w:rPr>
  </w:style>
  <w:style w:type="character" w:customStyle="1" w:styleId="WW8Num2z0">
    <w:name w:val="WW8Num2z0"/>
    <w:rsid w:val="0059670A"/>
    <w:rPr>
      <w:rFonts w:ascii="Times New Roman" w:hAnsi="Times New Roman" w:cs="Times New Roman"/>
    </w:rPr>
  </w:style>
  <w:style w:type="character" w:customStyle="1" w:styleId="WW8Num3z0">
    <w:name w:val="WW8Num3z0"/>
    <w:rsid w:val="0059670A"/>
    <w:rPr>
      <w:rFonts w:ascii="Times New Roman" w:hAnsi="Times New Roman" w:cs="Times New Roman"/>
    </w:rPr>
  </w:style>
  <w:style w:type="character" w:customStyle="1" w:styleId="WW8Num3z3">
    <w:name w:val="WW8Num3z3"/>
    <w:rsid w:val="0059670A"/>
    <w:rPr>
      <w:color w:val="auto"/>
    </w:rPr>
  </w:style>
  <w:style w:type="character" w:customStyle="1" w:styleId="WW8Num3z4">
    <w:name w:val="WW8Num3z4"/>
    <w:rsid w:val="0059670A"/>
    <w:rPr>
      <w:i w:val="0"/>
    </w:rPr>
  </w:style>
  <w:style w:type="character" w:customStyle="1" w:styleId="WW8Num5z0">
    <w:name w:val="WW8Num5z0"/>
    <w:rsid w:val="0059670A"/>
    <w:rPr>
      <w:rFonts w:ascii="Wingdings" w:hAnsi="Wingdings"/>
      <w:sz w:val="16"/>
    </w:rPr>
  </w:style>
  <w:style w:type="character" w:customStyle="1" w:styleId="WW8Num7z0">
    <w:name w:val="WW8Num7z0"/>
    <w:rsid w:val="0059670A"/>
    <w:rPr>
      <w:rFonts w:ascii="Wingdings" w:hAnsi="Wingdings"/>
      <w:color w:val="003366"/>
    </w:rPr>
  </w:style>
  <w:style w:type="character" w:customStyle="1" w:styleId="WW8Num8z0">
    <w:name w:val="WW8Num8z0"/>
    <w:rsid w:val="0059670A"/>
    <w:rPr>
      <w:rFonts w:ascii="Symbol" w:hAnsi="Symbol"/>
      <w:sz w:val="20"/>
    </w:rPr>
  </w:style>
  <w:style w:type="character" w:customStyle="1" w:styleId="WW8Num8z1">
    <w:name w:val="WW8Num8z1"/>
    <w:rsid w:val="0059670A"/>
    <w:rPr>
      <w:rFonts w:ascii="Courier New" w:hAnsi="Courier New"/>
      <w:sz w:val="20"/>
    </w:rPr>
  </w:style>
  <w:style w:type="character" w:customStyle="1" w:styleId="WW8Num9z0">
    <w:name w:val="WW8Num9z0"/>
    <w:rsid w:val="0059670A"/>
    <w:rPr>
      <w:rFonts w:ascii="Symbol" w:hAnsi="Symbol"/>
      <w:color w:val="auto"/>
    </w:rPr>
  </w:style>
  <w:style w:type="character" w:customStyle="1" w:styleId="WW8Num10z0">
    <w:name w:val="WW8Num10z0"/>
    <w:rsid w:val="0059670A"/>
    <w:rPr>
      <w:rFonts w:ascii="Wingdings" w:hAnsi="Wingdings"/>
      <w:color w:val="003366"/>
    </w:rPr>
  </w:style>
  <w:style w:type="character" w:customStyle="1" w:styleId="WW8Num11z0">
    <w:name w:val="WW8Num11z0"/>
    <w:rsid w:val="0059670A"/>
    <w:rPr>
      <w:u w:val="none"/>
    </w:rPr>
  </w:style>
  <w:style w:type="character" w:customStyle="1" w:styleId="WW8Num12z0">
    <w:name w:val="WW8Num12z0"/>
    <w:rsid w:val="0059670A"/>
    <w:rPr>
      <w:rFonts w:ascii="Tahoma" w:eastAsia="Times New Roman" w:hAnsi="Tahoma" w:cs="Tahoma"/>
      <w:color w:val="003366"/>
    </w:rPr>
  </w:style>
  <w:style w:type="character" w:customStyle="1" w:styleId="WW8Num13z1">
    <w:name w:val="WW8Num13z1"/>
    <w:rsid w:val="0059670A"/>
    <w:rPr>
      <w:rFonts w:ascii="Courier New" w:hAnsi="Courier New" w:cs="Courier New"/>
    </w:rPr>
  </w:style>
  <w:style w:type="character" w:customStyle="1" w:styleId="WW8Num16z0">
    <w:name w:val="WW8Num16z0"/>
    <w:rsid w:val="0059670A"/>
    <w:rPr>
      <w:rFonts w:ascii="Wingdings" w:hAnsi="Wingdings"/>
    </w:rPr>
  </w:style>
  <w:style w:type="character" w:customStyle="1" w:styleId="WW8Num17z0">
    <w:name w:val="WW8Num17z0"/>
    <w:rsid w:val="0059670A"/>
    <w:rPr>
      <w:rFonts w:ascii="Symbol" w:hAnsi="Symbol" w:cs="Times New Roman"/>
      <w:b/>
      <w:i w:val="0"/>
      <w:color w:val="184192"/>
      <w:sz w:val="16"/>
    </w:rPr>
  </w:style>
  <w:style w:type="character" w:customStyle="1" w:styleId="WW8Num19z0">
    <w:name w:val="WW8Num19z0"/>
    <w:rsid w:val="0059670A"/>
    <w:rPr>
      <w:rFonts w:ascii="Tahoma" w:eastAsia="Times New Roman" w:hAnsi="Tahoma" w:cs="Tahoma"/>
      <w:color w:val="003366"/>
    </w:rPr>
  </w:style>
  <w:style w:type="character" w:customStyle="1" w:styleId="Absatz-Standardschriftart">
    <w:name w:val="Absatz-Standardschriftart"/>
    <w:rsid w:val="0059670A"/>
  </w:style>
  <w:style w:type="character" w:customStyle="1" w:styleId="WW-Absatz-Standardschriftart">
    <w:name w:val="WW-Absatz-Standardschriftart"/>
    <w:rsid w:val="0059670A"/>
  </w:style>
  <w:style w:type="character" w:customStyle="1" w:styleId="WW-Absatz-Standardschriftart1">
    <w:name w:val="WW-Absatz-Standardschriftart1"/>
    <w:rsid w:val="0059670A"/>
  </w:style>
  <w:style w:type="character" w:customStyle="1" w:styleId="WW8Num1z0">
    <w:name w:val="WW8Num1z0"/>
    <w:rsid w:val="0059670A"/>
    <w:rPr>
      <w:rFonts w:ascii="Verdana" w:hAnsi="Verdana" w:cs="Arial"/>
      <w:b/>
      <w:sz w:val="18"/>
      <w:szCs w:val="18"/>
    </w:rPr>
  </w:style>
  <w:style w:type="character" w:customStyle="1" w:styleId="WW8Num1z1">
    <w:name w:val="WW8Num1z1"/>
    <w:rsid w:val="0059670A"/>
    <w:rPr>
      <w:rFonts w:ascii="Verdana" w:hAnsi="Verdana" w:cs="Arial"/>
      <w:b w:val="0"/>
      <w:sz w:val="18"/>
      <w:szCs w:val="18"/>
    </w:rPr>
  </w:style>
  <w:style w:type="character" w:customStyle="1" w:styleId="WW8Num1z2">
    <w:name w:val="WW8Num1z2"/>
    <w:rsid w:val="0059670A"/>
    <w:rPr>
      <w:rFonts w:cs="Times New Roman"/>
    </w:rPr>
  </w:style>
  <w:style w:type="character" w:customStyle="1" w:styleId="WW8Num1z3">
    <w:name w:val="WW8Num1z3"/>
    <w:rsid w:val="0059670A"/>
    <w:rPr>
      <w:rFonts w:ascii="Arial Narrow" w:hAnsi="Arial Narrow" w:cs="Times New Roman"/>
      <w:b w:val="0"/>
      <w:i w:val="0"/>
      <w:sz w:val="18"/>
    </w:rPr>
  </w:style>
  <w:style w:type="character" w:customStyle="1" w:styleId="WW8Num4z0">
    <w:name w:val="WW8Num4z0"/>
    <w:rsid w:val="0059670A"/>
    <w:rPr>
      <w:rFonts w:ascii="Wingdings" w:hAnsi="Wingdings"/>
      <w:b/>
      <w:sz w:val="16"/>
    </w:rPr>
  </w:style>
  <w:style w:type="character" w:customStyle="1" w:styleId="WW8Num6z0">
    <w:name w:val="WW8Num6z0"/>
    <w:rsid w:val="0059670A"/>
    <w:rPr>
      <w:b/>
      <w:i w:val="0"/>
    </w:rPr>
  </w:style>
  <w:style w:type="character" w:customStyle="1" w:styleId="WW8Num6z3">
    <w:name w:val="WW8Num6z3"/>
    <w:rsid w:val="0059670A"/>
    <w:rPr>
      <w:color w:val="auto"/>
    </w:rPr>
  </w:style>
  <w:style w:type="character" w:customStyle="1" w:styleId="WW8Num6z4">
    <w:name w:val="WW8Num6z4"/>
    <w:rsid w:val="0059670A"/>
    <w:rPr>
      <w:i w:val="0"/>
    </w:rPr>
  </w:style>
  <w:style w:type="character" w:customStyle="1" w:styleId="WW8Num8z2">
    <w:name w:val="WW8Num8z2"/>
    <w:rsid w:val="0059670A"/>
    <w:rPr>
      <w:rFonts w:ascii="Wingdings" w:hAnsi="Wingdings"/>
      <w:sz w:val="20"/>
    </w:rPr>
  </w:style>
  <w:style w:type="character" w:customStyle="1" w:styleId="WW8Num9z1">
    <w:name w:val="WW8Num9z1"/>
    <w:rsid w:val="0059670A"/>
    <w:rPr>
      <w:rFonts w:ascii="Courier New" w:hAnsi="Courier New"/>
    </w:rPr>
  </w:style>
  <w:style w:type="character" w:customStyle="1" w:styleId="WW8Num9z2">
    <w:name w:val="WW8Num9z2"/>
    <w:rsid w:val="0059670A"/>
    <w:rPr>
      <w:rFonts w:ascii="Wingdings" w:hAnsi="Wingdings"/>
    </w:rPr>
  </w:style>
  <w:style w:type="character" w:customStyle="1" w:styleId="WW8Num9z3">
    <w:name w:val="WW8Num9z3"/>
    <w:rsid w:val="0059670A"/>
    <w:rPr>
      <w:rFonts w:ascii="Symbol" w:hAnsi="Symbol"/>
    </w:rPr>
  </w:style>
  <w:style w:type="character" w:customStyle="1" w:styleId="WW8Num10z1">
    <w:name w:val="WW8Num10z1"/>
    <w:rsid w:val="0059670A"/>
    <w:rPr>
      <w:rFonts w:ascii="Courier New" w:hAnsi="Courier New" w:cs="Courier New"/>
    </w:rPr>
  </w:style>
  <w:style w:type="character" w:customStyle="1" w:styleId="WW8Num10z2">
    <w:name w:val="WW8Num10z2"/>
    <w:rsid w:val="0059670A"/>
    <w:rPr>
      <w:rFonts w:ascii="Wingdings" w:hAnsi="Wingdings"/>
    </w:rPr>
  </w:style>
  <w:style w:type="character" w:customStyle="1" w:styleId="WW8Num10z3">
    <w:name w:val="WW8Num10z3"/>
    <w:rsid w:val="0059670A"/>
    <w:rPr>
      <w:rFonts w:ascii="Symbol" w:hAnsi="Symbol"/>
    </w:rPr>
  </w:style>
  <w:style w:type="character" w:customStyle="1" w:styleId="WW8Num13z0">
    <w:name w:val="WW8Num13z0"/>
    <w:rsid w:val="0059670A"/>
    <w:rPr>
      <w:rFonts w:ascii="Wingdings" w:hAnsi="Wingdings"/>
      <w:color w:val="003366"/>
    </w:rPr>
  </w:style>
  <w:style w:type="character" w:customStyle="1" w:styleId="WW8Num13z2">
    <w:name w:val="WW8Num13z2"/>
    <w:rsid w:val="0059670A"/>
    <w:rPr>
      <w:rFonts w:ascii="Wingdings" w:hAnsi="Wingdings"/>
    </w:rPr>
  </w:style>
  <w:style w:type="character" w:customStyle="1" w:styleId="WW8Num13z3">
    <w:name w:val="WW8Num13z3"/>
    <w:rsid w:val="0059670A"/>
    <w:rPr>
      <w:rFonts w:ascii="Symbol" w:hAnsi="Symbol"/>
    </w:rPr>
  </w:style>
  <w:style w:type="character" w:customStyle="1" w:styleId="WW8Num14z0">
    <w:name w:val="WW8Num14z0"/>
    <w:rsid w:val="0059670A"/>
    <w:rPr>
      <w:rFonts w:ascii="Tahoma" w:eastAsia="Times New Roman" w:hAnsi="Tahoma" w:cs="Tahoma"/>
      <w:color w:val="003366"/>
    </w:rPr>
  </w:style>
  <w:style w:type="character" w:customStyle="1" w:styleId="WW8Num14z1">
    <w:name w:val="WW8Num14z1"/>
    <w:rsid w:val="0059670A"/>
    <w:rPr>
      <w:rFonts w:ascii="Wingdings" w:hAnsi="Wingdings"/>
      <w:color w:val="003366"/>
    </w:rPr>
  </w:style>
  <w:style w:type="character" w:customStyle="1" w:styleId="WW8Num15z0">
    <w:name w:val="WW8Num15z0"/>
    <w:rsid w:val="0059670A"/>
    <w:rPr>
      <w:rFonts w:ascii="Tahoma" w:eastAsia="Times New Roman" w:hAnsi="Tahoma" w:cs="Tahoma"/>
      <w:color w:val="003366"/>
    </w:rPr>
  </w:style>
  <w:style w:type="character" w:customStyle="1" w:styleId="WW8Num15z1">
    <w:name w:val="WW8Num15z1"/>
    <w:rsid w:val="0059670A"/>
    <w:rPr>
      <w:rFonts w:ascii="Courier New" w:hAnsi="Courier New" w:cs="Courier New"/>
    </w:rPr>
  </w:style>
  <w:style w:type="character" w:customStyle="1" w:styleId="WW8Num15z2">
    <w:name w:val="WW8Num15z2"/>
    <w:rsid w:val="0059670A"/>
    <w:rPr>
      <w:rFonts w:ascii="Wingdings" w:hAnsi="Wingdings"/>
    </w:rPr>
  </w:style>
  <w:style w:type="character" w:customStyle="1" w:styleId="WW8Num15z3">
    <w:name w:val="WW8Num15z3"/>
    <w:rsid w:val="0059670A"/>
    <w:rPr>
      <w:rFonts w:ascii="Symbol" w:hAnsi="Symbol"/>
    </w:rPr>
  </w:style>
  <w:style w:type="character" w:customStyle="1" w:styleId="WW8Num17z1">
    <w:name w:val="WW8Num17z1"/>
    <w:rsid w:val="0059670A"/>
    <w:rPr>
      <w:rFonts w:ascii="Courier New" w:hAnsi="Courier New" w:cs="Courier New"/>
    </w:rPr>
  </w:style>
  <w:style w:type="character" w:customStyle="1" w:styleId="WW8Num17z2">
    <w:name w:val="WW8Num17z2"/>
    <w:rsid w:val="0059670A"/>
    <w:rPr>
      <w:rFonts w:ascii="Wingdings" w:hAnsi="Wingdings"/>
    </w:rPr>
  </w:style>
  <w:style w:type="character" w:customStyle="1" w:styleId="WW8Num17z3">
    <w:name w:val="WW8Num17z3"/>
    <w:rsid w:val="0059670A"/>
    <w:rPr>
      <w:rFonts w:ascii="Symbol" w:hAnsi="Symbol"/>
    </w:rPr>
  </w:style>
  <w:style w:type="character" w:customStyle="1" w:styleId="WW8Num18z0">
    <w:name w:val="WW8Num18z0"/>
    <w:rsid w:val="0059670A"/>
    <w:rPr>
      <w:u w:val="none"/>
    </w:rPr>
  </w:style>
  <w:style w:type="character" w:customStyle="1" w:styleId="WW8Num20z0">
    <w:name w:val="WW8Num20z0"/>
    <w:rsid w:val="0059670A"/>
    <w:rPr>
      <w:rFonts w:ascii="Symbol" w:hAnsi="Symbol"/>
      <w:sz w:val="20"/>
    </w:rPr>
  </w:style>
  <w:style w:type="character" w:customStyle="1" w:styleId="WW8Num20z1">
    <w:name w:val="WW8Num20z1"/>
    <w:rsid w:val="0059670A"/>
    <w:rPr>
      <w:rFonts w:ascii="Courier New" w:hAnsi="Courier New"/>
      <w:sz w:val="20"/>
    </w:rPr>
  </w:style>
  <w:style w:type="character" w:customStyle="1" w:styleId="WW8Num20z2">
    <w:name w:val="WW8Num20z2"/>
    <w:rsid w:val="0059670A"/>
    <w:rPr>
      <w:rFonts w:ascii="Wingdings" w:hAnsi="Wingdings"/>
      <w:sz w:val="20"/>
    </w:rPr>
  </w:style>
  <w:style w:type="character" w:customStyle="1" w:styleId="WW8Num22z0">
    <w:name w:val="WW8Num22z0"/>
    <w:rsid w:val="0059670A"/>
    <w:rPr>
      <w:rFonts w:ascii="Symbol" w:hAnsi="Symbol"/>
      <w:sz w:val="20"/>
    </w:rPr>
  </w:style>
  <w:style w:type="character" w:customStyle="1" w:styleId="WW8Num22z1">
    <w:name w:val="WW8Num22z1"/>
    <w:rsid w:val="0059670A"/>
    <w:rPr>
      <w:rFonts w:ascii="Courier New" w:hAnsi="Courier New"/>
      <w:sz w:val="20"/>
    </w:rPr>
  </w:style>
  <w:style w:type="character" w:customStyle="1" w:styleId="WW8Num22z2">
    <w:name w:val="WW8Num22z2"/>
    <w:rsid w:val="0059670A"/>
    <w:rPr>
      <w:rFonts w:ascii="Wingdings" w:hAnsi="Wingdings"/>
      <w:sz w:val="20"/>
    </w:rPr>
  </w:style>
  <w:style w:type="character" w:customStyle="1" w:styleId="WW8Num24z0">
    <w:name w:val="WW8Num24z0"/>
    <w:rsid w:val="0059670A"/>
    <w:rPr>
      <w:rFonts w:ascii="Symbol" w:hAnsi="Symbol"/>
      <w:sz w:val="20"/>
    </w:rPr>
  </w:style>
  <w:style w:type="character" w:customStyle="1" w:styleId="WW8Num24z1">
    <w:name w:val="WW8Num24z1"/>
    <w:rsid w:val="0059670A"/>
    <w:rPr>
      <w:rFonts w:ascii="Courier New" w:hAnsi="Courier New"/>
      <w:sz w:val="20"/>
    </w:rPr>
  </w:style>
  <w:style w:type="character" w:customStyle="1" w:styleId="WW8Num24z2">
    <w:name w:val="WW8Num24z2"/>
    <w:rsid w:val="0059670A"/>
    <w:rPr>
      <w:rFonts w:ascii="Wingdings" w:hAnsi="Wingdings"/>
      <w:sz w:val="20"/>
    </w:rPr>
  </w:style>
  <w:style w:type="character" w:customStyle="1" w:styleId="WW8Num25z1">
    <w:name w:val="WW8Num25z1"/>
    <w:rsid w:val="0059670A"/>
    <w:rPr>
      <w:b w:val="0"/>
    </w:rPr>
  </w:style>
  <w:style w:type="character" w:customStyle="1" w:styleId="WW8Num26z0">
    <w:name w:val="WW8Num26z0"/>
    <w:rsid w:val="0059670A"/>
    <w:rPr>
      <w:rFonts w:ascii="Symbol" w:hAnsi="Symbol"/>
      <w:sz w:val="20"/>
    </w:rPr>
  </w:style>
  <w:style w:type="character" w:customStyle="1" w:styleId="WW8Num26z1">
    <w:name w:val="WW8Num26z1"/>
    <w:rsid w:val="0059670A"/>
    <w:rPr>
      <w:rFonts w:ascii="Courier New" w:hAnsi="Courier New"/>
      <w:sz w:val="20"/>
    </w:rPr>
  </w:style>
  <w:style w:type="character" w:customStyle="1" w:styleId="WW8Num26z2">
    <w:name w:val="WW8Num26z2"/>
    <w:rsid w:val="0059670A"/>
    <w:rPr>
      <w:rFonts w:ascii="Wingdings" w:hAnsi="Wingdings"/>
      <w:sz w:val="20"/>
    </w:rPr>
  </w:style>
  <w:style w:type="character" w:customStyle="1" w:styleId="WW8Num29z0">
    <w:name w:val="WW8Num29z0"/>
    <w:rsid w:val="0059670A"/>
    <w:rPr>
      <w:rFonts w:ascii="Wingdings" w:hAnsi="Wingdings"/>
    </w:rPr>
  </w:style>
  <w:style w:type="character" w:customStyle="1" w:styleId="WW8Num29z1">
    <w:name w:val="WW8Num29z1"/>
    <w:rsid w:val="0059670A"/>
    <w:rPr>
      <w:rFonts w:ascii="Courier New" w:hAnsi="Courier New" w:cs="Courier New"/>
    </w:rPr>
  </w:style>
  <w:style w:type="character" w:customStyle="1" w:styleId="WW8Num29z3">
    <w:name w:val="WW8Num29z3"/>
    <w:rsid w:val="0059670A"/>
    <w:rPr>
      <w:rFonts w:ascii="Symbol" w:hAnsi="Symbol"/>
    </w:rPr>
  </w:style>
  <w:style w:type="character" w:customStyle="1" w:styleId="WW8Num30z0">
    <w:name w:val="WW8Num30z0"/>
    <w:rsid w:val="0059670A"/>
    <w:rPr>
      <w:rFonts w:ascii="Tahoma" w:eastAsia="Times New Roman" w:hAnsi="Tahoma" w:cs="Tahoma"/>
      <w:color w:val="003366"/>
    </w:rPr>
  </w:style>
  <w:style w:type="character" w:customStyle="1" w:styleId="WW8Num32z0">
    <w:name w:val="WW8Num32z0"/>
    <w:rsid w:val="0059670A"/>
    <w:rPr>
      <w:rFonts w:ascii="Tahoma" w:eastAsia="Times New Roman" w:hAnsi="Tahoma" w:cs="Tahoma"/>
      <w:color w:val="003366"/>
    </w:rPr>
  </w:style>
  <w:style w:type="character" w:customStyle="1" w:styleId="WW8Num35z0">
    <w:name w:val="WW8Num35z0"/>
    <w:rsid w:val="0059670A"/>
    <w:rPr>
      <w:rFonts w:ascii="Tahoma" w:eastAsia="Times New Roman" w:hAnsi="Tahoma" w:cs="Tahoma"/>
      <w:color w:val="003366"/>
    </w:rPr>
  </w:style>
  <w:style w:type="character" w:customStyle="1" w:styleId="WW8Num37z0">
    <w:name w:val="WW8Num37z0"/>
    <w:rsid w:val="0059670A"/>
    <w:rPr>
      <w:rFonts w:ascii="Wingdings" w:hAnsi="Wingdings"/>
      <w:color w:val="003366"/>
    </w:rPr>
  </w:style>
  <w:style w:type="character" w:customStyle="1" w:styleId="WW8Num37z1">
    <w:name w:val="WW8Num37z1"/>
    <w:rsid w:val="0059670A"/>
    <w:rPr>
      <w:rFonts w:ascii="Courier New" w:hAnsi="Courier New" w:cs="Courier New"/>
    </w:rPr>
  </w:style>
  <w:style w:type="character" w:customStyle="1" w:styleId="WW8Num37z2">
    <w:name w:val="WW8Num37z2"/>
    <w:rsid w:val="0059670A"/>
    <w:rPr>
      <w:rFonts w:ascii="Wingdings" w:hAnsi="Wingdings"/>
    </w:rPr>
  </w:style>
  <w:style w:type="character" w:customStyle="1" w:styleId="WW8Num37z3">
    <w:name w:val="WW8Num37z3"/>
    <w:rsid w:val="0059670A"/>
    <w:rPr>
      <w:rFonts w:ascii="Symbol" w:hAnsi="Symbol"/>
    </w:rPr>
  </w:style>
  <w:style w:type="character" w:customStyle="1" w:styleId="WW8Num40z0">
    <w:name w:val="WW8Num40z0"/>
    <w:rsid w:val="0059670A"/>
    <w:rPr>
      <w:rFonts w:ascii="Symbol" w:hAnsi="Symbol"/>
      <w:sz w:val="20"/>
    </w:rPr>
  </w:style>
  <w:style w:type="character" w:customStyle="1" w:styleId="WW8Num40z1">
    <w:name w:val="WW8Num40z1"/>
    <w:rsid w:val="0059670A"/>
    <w:rPr>
      <w:rFonts w:ascii="Courier New" w:hAnsi="Courier New"/>
      <w:sz w:val="20"/>
    </w:rPr>
  </w:style>
  <w:style w:type="character" w:customStyle="1" w:styleId="WW8Num40z2">
    <w:name w:val="WW8Num40z2"/>
    <w:rsid w:val="0059670A"/>
    <w:rPr>
      <w:rFonts w:ascii="Wingdings" w:hAnsi="Wingdings"/>
      <w:sz w:val="20"/>
    </w:rPr>
  </w:style>
  <w:style w:type="character" w:customStyle="1" w:styleId="WW8Num44z0">
    <w:name w:val="WW8Num44z0"/>
    <w:rsid w:val="0059670A"/>
    <w:rPr>
      <w:rFonts w:ascii="Symbol" w:hAnsi="Symbol"/>
      <w:sz w:val="20"/>
    </w:rPr>
  </w:style>
  <w:style w:type="character" w:customStyle="1" w:styleId="WW8Num44z1">
    <w:name w:val="WW8Num44z1"/>
    <w:rsid w:val="0059670A"/>
    <w:rPr>
      <w:rFonts w:ascii="Courier New" w:hAnsi="Courier New"/>
      <w:sz w:val="20"/>
    </w:rPr>
  </w:style>
  <w:style w:type="character" w:customStyle="1" w:styleId="WW8Num44z2">
    <w:name w:val="WW8Num44z2"/>
    <w:rsid w:val="0059670A"/>
    <w:rPr>
      <w:rFonts w:ascii="Wingdings" w:hAnsi="Wingdings"/>
      <w:sz w:val="20"/>
    </w:rPr>
  </w:style>
  <w:style w:type="character" w:customStyle="1" w:styleId="Standardnpsmoodstavce1">
    <w:name w:val="Standardní písmo odstavce1"/>
    <w:rsid w:val="0059670A"/>
  </w:style>
  <w:style w:type="character" w:styleId="Hypertextovodkaz">
    <w:name w:val="Hyperlink"/>
    <w:basedOn w:val="Standardnpsmoodstavce1"/>
    <w:uiPriority w:val="99"/>
    <w:rsid w:val="0059670A"/>
    <w:rPr>
      <w:color w:val="0000FF"/>
      <w:u w:val="single"/>
    </w:rPr>
  </w:style>
  <w:style w:type="character" w:customStyle="1" w:styleId="CharChar7">
    <w:name w:val="Char Char7"/>
    <w:basedOn w:val="Standardnpsmoodstavce1"/>
    <w:rsid w:val="0059670A"/>
  </w:style>
  <w:style w:type="character" w:customStyle="1" w:styleId="CharChar6">
    <w:name w:val="Char Char6"/>
    <w:basedOn w:val="Standardnpsmoodstavce1"/>
    <w:rsid w:val="0059670A"/>
  </w:style>
  <w:style w:type="character" w:customStyle="1" w:styleId="CharChar5">
    <w:name w:val="Char Char5"/>
    <w:basedOn w:val="Standardnpsmoodstavce1"/>
    <w:rsid w:val="0059670A"/>
    <w:rPr>
      <w:rFonts w:ascii="Tahoma" w:hAnsi="Tahoma" w:cs="Tahoma"/>
      <w:sz w:val="16"/>
      <w:szCs w:val="16"/>
    </w:rPr>
  </w:style>
  <w:style w:type="character" w:customStyle="1" w:styleId="CharChar16">
    <w:name w:val="Char Char16"/>
    <w:basedOn w:val="Standardnpsmoodstavce1"/>
    <w:rsid w:val="0059670A"/>
    <w:rPr>
      <w:rFonts w:ascii="Arial" w:eastAsia="Times New Roman" w:hAnsi="Arial" w:cs="Arial"/>
      <w:b/>
      <w:bCs/>
      <w:kern w:val="1"/>
      <w:sz w:val="32"/>
      <w:szCs w:val="32"/>
    </w:rPr>
  </w:style>
  <w:style w:type="character" w:customStyle="1" w:styleId="CharChar15">
    <w:name w:val="Char Char15"/>
    <w:basedOn w:val="Standardnpsmoodstavce1"/>
    <w:rsid w:val="0059670A"/>
    <w:rPr>
      <w:rFonts w:ascii="Arial" w:eastAsia="Times New Roman" w:hAnsi="Arial" w:cs="Arial"/>
      <w:b/>
      <w:bCs/>
      <w:i/>
      <w:iCs/>
      <w:sz w:val="28"/>
      <w:szCs w:val="28"/>
    </w:rPr>
  </w:style>
  <w:style w:type="character" w:customStyle="1" w:styleId="CharChar14">
    <w:name w:val="Char Char14"/>
    <w:basedOn w:val="Standardnpsmoodstavce1"/>
    <w:rsid w:val="0059670A"/>
    <w:rPr>
      <w:rFonts w:ascii="Arial" w:eastAsia="Times New Roman" w:hAnsi="Arial" w:cs="Arial"/>
      <w:b/>
      <w:bCs/>
      <w:sz w:val="26"/>
      <w:szCs w:val="26"/>
    </w:rPr>
  </w:style>
  <w:style w:type="character" w:customStyle="1" w:styleId="CharChar13">
    <w:name w:val="Char Char13"/>
    <w:basedOn w:val="Standardnpsmoodstavce1"/>
    <w:rsid w:val="0059670A"/>
    <w:rPr>
      <w:rFonts w:ascii="Times New Roman" w:eastAsia="Times New Roman" w:hAnsi="Times New Roman"/>
      <w:b/>
      <w:bCs/>
      <w:sz w:val="28"/>
      <w:szCs w:val="28"/>
    </w:rPr>
  </w:style>
  <w:style w:type="character" w:customStyle="1" w:styleId="CharChar12">
    <w:name w:val="Char Char12"/>
    <w:basedOn w:val="Standardnpsmoodstavce1"/>
    <w:rsid w:val="0059670A"/>
    <w:rPr>
      <w:rFonts w:ascii="Times New Roman" w:eastAsia="Times New Roman" w:hAnsi="Times New Roman"/>
      <w:b/>
      <w:bCs/>
      <w:i/>
      <w:iCs/>
      <w:sz w:val="26"/>
      <w:szCs w:val="26"/>
    </w:rPr>
  </w:style>
  <w:style w:type="character" w:customStyle="1" w:styleId="CharChar11">
    <w:name w:val="Char Char11"/>
    <w:basedOn w:val="Standardnpsmoodstavce1"/>
    <w:rsid w:val="0059670A"/>
    <w:rPr>
      <w:rFonts w:ascii="Times New Roman" w:eastAsia="Times New Roman" w:hAnsi="Times New Roman"/>
      <w:b/>
      <w:bCs/>
      <w:sz w:val="22"/>
      <w:szCs w:val="22"/>
    </w:rPr>
  </w:style>
  <w:style w:type="character" w:customStyle="1" w:styleId="CharChar10">
    <w:name w:val="Char Char10"/>
    <w:basedOn w:val="Standardnpsmoodstavce1"/>
    <w:rsid w:val="0059670A"/>
    <w:rPr>
      <w:rFonts w:ascii="Times New Roman" w:eastAsia="Times New Roman" w:hAnsi="Times New Roman"/>
      <w:sz w:val="24"/>
      <w:szCs w:val="24"/>
    </w:rPr>
  </w:style>
  <w:style w:type="character" w:customStyle="1" w:styleId="CharChar9">
    <w:name w:val="Char Char9"/>
    <w:basedOn w:val="Standardnpsmoodstavce1"/>
    <w:rsid w:val="0059670A"/>
    <w:rPr>
      <w:rFonts w:ascii="Times New Roman" w:eastAsia="Times New Roman" w:hAnsi="Times New Roman"/>
      <w:i/>
      <w:iCs/>
      <w:sz w:val="24"/>
      <w:szCs w:val="24"/>
    </w:rPr>
  </w:style>
  <w:style w:type="character" w:customStyle="1" w:styleId="CharChar8">
    <w:name w:val="Char Char8"/>
    <w:basedOn w:val="Standardnpsmoodstavce1"/>
    <w:rsid w:val="0059670A"/>
    <w:rPr>
      <w:rFonts w:ascii="Arial" w:eastAsia="Times New Roman" w:hAnsi="Arial" w:cs="Arial"/>
      <w:sz w:val="22"/>
      <w:szCs w:val="22"/>
    </w:rPr>
  </w:style>
  <w:style w:type="character" w:customStyle="1" w:styleId="CharChar4">
    <w:name w:val="Char Char4"/>
    <w:basedOn w:val="Standardnpsmoodstavce1"/>
    <w:rsid w:val="0059670A"/>
    <w:rPr>
      <w:rFonts w:ascii="Arial" w:eastAsia="Times New Roman" w:hAnsi="Arial" w:cs="Arial"/>
      <w:szCs w:val="24"/>
    </w:rPr>
  </w:style>
  <w:style w:type="character" w:styleId="Siln">
    <w:name w:val="Strong"/>
    <w:basedOn w:val="Standardnpsmoodstavce1"/>
    <w:uiPriority w:val="22"/>
    <w:qFormat/>
    <w:rsid w:val="0059670A"/>
    <w:rPr>
      <w:b/>
      <w:bCs/>
    </w:rPr>
  </w:style>
  <w:style w:type="character" w:customStyle="1" w:styleId="modra1">
    <w:name w:val="modra1"/>
    <w:basedOn w:val="Standardnpsmoodstavce1"/>
    <w:rsid w:val="0059670A"/>
    <w:rPr>
      <w:b/>
      <w:bCs/>
      <w:color w:val="3F4093"/>
    </w:rPr>
  </w:style>
  <w:style w:type="character" w:customStyle="1" w:styleId="Ko">
    <w:name w:val="Kočí"/>
    <w:basedOn w:val="Standardnpsmoodstavce1"/>
    <w:rsid w:val="0059670A"/>
    <w:rPr>
      <w:rFonts w:ascii="Arial" w:hAnsi="Arial" w:cs="Arial"/>
      <w:color w:val="auto"/>
      <w:sz w:val="20"/>
      <w:szCs w:val="20"/>
    </w:rPr>
  </w:style>
  <w:style w:type="character" w:customStyle="1" w:styleId="value">
    <w:name w:val="value"/>
    <w:basedOn w:val="Standardnpsmoodstavce1"/>
    <w:rsid w:val="0059670A"/>
  </w:style>
  <w:style w:type="character" w:customStyle="1" w:styleId="odst1">
    <w:name w:val="odst1"/>
    <w:basedOn w:val="Standardnpsmoodstavce1"/>
    <w:rsid w:val="0059670A"/>
    <w:rPr>
      <w:b/>
      <w:bCs/>
      <w:color w:val="1060B8"/>
    </w:rPr>
  </w:style>
  <w:style w:type="character" w:customStyle="1" w:styleId="CharChar3">
    <w:name w:val="Char Char3"/>
    <w:basedOn w:val="Standardnpsmoodstavce1"/>
    <w:rsid w:val="0059670A"/>
    <w:rPr>
      <w:rFonts w:ascii="Times New Roman" w:eastAsia="Times New Roman" w:hAnsi="Times New Roman"/>
      <w:b/>
      <w:bCs/>
      <w:sz w:val="28"/>
      <w:szCs w:val="24"/>
    </w:rPr>
  </w:style>
  <w:style w:type="character" w:customStyle="1" w:styleId="CharChar1">
    <w:name w:val="Char Char1"/>
    <w:basedOn w:val="Standardnpsmoodstavce1"/>
    <w:rsid w:val="0059670A"/>
    <w:rPr>
      <w:rFonts w:ascii="Arial" w:eastAsia="Times New Roman" w:hAnsi="Arial" w:cs="Tahoma"/>
      <w:i/>
      <w:iCs/>
      <w:sz w:val="28"/>
      <w:szCs w:val="28"/>
    </w:rPr>
  </w:style>
  <w:style w:type="character" w:customStyle="1" w:styleId="CharChar2">
    <w:name w:val="Char Char2"/>
    <w:basedOn w:val="Standardnpsmoodstavce1"/>
    <w:rsid w:val="0059670A"/>
    <w:rPr>
      <w:rFonts w:ascii="Courier New" w:eastAsia="Arial Unicode MS" w:hAnsi="Courier New" w:cs="Courier New"/>
    </w:rPr>
  </w:style>
  <w:style w:type="character" w:customStyle="1" w:styleId="CharChar">
    <w:name w:val="Char Char"/>
    <w:basedOn w:val="Standardnpsmoodstavce1"/>
    <w:rsid w:val="0059670A"/>
    <w:rPr>
      <w:rFonts w:ascii="Times New Roman" w:eastAsia="Tahoma" w:hAnsi="Times New Roman"/>
      <w:sz w:val="16"/>
      <w:szCs w:val="16"/>
    </w:rPr>
  </w:style>
  <w:style w:type="character" w:styleId="Zdraznn">
    <w:name w:val="Emphasis"/>
    <w:basedOn w:val="Standardnpsmoodstavce1"/>
    <w:qFormat/>
    <w:rsid w:val="0059670A"/>
    <w:rPr>
      <w:i/>
      <w:iCs/>
    </w:rPr>
  </w:style>
  <w:style w:type="character" w:styleId="Sledovanodkaz">
    <w:name w:val="FollowedHyperlink"/>
    <w:basedOn w:val="Standardnpsmoodstavce1"/>
    <w:rsid w:val="0059670A"/>
    <w:rPr>
      <w:color w:val="800080"/>
      <w:u w:val="single"/>
    </w:rPr>
  </w:style>
  <w:style w:type="character" w:styleId="slostrnky">
    <w:name w:val="page number"/>
    <w:basedOn w:val="Standardnpsmoodstavce1"/>
    <w:rsid w:val="0059670A"/>
  </w:style>
  <w:style w:type="character" w:customStyle="1" w:styleId="odst">
    <w:name w:val="odst"/>
    <w:basedOn w:val="Standardnpsmoodstavce1"/>
    <w:rsid w:val="0059670A"/>
  </w:style>
  <w:style w:type="paragraph" w:customStyle="1" w:styleId="Nadpis">
    <w:name w:val="Nadpis"/>
    <w:basedOn w:val="Normln"/>
    <w:next w:val="Zkladntext"/>
    <w:rsid w:val="0059670A"/>
    <w:pPr>
      <w:keepNext/>
      <w:spacing w:before="240" w:after="120"/>
    </w:pPr>
    <w:rPr>
      <w:rFonts w:ascii="Arial" w:eastAsia="SimSun" w:hAnsi="Arial" w:cs="Tahoma"/>
      <w:sz w:val="28"/>
      <w:szCs w:val="28"/>
    </w:rPr>
  </w:style>
  <w:style w:type="paragraph" w:styleId="Zkladntext">
    <w:name w:val="Body Text"/>
    <w:basedOn w:val="Normln"/>
    <w:link w:val="ZkladntextChar"/>
    <w:rsid w:val="0059670A"/>
    <w:pPr>
      <w:spacing w:after="0" w:line="240" w:lineRule="auto"/>
    </w:pPr>
    <w:rPr>
      <w:rFonts w:ascii="Arial" w:eastAsia="Times New Roman" w:hAnsi="Arial" w:cs="Arial"/>
      <w:szCs w:val="24"/>
    </w:rPr>
  </w:style>
  <w:style w:type="character" w:customStyle="1" w:styleId="ZkladntextChar">
    <w:name w:val="Základní text Char"/>
    <w:basedOn w:val="Standardnpsmoodstavce"/>
    <w:link w:val="Zkladntext"/>
    <w:rsid w:val="00D80F23"/>
    <w:rPr>
      <w:rFonts w:ascii="Arial" w:hAnsi="Arial" w:cs="Arial"/>
      <w:sz w:val="22"/>
      <w:szCs w:val="24"/>
      <w:lang w:eastAsia="ar-SA"/>
    </w:rPr>
  </w:style>
  <w:style w:type="paragraph" w:styleId="Seznam">
    <w:name w:val="List"/>
    <w:basedOn w:val="Zkladntext"/>
    <w:rsid w:val="0059670A"/>
    <w:rPr>
      <w:rFonts w:cs="Tahoma"/>
    </w:rPr>
  </w:style>
  <w:style w:type="paragraph" w:customStyle="1" w:styleId="Popisek">
    <w:name w:val="Popisek"/>
    <w:basedOn w:val="Normln"/>
    <w:rsid w:val="0059670A"/>
    <w:pPr>
      <w:suppressLineNumbers/>
      <w:spacing w:before="120" w:after="120"/>
    </w:pPr>
    <w:rPr>
      <w:rFonts w:cs="Tahoma"/>
      <w:i/>
      <w:iCs/>
      <w:sz w:val="24"/>
      <w:szCs w:val="24"/>
    </w:rPr>
  </w:style>
  <w:style w:type="paragraph" w:customStyle="1" w:styleId="Rejstk">
    <w:name w:val="Rejstřík"/>
    <w:basedOn w:val="Normln"/>
    <w:rsid w:val="0059670A"/>
    <w:pPr>
      <w:suppressLineNumbers/>
    </w:pPr>
    <w:rPr>
      <w:rFonts w:cs="Tahoma"/>
    </w:rPr>
  </w:style>
  <w:style w:type="paragraph" w:styleId="Bezmezer">
    <w:name w:val="No Spacing"/>
    <w:uiPriority w:val="1"/>
    <w:qFormat/>
    <w:rsid w:val="0059670A"/>
    <w:pPr>
      <w:suppressAutoHyphens/>
    </w:pPr>
    <w:rPr>
      <w:rFonts w:ascii="Calibri" w:eastAsia="Calibri" w:hAnsi="Calibri" w:cs="Calibri"/>
      <w:sz w:val="22"/>
      <w:szCs w:val="22"/>
      <w:lang w:eastAsia="ar-SA"/>
    </w:rPr>
  </w:style>
  <w:style w:type="paragraph" w:customStyle="1" w:styleId="Default">
    <w:name w:val="Default"/>
    <w:rsid w:val="0059670A"/>
    <w:pPr>
      <w:suppressAutoHyphens/>
      <w:autoSpaceDE w:val="0"/>
    </w:pPr>
    <w:rPr>
      <w:rFonts w:eastAsia="Calibri" w:cs="Calibri"/>
      <w:color w:val="000000"/>
      <w:sz w:val="24"/>
      <w:szCs w:val="24"/>
      <w:lang w:eastAsia="ar-SA"/>
    </w:rPr>
  </w:style>
  <w:style w:type="paragraph" w:styleId="Zhlav">
    <w:name w:val="header"/>
    <w:basedOn w:val="Normln"/>
    <w:link w:val="ZhlavChar"/>
    <w:rsid w:val="0059670A"/>
    <w:pPr>
      <w:spacing w:after="0" w:line="240" w:lineRule="auto"/>
    </w:pPr>
  </w:style>
  <w:style w:type="character" w:customStyle="1" w:styleId="ZhlavChar">
    <w:name w:val="Záhlaví Char"/>
    <w:basedOn w:val="Standardnpsmoodstavce"/>
    <w:link w:val="Zhlav"/>
    <w:rsid w:val="00783081"/>
    <w:rPr>
      <w:rFonts w:ascii="Calibri" w:eastAsia="Calibri" w:hAnsi="Calibri" w:cs="Calibri"/>
      <w:sz w:val="22"/>
      <w:szCs w:val="22"/>
      <w:lang w:eastAsia="ar-SA"/>
    </w:rPr>
  </w:style>
  <w:style w:type="paragraph" w:styleId="Zpat">
    <w:name w:val="footer"/>
    <w:basedOn w:val="Normln"/>
    <w:link w:val="ZpatChar"/>
    <w:rsid w:val="0059670A"/>
    <w:pPr>
      <w:spacing w:after="0" w:line="240" w:lineRule="auto"/>
    </w:pPr>
  </w:style>
  <w:style w:type="character" w:customStyle="1" w:styleId="ZpatChar">
    <w:name w:val="Zápatí Char"/>
    <w:basedOn w:val="Standardnpsmoodstavce"/>
    <w:link w:val="Zpat"/>
    <w:rsid w:val="00783081"/>
    <w:rPr>
      <w:rFonts w:ascii="Calibri" w:eastAsia="Calibri" w:hAnsi="Calibri" w:cs="Calibri"/>
      <w:sz w:val="22"/>
      <w:szCs w:val="22"/>
      <w:lang w:eastAsia="ar-SA"/>
    </w:rPr>
  </w:style>
  <w:style w:type="paragraph" w:styleId="Textbubliny">
    <w:name w:val="Balloon Text"/>
    <w:basedOn w:val="Normln"/>
    <w:link w:val="TextbublinyChar"/>
    <w:rsid w:val="0059670A"/>
    <w:pPr>
      <w:spacing w:after="0" w:line="240" w:lineRule="auto"/>
    </w:pPr>
    <w:rPr>
      <w:rFonts w:ascii="Tahoma" w:hAnsi="Tahoma" w:cs="Tahoma"/>
      <w:sz w:val="16"/>
      <w:szCs w:val="16"/>
    </w:rPr>
  </w:style>
  <w:style w:type="character" w:customStyle="1" w:styleId="TextbublinyChar">
    <w:name w:val="Text bubliny Char"/>
    <w:link w:val="Textbubliny"/>
    <w:rsid w:val="00C867BA"/>
    <w:rPr>
      <w:rFonts w:ascii="Tahoma" w:eastAsia="Calibri" w:hAnsi="Tahoma" w:cs="Tahoma"/>
      <w:sz w:val="16"/>
      <w:szCs w:val="16"/>
      <w:lang w:eastAsia="ar-SA"/>
    </w:rPr>
  </w:style>
  <w:style w:type="paragraph" w:styleId="Odstavecseseznamem">
    <w:name w:val="List Paragraph"/>
    <w:basedOn w:val="Normln"/>
    <w:link w:val="OdstavecseseznamemChar"/>
    <w:uiPriority w:val="99"/>
    <w:qFormat/>
    <w:rsid w:val="0059670A"/>
    <w:pPr>
      <w:ind w:left="720"/>
    </w:pPr>
    <w:rPr>
      <w:rFonts w:cs="Times New Roman"/>
    </w:rPr>
  </w:style>
  <w:style w:type="character" w:customStyle="1" w:styleId="OdstavecseseznamemChar">
    <w:name w:val="Odstavec se seznamem Char"/>
    <w:link w:val="Odstavecseseznamem"/>
    <w:uiPriority w:val="99"/>
    <w:locked/>
    <w:rsid w:val="00783081"/>
    <w:rPr>
      <w:rFonts w:ascii="Calibri" w:eastAsia="Calibri" w:hAnsi="Calibri" w:cs="Calibri"/>
      <w:sz w:val="22"/>
      <w:szCs w:val="22"/>
      <w:lang w:eastAsia="ar-SA"/>
    </w:rPr>
  </w:style>
  <w:style w:type="paragraph" w:customStyle="1" w:styleId="CharCharCharCharCharCharChar">
    <w:name w:val="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CharCharCharCharCharCharCharCharCharCharCharChar">
    <w:name w:val="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dkanormln">
    <w:name w:val="Øádka normální"/>
    <w:basedOn w:val="Normln"/>
    <w:rsid w:val="0059670A"/>
    <w:pPr>
      <w:spacing w:after="0" w:line="240" w:lineRule="auto"/>
      <w:jc w:val="both"/>
    </w:pPr>
    <w:rPr>
      <w:rFonts w:ascii="Times New Roman" w:eastAsia="Times New Roman" w:hAnsi="Times New Roman"/>
      <w:kern w:val="1"/>
      <w:sz w:val="24"/>
      <w:szCs w:val="20"/>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59670A"/>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Zkladntext32">
    <w:name w:val="Základní text 32"/>
    <w:basedOn w:val="Normln"/>
    <w:rsid w:val="0059670A"/>
    <w:pPr>
      <w:spacing w:after="120" w:line="240" w:lineRule="auto"/>
    </w:pPr>
    <w:rPr>
      <w:rFonts w:ascii="Times New Roman" w:eastAsia="Times New Roman" w:hAnsi="Times New Roman"/>
      <w:sz w:val="16"/>
      <w:szCs w:val="16"/>
    </w:rPr>
  </w:style>
  <w:style w:type="paragraph" w:customStyle="1" w:styleId="Zkladntextodsazen21">
    <w:name w:val="Základní text odsazený 21"/>
    <w:basedOn w:val="Normln"/>
    <w:rsid w:val="0059670A"/>
    <w:pPr>
      <w:spacing w:after="120" w:line="480" w:lineRule="auto"/>
      <w:ind w:left="283"/>
    </w:pPr>
    <w:rPr>
      <w:rFonts w:ascii="Times New Roman" w:eastAsia="Times New Roman" w:hAnsi="Times New Roman"/>
      <w:sz w:val="24"/>
      <w:szCs w:val="24"/>
    </w:rPr>
  </w:style>
  <w:style w:type="paragraph" w:styleId="Nzev">
    <w:name w:val="Title"/>
    <w:basedOn w:val="Normln"/>
    <w:next w:val="Podnadpis"/>
    <w:link w:val="NzevChar"/>
    <w:qFormat/>
    <w:rsid w:val="0059670A"/>
    <w:pPr>
      <w:spacing w:after="0" w:line="240" w:lineRule="auto"/>
      <w:jc w:val="center"/>
    </w:pPr>
    <w:rPr>
      <w:rFonts w:ascii="Times New Roman" w:eastAsia="Times New Roman" w:hAnsi="Times New Roman"/>
      <w:b/>
      <w:bCs/>
      <w:sz w:val="28"/>
      <w:szCs w:val="24"/>
    </w:rPr>
  </w:style>
  <w:style w:type="paragraph" w:styleId="Podnadpis">
    <w:name w:val="Subtitle"/>
    <w:basedOn w:val="Normln"/>
    <w:next w:val="Zkladntext"/>
    <w:qFormat/>
    <w:rsid w:val="0059670A"/>
    <w:pPr>
      <w:keepNext/>
      <w:spacing w:before="240" w:after="120" w:line="240" w:lineRule="auto"/>
      <w:jc w:val="center"/>
    </w:pPr>
    <w:rPr>
      <w:rFonts w:ascii="Arial" w:eastAsia="Times New Roman" w:hAnsi="Arial" w:cs="Tahoma"/>
      <w:i/>
      <w:iCs/>
      <w:sz w:val="28"/>
      <w:szCs w:val="28"/>
    </w:rPr>
  </w:style>
  <w:style w:type="character" w:customStyle="1" w:styleId="NzevChar">
    <w:name w:val="Název Char"/>
    <w:basedOn w:val="Standardnpsmoodstavce"/>
    <w:link w:val="Nzev"/>
    <w:rsid w:val="00783081"/>
    <w:rPr>
      <w:rFonts w:cs="Calibri"/>
      <w:b/>
      <w:bCs/>
      <w:sz w:val="28"/>
      <w:szCs w:val="24"/>
      <w:lang w:eastAsia="ar-SA"/>
    </w:rPr>
  </w:style>
  <w:style w:type="paragraph" w:styleId="FormtovanvHTML">
    <w:name w:val="HTML Preformatted"/>
    <w:basedOn w:val="Normln"/>
    <w:rsid w:val="0059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customStyle="1" w:styleId="PPZPodstavec">
    <w:name w:val="PPZP odstavec"/>
    <w:basedOn w:val="Zkladntext"/>
    <w:rsid w:val="0059670A"/>
    <w:pPr>
      <w:tabs>
        <w:tab w:val="left" w:pos="567"/>
      </w:tabs>
      <w:autoSpaceDE w:val="0"/>
      <w:spacing w:before="40" w:after="40" w:line="264" w:lineRule="auto"/>
      <w:ind w:firstLine="284"/>
      <w:jc w:val="both"/>
      <w:textAlignment w:val="baseline"/>
    </w:pPr>
    <w:rPr>
      <w:rFonts w:ascii="Tahoma" w:hAnsi="Tahoma" w:cs="Tahoma"/>
      <w:sz w:val="20"/>
      <w:szCs w:val="20"/>
    </w:rPr>
  </w:style>
  <w:style w:type="paragraph" w:customStyle="1" w:styleId="PPZP-odrky2level">
    <w:name w:val="PPZP - odrážky 2. level"/>
    <w:basedOn w:val="Normln"/>
    <w:rsid w:val="0059670A"/>
    <w:pPr>
      <w:keepLines/>
      <w:tabs>
        <w:tab w:val="num" w:pos="408"/>
      </w:tabs>
      <w:spacing w:before="80" w:after="80" w:line="264" w:lineRule="auto"/>
      <w:ind w:left="408" w:hanging="360"/>
      <w:jc w:val="both"/>
    </w:pPr>
    <w:rPr>
      <w:rFonts w:ascii="Times New Roman" w:eastAsia="Times New Roman" w:hAnsi="Times New Roman"/>
      <w:sz w:val="20"/>
      <w:szCs w:val="24"/>
    </w:rPr>
  </w:style>
  <w:style w:type="paragraph" w:customStyle="1" w:styleId="WW-Prosttext">
    <w:name w:val="WW-Prostý text"/>
    <w:basedOn w:val="Normln"/>
    <w:rsid w:val="0059670A"/>
    <w:pPr>
      <w:widowControl w:val="0"/>
      <w:tabs>
        <w:tab w:val="num" w:pos="1230"/>
      </w:tabs>
      <w:spacing w:after="0" w:line="240" w:lineRule="auto"/>
    </w:pPr>
    <w:rPr>
      <w:rFonts w:ascii="Courier New" w:eastAsia="HG Mincho Light J" w:hAnsi="Courier New"/>
      <w:color w:val="000000"/>
      <w:sz w:val="20"/>
      <w:szCs w:val="20"/>
    </w:rPr>
  </w:style>
  <w:style w:type="paragraph" w:styleId="Normlnweb">
    <w:name w:val="Normal (Web)"/>
    <w:basedOn w:val="Normln"/>
    <w:uiPriority w:val="99"/>
    <w:rsid w:val="0059670A"/>
    <w:pPr>
      <w:spacing w:before="280" w:after="280" w:line="240" w:lineRule="auto"/>
    </w:pPr>
    <w:rPr>
      <w:rFonts w:ascii="Verdana" w:eastAsia="Times New Roman" w:hAnsi="Verdana"/>
      <w:color w:val="000000"/>
      <w:sz w:val="18"/>
      <w:szCs w:val="18"/>
    </w:rPr>
  </w:style>
  <w:style w:type="paragraph" w:customStyle="1" w:styleId="Zkladntextodsazen22">
    <w:name w:val="Základní text odsazený 22"/>
    <w:basedOn w:val="Normln"/>
    <w:rsid w:val="0059670A"/>
    <w:pPr>
      <w:tabs>
        <w:tab w:val="left" w:pos="4678"/>
      </w:tabs>
      <w:spacing w:after="0" w:line="240" w:lineRule="auto"/>
      <w:ind w:left="567" w:hanging="567"/>
      <w:jc w:val="both"/>
    </w:pPr>
    <w:rPr>
      <w:rFonts w:ascii="Times New Roman" w:eastAsia="Times New Roman" w:hAnsi="Times New Roman"/>
      <w:szCs w:val="20"/>
      <w:lang w:val="en-US"/>
    </w:rPr>
  </w:style>
  <w:style w:type="paragraph" w:customStyle="1" w:styleId="Zkladntext21">
    <w:name w:val="Základní text 21"/>
    <w:basedOn w:val="Normln"/>
    <w:rsid w:val="0059670A"/>
    <w:pPr>
      <w:spacing w:after="0" w:line="240" w:lineRule="auto"/>
      <w:ind w:left="567" w:hanging="709"/>
      <w:jc w:val="both"/>
    </w:pPr>
    <w:rPr>
      <w:rFonts w:ascii="Arial Narrow" w:eastAsia="Times New Roman" w:hAnsi="Arial Narrow"/>
      <w:szCs w:val="20"/>
    </w:rPr>
  </w:style>
  <w:style w:type="paragraph" w:customStyle="1" w:styleId="Zkladntextodsazen31">
    <w:name w:val="Základní text odsazený 31"/>
    <w:basedOn w:val="Normln"/>
    <w:rsid w:val="0059670A"/>
    <w:pPr>
      <w:spacing w:after="0" w:line="240" w:lineRule="auto"/>
      <w:ind w:left="709" w:hanging="709"/>
      <w:jc w:val="both"/>
    </w:pPr>
    <w:rPr>
      <w:rFonts w:ascii="Arial Narrow" w:eastAsia="Times New Roman" w:hAnsi="Arial Narrow"/>
      <w:szCs w:val="20"/>
    </w:rPr>
  </w:style>
  <w:style w:type="paragraph" w:customStyle="1" w:styleId="Prosttext2">
    <w:name w:val="Prostý text2"/>
    <w:basedOn w:val="Normln"/>
    <w:rsid w:val="0059670A"/>
    <w:pPr>
      <w:spacing w:after="0" w:line="240" w:lineRule="auto"/>
    </w:pPr>
    <w:rPr>
      <w:rFonts w:ascii="Courier New" w:eastAsia="Arial Unicode MS" w:hAnsi="Courier New" w:cs="Courier New"/>
      <w:sz w:val="20"/>
      <w:szCs w:val="20"/>
    </w:rPr>
  </w:style>
  <w:style w:type="paragraph" w:customStyle="1" w:styleId="Odstavec">
    <w:name w:val="Odstavec"/>
    <w:basedOn w:val="Zkladntext32"/>
    <w:link w:val="OdstavecChar"/>
    <w:qFormat/>
    <w:rsid w:val="0059670A"/>
    <w:pPr>
      <w:tabs>
        <w:tab w:val="left" w:pos="340"/>
        <w:tab w:val="left" w:pos="680"/>
      </w:tabs>
      <w:spacing w:before="60" w:after="0"/>
      <w:jc w:val="both"/>
    </w:pPr>
    <w:rPr>
      <w:sz w:val="22"/>
      <w:szCs w:val="20"/>
    </w:rPr>
  </w:style>
  <w:style w:type="character" w:customStyle="1" w:styleId="OdstavecChar">
    <w:name w:val="Odstavec Char"/>
    <w:link w:val="Odstavec"/>
    <w:rsid w:val="00C867BA"/>
    <w:rPr>
      <w:rFonts w:cs="Calibri"/>
      <w:sz w:val="22"/>
      <w:lang w:eastAsia="ar-SA"/>
    </w:rPr>
  </w:style>
  <w:style w:type="paragraph" w:customStyle="1" w:styleId="lnek">
    <w:name w:val="Článek"/>
    <w:basedOn w:val="Normln"/>
    <w:next w:val="Odstavec"/>
    <w:rsid w:val="0059670A"/>
    <w:pPr>
      <w:tabs>
        <w:tab w:val="left" w:pos="340"/>
        <w:tab w:val="left" w:pos="680"/>
      </w:tabs>
      <w:spacing w:before="360" w:after="0" w:line="240" w:lineRule="auto"/>
    </w:pPr>
    <w:rPr>
      <w:rFonts w:ascii="Times New Roman" w:eastAsia="Times New Roman" w:hAnsi="Times New Roman"/>
      <w:szCs w:val="20"/>
    </w:rPr>
  </w:style>
  <w:style w:type="paragraph" w:styleId="Zkladntextodsazen">
    <w:name w:val="Body Text Indent"/>
    <w:basedOn w:val="Normln"/>
    <w:link w:val="ZkladntextodsazenChar"/>
    <w:rsid w:val="0059670A"/>
    <w:pPr>
      <w:overflowPunct w:val="0"/>
      <w:autoSpaceDE w:val="0"/>
      <w:spacing w:after="120" w:line="240" w:lineRule="auto"/>
      <w:ind w:left="283"/>
      <w:textAlignment w:val="baseline"/>
    </w:pPr>
    <w:rPr>
      <w:rFonts w:ascii="MS Sans Serif" w:eastAsia="Times New Roman" w:hAnsi="MS Sans Serif"/>
      <w:sz w:val="20"/>
      <w:szCs w:val="20"/>
      <w:lang w:val="en-US"/>
    </w:rPr>
  </w:style>
  <w:style w:type="character" w:customStyle="1" w:styleId="ZkladntextodsazenChar">
    <w:name w:val="Základní text odsazený Char"/>
    <w:link w:val="Zkladntextodsazen"/>
    <w:rsid w:val="00C867BA"/>
    <w:rPr>
      <w:rFonts w:ascii="MS Sans Serif" w:hAnsi="MS Sans Serif" w:cs="Calibri"/>
      <w:lang w:val="en-US" w:eastAsia="ar-SA"/>
    </w:rPr>
  </w:style>
  <w:style w:type="paragraph" w:customStyle="1" w:styleId="Zkladntext22">
    <w:name w:val="Základní text 22"/>
    <w:basedOn w:val="Normln"/>
    <w:rsid w:val="0059670A"/>
    <w:pPr>
      <w:spacing w:after="120" w:line="480" w:lineRule="auto"/>
    </w:pPr>
  </w:style>
  <w:style w:type="paragraph" w:customStyle="1" w:styleId="Odrkyodsazen">
    <w:name w:val="Odrážky odsazené"/>
    <w:basedOn w:val="Normln"/>
    <w:rsid w:val="0059670A"/>
    <w:pPr>
      <w:tabs>
        <w:tab w:val="num" w:pos="1138"/>
        <w:tab w:val="left" w:pos="1260"/>
      </w:tabs>
      <w:spacing w:after="0" w:line="240" w:lineRule="auto"/>
      <w:ind w:left="1138" w:hanging="360"/>
    </w:pPr>
    <w:rPr>
      <w:rFonts w:ascii="Times New Roman" w:eastAsia="Times New Roman" w:hAnsi="Times New Roman"/>
      <w:sz w:val="24"/>
      <w:szCs w:val="24"/>
    </w:rPr>
  </w:style>
  <w:style w:type="paragraph" w:customStyle="1" w:styleId="Podbodlnku">
    <w:name w:val="Podbod článku"/>
    <w:rsid w:val="0059670A"/>
    <w:pPr>
      <w:suppressAutoHyphens/>
      <w:spacing w:before="120"/>
      <w:ind w:left="567"/>
    </w:pPr>
    <w:rPr>
      <w:rFonts w:cs="Calibri"/>
      <w:sz w:val="24"/>
      <w:lang w:eastAsia="ar-SA"/>
    </w:rPr>
  </w:style>
  <w:style w:type="paragraph" w:customStyle="1" w:styleId="Nadpisdokumentu">
    <w:name w:val="Nadpis dokumentu"/>
    <w:next w:val="Normln"/>
    <w:rsid w:val="0059670A"/>
    <w:pPr>
      <w:suppressAutoHyphens/>
      <w:spacing w:before="120" w:after="120"/>
      <w:jc w:val="center"/>
    </w:pPr>
    <w:rPr>
      <w:rFonts w:cs="Calibri"/>
      <w:bCs/>
      <w:spacing w:val="60"/>
      <w:sz w:val="48"/>
      <w:u w:val="single"/>
      <w:lang w:eastAsia="ar-SA"/>
    </w:rPr>
  </w:style>
  <w:style w:type="paragraph" w:customStyle="1" w:styleId="Prosttext1">
    <w:name w:val="Prostý text1"/>
    <w:basedOn w:val="Normln"/>
    <w:rsid w:val="0059670A"/>
    <w:pPr>
      <w:spacing w:after="0" w:line="240" w:lineRule="auto"/>
    </w:pPr>
    <w:rPr>
      <w:rFonts w:ascii="Courier New" w:eastAsia="Times New Roman" w:hAnsi="Courier New" w:cs="Courier New"/>
      <w:sz w:val="20"/>
      <w:szCs w:val="20"/>
    </w:rPr>
  </w:style>
  <w:style w:type="paragraph" w:customStyle="1" w:styleId="BlockText2">
    <w:name w:val="Block Text 2"/>
    <w:basedOn w:val="Normln"/>
    <w:rsid w:val="0059670A"/>
    <w:pPr>
      <w:overflowPunct w:val="0"/>
      <w:autoSpaceDE w:val="0"/>
      <w:spacing w:after="0" w:line="240" w:lineRule="auto"/>
      <w:jc w:val="both"/>
      <w:textAlignment w:val="baseline"/>
    </w:pPr>
    <w:rPr>
      <w:rFonts w:ascii="Courier New" w:eastAsia="Times New Roman" w:hAnsi="Courier New"/>
      <w:sz w:val="16"/>
      <w:szCs w:val="20"/>
    </w:rPr>
  </w:style>
  <w:style w:type="paragraph" w:customStyle="1" w:styleId="Styl1">
    <w:name w:val="Styl1"/>
    <w:basedOn w:val="Normln"/>
    <w:rsid w:val="0059670A"/>
    <w:pPr>
      <w:spacing w:after="0" w:line="240" w:lineRule="auto"/>
    </w:pPr>
    <w:rPr>
      <w:rFonts w:ascii="Arial" w:eastAsia="Times New Roman" w:hAnsi="Arial"/>
      <w:szCs w:val="20"/>
    </w:rPr>
  </w:style>
  <w:style w:type="paragraph" w:customStyle="1" w:styleId="Zkladntext31">
    <w:name w:val="Základní text 31"/>
    <w:basedOn w:val="Normln"/>
    <w:rsid w:val="0059670A"/>
    <w:pPr>
      <w:spacing w:after="0" w:line="240" w:lineRule="auto"/>
      <w:jc w:val="both"/>
    </w:pPr>
    <w:rPr>
      <w:rFonts w:ascii="Times New Roman" w:eastAsia="Times New Roman" w:hAnsi="Times New Roman"/>
      <w:b/>
      <w:sz w:val="24"/>
      <w:szCs w:val="20"/>
    </w:rPr>
  </w:style>
  <w:style w:type="paragraph" w:customStyle="1" w:styleId="Odstavecodsazen">
    <w:name w:val="Odstavec odsazený~"/>
    <w:basedOn w:val="Normln"/>
    <w:rsid w:val="0059670A"/>
    <w:pPr>
      <w:widowControl w:val="0"/>
      <w:tabs>
        <w:tab w:val="left" w:pos="1699"/>
      </w:tabs>
      <w:spacing w:after="0" w:line="100" w:lineRule="atLeast"/>
      <w:ind w:left="1332" w:hanging="849"/>
      <w:jc w:val="both"/>
    </w:pPr>
    <w:rPr>
      <w:rFonts w:ascii="Times New Roman" w:eastAsia="Tahoma" w:hAnsi="Times New Roman"/>
      <w:sz w:val="24"/>
      <w:szCs w:val="24"/>
    </w:rPr>
  </w:style>
  <w:style w:type="paragraph" w:customStyle="1" w:styleId="Zkladntextoslovan">
    <w:name w:val="Základní text očíslovaný"/>
    <w:basedOn w:val="Normln"/>
    <w:rsid w:val="0059670A"/>
    <w:pPr>
      <w:widowControl w:val="0"/>
      <w:spacing w:after="113" w:line="100" w:lineRule="atLeast"/>
      <w:ind w:left="1691" w:hanging="363"/>
      <w:jc w:val="both"/>
    </w:pPr>
    <w:rPr>
      <w:rFonts w:ascii="Times New Roman" w:eastAsia="Tahoma" w:hAnsi="Times New Roman"/>
      <w:b/>
      <w:sz w:val="24"/>
      <w:szCs w:val="24"/>
    </w:rPr>
  </w:style>
  <w:style w:type="paragraph" w:customStyle="1" w:styleId="Odstavecodsazen0">
    <w:name w:val="Odstavec odsazený"/>
    <w:basedOn w:val="Odstavec"/>
    <w:rsid w:val="0059670A"/>
    <w:pPr>
      <w:widowControl w:val="0"/>
      <w:tabs>
        <w:tab w:val="clear" w:pos="340"/>
        <w:tab w:val="clear" w:pos="680"/>
        <w:tab w:val="left" w:pos="1699"/>
      </w:tabs>
      <w:spacing w:before="0" w:line="100" w:lineRule="atLeast"/>
      <w:ind w:left="1332" w:hanging="849"/>
    </w:pPr>
    <w:rPr>
      <w:rFonts w:eastAsia="Tahoma"/>
      <w:b/>
      <w:sz w:val="24"/>
      <w:szCs w:val="24"/>
    </w:rPr>
  </w:style>
  <w:style w:type="paragraph" w:customStyle="1" w:styleId="WW-Zkladntextodsazen3">
    <w:name w:val="WW-Základní text odsazený 3"/>
    <w:basedOn w:val="Normln"/>
    <w:rsid w:val="0059670A"/>
    <w:pPr>
      <w:widowControl w:val="0"/>
      <w:spacing w:after="0" w:line="100" w:lineRule="atLeast"/>
      <w:ind w:left="3240"/>
      <w:jc w:val="both"/>
    </w:pPr>
    <w:rPr>
      <w:rFonts w:ascii="Times New Roman" w:eastAsia="Tahoma" w:hAnsi="Times New Roman"/>
      <w:szCs w:val="24"/>
    </w:rPr>
  </w:style>
  <w:style w:type="paragraph" w:customStyle="1" w:styleId="Zkladntextodsazen32">
    <w:name w:val="Základní text odsazený 32"/>
    <w:basedOn w:val="Normln"/>
    <w:rsid w:val="0059670A"/>
    <w:pPr>
      <w:widowControl w:val="0"/>
      <w:spacing w:after="120" w:line="100" w:lineRule="atLeast"/>
      <w:ind w:left="283"/>
    </w:pPr>
    <w:rPr>
      <w:rFonts w:ascii="Times New Roman" w:eastAsia="Tahoma" w:hAnsi="Times New Roman"/>
      <w:sz w:val="16"/>
      <w:szCs w:val="16"/>
    </w:rPr>
  </w:style>
  <w:style w:type="paragraph" w:customStyle="1" w:styleId="Zkladntextodsazen310">
    <w:name w:val="Základní text odsazený 31"/>
    <w:basedOn w:val="Normln"/>
    <w:rsid w:val="0059670A"/>
    <w:pPr>
      <w:widowControl w:val="0"/>
      <w:spacing w:before="120" w:after="0" w:line="100" w:lineRule="atLeast"/>
      <w:ind w:left="62"/>
      <w:jc w:val="both"/>
    </w:pPr>
    <w:rPr>
      <w:rFonts w:ascii="Times New Roman" w:eastAsia="Tahoma" w:hAnsi="Times New Roman"/>
      <w:sz w:val="24"/>
      <w:szCs w:val="24"/>
    </w:rPr>
  </w:style>
  <w:style w:type="paragraph" w:customStyle="1" w:styleId="Zkladntext2">
    <w:name w:val="Základní text2"/>
    <w:basedOn w:val="Normln"/>
    <w:rsid w:val="0059670A"/>
    <w:pPr>
      <w:widowControl w:val="0"/>
      <w:spacing w:after="0" w:line="100" w:lineRule="atLeast"/>
      <w:jc w:val="center"/>
    </w:pPr>
    <w:rPr>
      <w:rFonts w:ascii="Times New Roman" w:eastAsia="Tahoma" w:hAnsi="Times New Roman"/>
      <w:b/>
      <w:sz w:val="24"/>
      <w:szCs w:val="24"/>
    </w:rPr>
  </w:style>
  <w:style w:type="paragraph" w:customStyle="1" w:styleId="Zkladntext0">
    <w:name w:val="Základní text~~~"/>
    <w:basedOn w:val="Normln"/>
    <w:rsid w:val="0059670A"/>
    <w:pPr>
      <w:widowControl w:val="0"/>
      <w:spacing w:after="0" w:line="100" w:lineRule="atLeast"/>
      <w:jc w:val="both"/>
    </w:pPr>
    <w:rPr>
      <w:rFonts w:ascii="Times New Roman" w:eastAsia="Tahoma" w:hAnsi="Times New Roman"/>
      <w:sz w:val="24"/>
      <w:szCs w:val="24"/>
    </w:rPr>
  </w:style>
  <w:style w:type="paragraph" w:customStyle="1" w:styleId="Zkladntextodsazen1">
    <w:name w:val="Základní text odsazený1"/>
    <w:basedOn w:val="Normln"/>
    <w:rsid w:val="0059670A"/>
    <w:pPr>
      <w:widowControl w:val="0"/>
      <w:spacing w:after="0" w:line="100" w:lineRule="atLeast"/>
      <w:ind w:left="60"/>
      <w:jc w:val="both"/>
    </w:pPr>
    <w:rPr>
      <w:rFonts w:ascii="Times New Roman" w:eastAsia="Tahoma" w:hAnsi="Times New Roman"/>
      <w:sz w:val="24"/>
      <w:szCs w:val="24"/>
    </w:rPr>
  </w:style>
  <w:style w:type="paragraph" w:customStyle="1" w:styleId="Zkladntext1">
    <w:name w:val="Základní text~~"/>
    <w:basedOn w:val="Normln"/>
    <w:rsid w:val="0059670A"/>
    <w:pPr>
      <w:widowControl w:val="0"/>
      <w:spacing w:after="0" w:line="100" w:lineRule="atLeast"/>
    </w:pPr>
    <w:rPr>
      <w:rFonts w:ascii="Times New Roman" w:eastAsia="Tahoma" w:hAnsi="Times New Roman"/>
      <w:sz w:val="24"/>
      <w:szCs w:val="24"/>
    </w:rPr>
  </w:style>
  <w:style w:type="paragraph" w:customStyle="1" w:styleId="ZkladntextIMP">
    <w:name w:val="Základní text_IMP"/>
    <w:basedOn w:val="Normln"/>
    <w:rsid w:val="0059670A"/>
    <w:pPr>
      <w:widowControl w:val="0"/>
      <w:spacing w:after="0" w:line="228" w:lineRule="auto"/>
    </w:pPr>
    <w:rPr>
      <w:rFonts w:ascii="Times New Roman" w:eastAsia="Tahoma" w:hAnsi="Times New Roman"/>
      <w:sz w:val="24"/>
      <w:szCs w:val="24"/>
    </w:rPr>
  </w:style>
  <w:style w:type="paragraph" w:customStyle="1" w:styleId="Zkladntext10">
    <w:name w:val="Základní text1"/>
    <w:basedOn w:val="Normln"/>
    <w:rsid w:val="0059670A"/>
    <w:pPr>
      <w:widowControl w:val="0"/>
      <w:spacing w:after="0" w:line="100" w:lineRule="atLeast"/>
    </w:pPr>
    <w:rPr>
      <w:rFonts w:ascii="Times New Roman" w:eastAsia="Tahoma" w:hAnsi="Times New Roman"/>
      <w:sz w:val="24"/>
      <w:szCs w:val="24"/>
    </w:rPr>
  </w:style>
  <w:style w:type="paragraph" w:customStyle="1" w:styleId="base">
    <w:name w:val="base"/>
    <w:basedOn w:val="Normln"/>
    <w:rsid w:val="0059670A"/>
    <w:pPr>
      <w:spacing w:after="120" w:line="240" w:lineRule="auto"/>
    </w:pPr>
    <w:rPr>
      <w:rFonts w:ascii="Verdana" w:eastAsia="Times New Roman" w:hAnsi="Verdana"/>
      <w:sz w:val="17"/>
      <w:szCs w:val="17"/>
    </w:rPr>
  </w:style>
  <w:style w:type="paragraph" w:customStyle="1" w:styleId="Zkladntext210">
    <w:name w:val="Základní text 21"/>
    <w:basedOn w:val="Normln"/>
    <w:rsid w:val="0059670A"/>
    <w:pPr>
      <w:spacing w:after="0" w:line="240" w:lineRule="auto"/>
      <w:jc w:val="both"/>
    </w:pPr>
    <w:rPr>
      <w:rFonts w:ascii="Verdana" w:eastAsia="Times New Roman" w:hAnsi="Verdana" w:cs="Courier New"/>
      <w:sz w:val="18"/>
      <w:szCs w:val="24"/>
    </w:rPr>
  </w:style>
  <w:style w:type="paragraph" w:customStyle="1" w:styleId="Adresa">
    <w:name w:val="Adresa"/>
    <w:rsid w:val="0059670A"/>
    <w:pPr>
      <w:tabs>
        <w:tab w:val="left" w:pos="851"/>
        <w:tab w:val="left" w:pos="1701"/>
        <w:tab w:val="left" w:pos="2552"/>
        <w:tab w:val="left" w:pos="3402"/>
        <w:tab w:val="left" w:pos="4253"/>
        <w:tab w:val="left" w:pos="5103"/>
        <w:tab w:val="left" w:pos="5954"/>
        <w:tab w:val="left" w:pos="6804"/>
        <w:tab w:val="left" w:pos="7655"/>
        <w:tab w:val="left" w:pos="8505"/>
      </w:tabs>
      <w:suppressAutoHyphens/>
      <w:overflowPunct w:val="0"/>
      <w:autoSpaceDE w:val="0"/>
      <w:textAlignment w:val="baseline"/>
    </w:pPr>
    <w:rPr>
      <w:rFonts w:ascii="Arial" w:hAnsi="Arial" w:cs="Calibri"/>
      <w:sz w:val="22"/>
      <w:lang w:eastAsia="ar-SA"/>
    </w:rPr>
  </w:style>
  <w:style w:type="paragraph" w:customStyle="1" w:styleId="Normln0">
    <w:name w:val="Normální~"/>
    <w:basedOn w:val="Normln"/>
    <w:rsid w:val="0059670A"/>
    <w:pPr>
      <w:widowControl w:val="0"/>
      <w:spacing w:after="0" w:line="240" w:lineRule="auto"/>
    </w:pPr>
    <w:rPr>
      <w:rFonts w:ascii="Times New Roman" w:eastAsia="Times New Roman" w:hAnsi="Times New Roman"/>
      <w:sz w:val="24"/>
      <w:szCs w:val="20"/>
    </w:rPr>
  </w:style>
  <w:style w:type="paragraph" w:customStyle="1" w:styleId="cislovani1">
    <w:name w:val="cislovani 1"/>
    <w:basedOn w:val="Normln"/>
    <w:next w:val="Normln"/>
    <w:rsid w:val="0059670A"/>
    <w:pPr>
      <w:keepNext/>
      <w:tabs>
        <w:tab w:val="num" w:pos="0"/>
      </w:tabs>
      <w:spacing w:before="480" w:after="0" w:line="288" w:lineRule="auto"/>
      <w:ind w:left="567"/>
    </w:pPr>
    <w:rPr>
      <w:rFonts w:ascii="JohnSans Text Pro" w:eastAsia="Times New Roman" w:hAnsi="JohnSans Text Pro"/>
      <w:b/>
      <w:caps/>
      <w:sz w:val="24"/>
      <w:szCs w:val="24"/>
    </w:rPr>
  </w:style>
  <w:style w:type="paragraph" w:customStyle="1" w:styleId="Cislovani2">
    <w:name w:val="Cislovani 2"/>
    <w:basedOn w:val="Normln"/>
    <w:rsid w:val="0059670A"/>
    <w:pPr>
      <w:keepNext/>
      <w:tabs>
        <w:tab w:val="num" w:pos="0"/>
        <w:tab w:val="left" w:pos="851"/>
        <w:tab w:val="left" w:pos="1021"/>
      </w:tabs>
      <w:spacing w:before="240" w:after="0" w:line="288" w:lineRule="auto"/>
      <w:ind w:left="851" w:hanging="851"/>
      <w:jc w:val="both"/>
    </w:pPr>
    <w:rPr>
      <w:rFonts w:ascii="JohnSans Text Pro" w:eastAsia="Times New Roman" w:hAnsi="JohnSans Text Pro"/>
      <w:sz w:val="20"/>
      <w:szCs w:val="24"/>
    </w:rPr>
  </w:style>
  <w:style w:type="paragraph" w:customStyle="1" w:styleId="Cislovani3">
    <w:name w:val="Cislovani 3"/>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
    <w:name w:val="Cislovani 4"/>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text">
    <w:name w:val="Cislovani 4 text"/>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i/>
      <w:sz w:val="20"/>
      <w:szCs w:val="24"/>
    </w:rPr>
  </w:style>
  <w:style w:type="paragraph" w:customStyle="1" w:styleId="cislovani4odrazky">
    <w:name w:val="cislovani 4 odrazky"/>
    <w:basedOn w:val="Normln"/>
    <w:rsid w:val="0059670A"/>
    <w:pPr>
      <w:tabs>
        <w:tab w:val="left" w:pos="851"/>
        <w:tab w:val="num" w:pos="1701"/>
      </w:tabs>
      <w:spacing w:after="60" w:line="288" w:lineRule="auto"/>
      <w:ind w:left="1701" w:hanging="283"/>
      <w:jc w:val="both"/>
    </w:pPr>
    <w:rPr>
      <w:rFonts w:ascii="JohnSans Text Pro" w:eastAsia="Times New Roman" w:hAnsi="JohnSans Text Pro"/>
      <w:sz w:val="20"/>
      <w:szCs w:val="24"/>
    </w:rPr>
  </w:style>
  <w:style w:type="paragraph" w:customStyle="1" w:styleId="otazka1">
    <w:name w:val="otazka1"/>
    <w:basedOn w:val="Normln"/>
    <w:rsid w:val="0059670A"/>
    <w:pPr>
      <w:spacing w:before="45" w:after="0" w:line="240" w:lineRule="auto"/>
    </w:pPr>
    <w:rPr>
      <w:rFonts w:ascii="Times New Roman" w:eastAsia="Times New Roman" w:hAnsi="Times New Roman"/>
      <w:b/>
      <w:bCs/>
      <w:sz w:val="24"/>
      <w:szCs w:val="24"/>
    </w:rPr>
  </w:style>
  <w:style w:type="paragraph" w:customStyle="1" w:styleId="odpoved1">
    <w:name w:val="odpoved1"/>
    <w:basedOn w:val="Normln"/>
    <w:rsid w:val="0059670A"/>
    <w:pPr>
      <w:spacing w:before="45" w:after="0" w:line="240" w:lineRule="auto"/>
    </w:pPr>
    <w:rPr>
      <w:rFonts w:ascii="Times New Roman" w:eastAsia="Times New Roman" w:hAnsi="Times New Roman"/>
      <w:sz w:val="24"/>
      <w:szCs w:val="24"/>
    </w:rPr>
  </w:style>
  <w:style w:type="paragraph" w:customStyle="1" w:styleId="Obsahtabulky">
    <w:name w:val="Obsah tabulky"/>
    <w:basedOn w:val="Normln"/>
    <w:rsid w:val="0059670A"/>
    <w:pPr>
      <w:suppressLineNumbers/>
    </w:pPr>
  </w:style>
  <w:style w:type="paragraph" w:customStyle="1" w:styleId="Nadpistabulky">
    <w:name w:val="Nadpis tabulky"/>
    <w:basedOn w:val="Obsahtabulky"/>
    <w:rsid w:val="0059670A"/>
    <w:pPr>
      <w:jc w:val="center"/>
    </w:pPr>
    <w:rPr>
      <w:b/>
      <w:bCs/>
    </w:rPr>
  </w:style>
  <w:style w:type="paragraph" w:customStyle="1" w:styleId="nadpis12">
    <w:name w:val="nadpis12"/>
    <w:basedOn w:val="Normln"/>
    <w:rsid w:val="002845F3"/>
    <w:pPr>
      <w:keepNext/>
      <w:suppressAutoHyphens w:val="0"/>
      <w:spacing w:before="360" w:after="120" w:line="240" w:lineRule="auto"/>
      <w:outlineLvl w:val="0"/>
    </w:pPr>
    <w:rPr>
      <w:rFonts w:ascii="Arial" w:eastAsia="Times New Roman" w:hAnsi="Arial" w:cs="Times New Roman"/>
      <w:b/>
      <w:bCs/>
      <w:caps/>
      <w:snapToGrid w:val="0"/>
      <w:sz w:val="24"/>
      <w:szCs w:val="20"/>
      <w:lang w:eastAsia="cs-CZ"/>
    </w:rPr>
  </w:style>
  <w:style w:type="paragraph" w:customStyle="1" w:styleId="odstavec1">
    <w:name w:val="odstavec1"/>
    <w:basedOn w:val="Normln"/>
    <w:rsid w:val="002845F3"/>
    <w:pPr>
      <w:suppressAutoHyphens w:val="0"/>
      <w:spacing w:after="120" w:line="240" w:lineRule="auto"/>
      <w:jc w:val="both"/>
    </w:pPr>
    <w:rPr>
      <w:rFonts w:ascii="Arial" w:eastAsia="Times New Roman" w:hAnsi="Arial" w:cs="Times New Roman"/>
      <w:szCs w:val="20"/>
      <w:lang w:eastAsia="cs-CZ"/>
    </w:rPr>
  </w:style>
  <w:style w:type="paragraph" w:customStyle="1" w:styleId="Textpsmene">
    <w:name w:val="Text písmene"/>
    <w:basedOn w:val="Normln"/>
    <w:rsid w:val="00783081"/>
    <w:pPr>
      <w:tabs>
        <w:tab w:val="num" w:pos="0"/>
      </w:tabs>
      <w:spacing w:after="0" w:line="240" w:lineRule="auto"/>
      <w:ind w:left="1488" w:hanging="360"/>
      <w:jc w:val="both"/>
      <w:outlineLvl w:val="7"/>
    </w:pPr>
    <w:rPr>
      <w:rFonts w:ascii="Times New Roman" w:eastAsia="Times New Roman" w:hAnsi="Times New Roman" w:cs="Times New Roman"/>
      <w:sz w:val="24"/>
      <w:szCs w:val="20"/>
    </w:rPr>
  </w:style>
  <w:style w:type="character" w:customStyle="1" w:styleId="Odrazka1Char">
    <w:name w:val="Odrazka 1 Char"/>
    <w:link w:val="Odrazka1"/>
    <w:locked/>
    <w:rsid w:val="00783081"/>
    <w:rPr>
      <w:szCs w:val="24"/>
      <w:lang w:val="en-US" w:eastAsia="ar-SA"/>
    </w:rPr>
  </w:style>
  <w:style w:type="paragraph" w:customStyle="1" w:styleId="Odrazka1">
    <w:name w:val="Odrazka 1"/>
    <w:basedOn w:val="Normln"/>
    <w:link w:val="Odrazka1Char"/>
    <w:qFormat/>
    <w:rsid w:val="00783081"/>
    <w:pPr>
      <w:numPr>
        <w:numId w:val="4"/>
      </w:numPr>
      <w:suppressAutoHyphens w:val="0"/>
      <w:spacing w:before="60" w:after="60"/>
    </w:pPr>
    <w:rPr>
      <w:rFonts w:ascii="Times New Roman" w:eastAsia="Times New Roman" w:hAnsi="Times New Roman" w:cs="Times New Roman"/>
      <w:sz w:val="20"/>
      <w:szCs w:val="24"/>
      <w:lang w:val="en-US"/>
    </w:rPr>
  </w:style>
  <w:style w:type="paragraph" w:customStyle="1" w:styleId="Odrazka2">
    <w:name w:val="Odrazka 2"/>
    <w:basedOn w:val="Odrazka1"/>
    <w:qFormat/>
    <w:rsid w:val="00783081"/>
    <w:pPr>
      <w:numPr>
        <w:ilvl w:val="1"/>
      </w:numPr>
      <w:tabs>
        <w:tab w:val="clear" w:pos="794"/>
        <w:tab w:val="num" w:pos="360"/>
        <w:tab w:val="num" w:pos="408"/>
        <w:tab w:val="num" w:pos="1138"/>
        <w:tab w:val="num" w:pos="1440"/>
        <w:tab w:val="num" w:pos="1701"/>
        <w:tab w:val="num" w:pos="1980"/>
      </w:tabs>
      <w:ind w:left="1440" w:hanging="360"/>
    </w:pPr>
  </w:style>
  <w:style w:type="paragraph" w:customStyle="1" w:styleId="Odrazka3">
    <w:name w:val="Odrazka 3"/>
    <w:basedOn w:val="Odrazka2"/>
    <w:qFormat/>
    <w:rsid w:val="00783081"/>
    <w:pPr>
      <w:numPr>
        <w:ilvl w:val="2"/>
      </w:numPr>
      <w:tabs>
        <w:tab w:val="clear" w:pos="1304"/>
        <w:tab w:val="num" w:pos="360"/>
        <w:tab w:val="num" w:pos="408"/>
        <w:tab w:val="num" w:pos="2160"/>
        <w:tab w:val="num" w:pos="2340"/>
        <w:tab w:val="num" w:pos="2700"/>
      </w:tabs>
      <w:ind w:left="2340" w:hanging="360"/>
    </w:pPr>
    <w:rPr>
      <w:rFonts w:ascii="Calibri" w:hAnsi="Calibri"/>
      <w:lang w:val="cs-CZ"/>
    </w:rPr>
  </w:style>
  <w:style w:type="character" w:customStyle="1" w:styleId="st">
    <w:name w:val="st"/>
    <w:basedOn w:val="Standardnpsmoodstavce"/>
    <w:rsid w:val="00D11997"/>
  </w:style>
  <w:style w:type="paragraph" w:styleId="Zkladntext20">
    <w:name w:val="Body Text 2"/>
    <w:basedOn w:val="Normln"/>
    <w:link w:val="Zkladntext2Char"/>
    <w:uiPriority w:val="99"/>
    <w:rsid w:val="00C94968"/>
    <w:pPr>
      <w:spacing w:after="120" w:line="480" w:lineRule="auto"/>
    </w:pPr>
  </w:style>
  <w:style w:type="character" w:customStyle="1" w:styleId="Zkladntext2Char">
    <w:name w:val="Základní text 2 Char"/>
    <w:basedOn w:val="Standardnpsmoodstavce"/>
    <w:link w:val="Zkladntext20"/>
    <w:uiPriority w:val="99"/>
    <w:rsid w:val="00C94968"/>
    <w:rPr>
      <w:rFonts w:ascii="Calibri" w:eastAsia="Calibri" w:hAnsi="Calibri" w:cs="Calibri"/>
      <w:sz w:val="22"/>
      <w:szCs w:val="22"/>
      <w:lang w:eastAsia="ar-SA"/>
    </w:rPr>
  </w:style>
  <w:style w:type="paragraph" w:customStyle="1" w:styleId="justify">
    <w:name w:val="justify"/>
    <w:basedOn w:val="Normln"/>
    <w:rsid w:val="00C867BA"/>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C867BA"/>
    <w:pPr>
      <w:tabs>
        <w:tab w:val="left" w:pos="1560"/>
        <w:tab w:val="left" w:pos="1985"/>
        <w:tab w:val="right" w:leader="dot" w:pos="9193"/>
      </w:tabs>
      <w:suppressAutoHyphens w:val="0"/>
      <w:spacing w:after="0" w:line="240" w:lineRule="auto"/>
      <w:jc w:val="both"/>
    </w:pPr>
    <w:rPr>
      <w:rFonts w:eastAsia="Times New Roman"/>
      <w:lang w:eastAsia="cs-CZ"/>
    </w:rPr>
  </w:style>
  <w:style w:type="paragraph" w:customStyle="1" w:styleId="odsazfurt">
    <w:name w:val="odsaz furt"/>
    <w:basedOn w:val="Normln"/>
    <w:rsid w:val="00C867BA"/>
    <w:pPr>
      <w:suppressAutoHyphens w:val="0"/>
      <w:spacing w:after="0" w:line="240" w:lineRule="auto"/>
      <w:ind w:left="284"/>
      <w:jc w:val="both"/>
    </w:pPr>
    <w:rPr>
      <w:rFonts w:ascii="Times New Roman" w:eastAsia="Times New Roman" w:hAnsi="Times New Roman" w:cs="Times New Roman"/>
      <w:color w:val="000000"/>
      <w:sz w:val="20"/>
      <w:szCs w:val="20"/>
      <w:lang w:eastAsia="cs-CZ"/>
    </w:rPr>
  </w:style>
  <w:style w:type="character" w:customStyle="1" w:styleId="Zkladntext3Char">
    <w:name w:val="Základní text 3 Char"/>
    <w:basedOn w:val="Standardnpsmoodstavce"/>
    <w:link w:val="Zkladntext3"/>
    <w:rsid w:val="00C867BA"/>
    <w:rPr>
      <w:rFonts w:ascii="Calibri" w:eastAsia="Calibri" w:hAnsi="Calibri"/>
      <w:sz w:val="16"/>
      <w:szCs w:val="16"/>
      <w:lang w:eastAsia="ar-SA"/>
    </w:rPr>
  </w:style>
  <w:style w:type="paragraph" w:styleId="Zkladntext3">
    <w:name w:val="Body Text 3"/>
    <w:basedOn w:val="Normln"/>
    <w:link w:val="Zkladntext3Char"/>
    <w:rsid w:val="00C867BA"/>
    <w:pPr>
      <w:spacing w:after="120"/>
    </w:pPr>
    <w:rPr>
      <w:rFonts w:cs="Times New Roman"/>
      <w:sz w:val="16"/>
      <w:szCs w:val="16"/>
    </w:rPr>
  </w:style>
  <w:style w:type="paragraph" w:customStyle="1" w:styleId="AAOdstavec">
    <w:name w:val="AA_Odstavec"/>
    <w:basedOn w:val="Normln"/>
    <w:link w:val="AAOdstavecChar"/>
    <w:rsid w:val="00C867BA"/>
    <w:pPr>
      <w:suppressAutoHyphens w:val="0"/>
      <w:spacing w:after="0" w:line="240" w:lineRule="auto"/>
      <w:jc w:val="both"/>
    </w:pPr>
    <w:rPr>
      <w:rFonts w:ascii="Arial" w:eastAsia="Times New Roman" w:hAnsi="Arial" w:cs="Times New Roman"/>
      <w:snapToGrid w:val="0"/>
      <w:sz w:val="20"/>
      <w:szCs w:val="20"/>
      <w:lang w:eastAsia="en-US"/>
    </w:rPr>
  </w:style>
  <w:style w:type="character" w:customStyle="1" w:styleId="AAOdstavecChar">
    <w:name w:val="AA_Odstavec Char"/>
    <w:link w:val="AAOdstavec"/>
    <w:rsid w:val="00C867BA"/>
    <w:rPr>
      <w:rFonts w:ascii="Arial" w:hAnsi="Arial"/>
      <w:snapToGrid w:val="0"/>
      <w:lang w:eastAsia="en-US"/>
    </w:rPr>
  </w:style>
  <w:style w:type="character" w:customStyle="1" w:styleId="Zkladntextodsazen3Char">
    <w:name w:val="Základní text odsazený 3 Char"/>
    <w:basedOn w:val="Standardnpsmoodstavce"/>
    <w:link w:val="Zkladntextodsazen3"/>
    <w:rsid w:val="00C867BA"/>
    <w:rPr>
      <w:sz w:val="16"/>
      <w:szCs w:val="16"/>
    </w:rPr>
  </w:style>
  <w:style w:type="paragraph" w:styleId="Zkladntextodsazen3">
    <w:name w:val="Body Text Indent 3"/>
    <w:basedOn w:val="Normln"/>
    <w:link w:val="Zkladntextodsazen3Char"/>
    <w:unhideWhenUsed/>
    <w:rsid w:val="00C867BA"/>
    <w:pPr>
      <w:suppressAutoHyphens w:val="0"/>
      <w:spacing w:after="120" w:line="240" w:lineRule="auto"/>
      <w:ind w:left="283"/>
    </w:pPr>
    <w:rPr>
      <w:rFonts w:ascii="Times New Roman" w:eastAsia="Times New Roman" w:hAnsi="Times New Roman" w:cs="Times New Roman"/>
      <w:sz w:val="16"/>
      <w:szCs w:val="16"/>
    </w:rPr>
  </w:style>
  <w:style w:type="character" w:customStyle="1" w:styleId="Zkladntextodsazen2Char">
    <w:name w:val="Základní text odsazený 2 Char"/>
    <w:basedOn w:val="Standardnpsmoodstavce"/>
    <w:link w:val="Zkladntextodsazen2"/>
    <w:rsid w:val="00C867BA"/>
    <w:rPr>
      <w:rFonts w:ascii="Calibri" w:eastAsia="Calibri" w:hAnsi="Calibri"/>
      <w:sz w:val="22"/>
      <w:szCs w:val="22"/>
      <w:lang w:eastAsia="ar-SA"/>
    </w:rPr>
  </w:style>
  <w:style w:type="paragraph" w:styleId="Zkladntextodsazen2">
    <w:name w:val="Body Text Indent 2"/>
    <w:basedOn w:val="Normln"/>
    <w:link w:val="Zkladntextodsazen2Char"/>
    <w:rsid w:val="00C867BA"/>
    <w:pPr>
      <w:spacing w:after="120" w:line="480" w:lineRule="auto"/>
      <w:ind w:left="283"/>
    </w:pPr>
    <w:rPr>
      <w:rFonts w:cs="Times New Roman"/>
    </w:rPr>
  </w:style>
  <w:style w:type="paragraph" w:customStyle="1" w:styleId="Styl2">
    <w:name w:val="Styl2"/>
    <w:basedOn w:val="Normln"/>
    <w:rsid w:val="00C867BA"/>
    <w:pPr>
      <w:numPr>
        <w:numId w:val="8"/>
      </w:numPr>
      <w:suppressAutoHyphens w:val="0"/>
      <w:spacing w:before="120" w:after="0" w:line="240" w:lineRule="auto"/>
      <w:jc w:val="both"/>
    </w:pPr>
    <w:rPr>
      <w:rFonts w:ascii="Times New Roman" w:eastAsia="Times New Roman" w:hAnsi="Times New Roman" w:cs="Times New Roman"/>
      <w:b/>
      <w:bCs/>
      <w:sz w:val="28"/>
      <w:szCs w:val="24"/>
      <w:lang w:eastAsia="cs-CZ"/>
    </w:rPr>
  </w:style>
  <w:style w:type="paragraph" w:customStyle="1" w:styleId="Styl3">
    <w:name w:val="Styl3"/>
    <w:basedOn w:val="Normln"/>
    <w:rsid w:val="00C867BA"/>
    <w:pPr>
      <w:numPr>
        <w:ilvl w:val="1"/>
        <w:numId w:val="8"/>
      </w:numPr>
      <w:suppressAutoHyphens w:val="0"/>
      <w:spacing w:before="120" w:after="0" w:line="240" w:lineRule="auto"/>
      <w:jc w:val="both"/>
    </w:pPr>
    <w:rPr>
      <w:rFonts w:ascii="Times New Roman" w:eastAsia="Times New Roman" w:hAnsi="Times New Roman" w:cs="Times New Roman"/>
      <w:b/>
      <w:bCs/>
      <w:sz w:val="24"/>
      <w:szCs w:val="24"/>
      <w:lang w:eastAsia="cs-CZ"/>
    </w:rPr>
  </w:style>
  <w:style w:type="paragraph" w:customStyle="1" w:styleId="slolnku">
    <w:name w:val="Číslo článku"/>
    <w:basedOn w:val="Normln"/>
    <w:next w:val="Normln"/>
    <w:rsid w:val="00C867BA"/>
    <w:pPr>
      <w:keepNext/>
      <w:numPr>
        <w:numId w:val="9"/>
      </w:numPr>
      <w:tabs>
        <w:tab w:val="left" w:pos="0"/>
        <w:tab w:val="left" w:pos="284"/>
        <w:tab w:val="left" w:pos="1701"/>
      </w:tabs>
      <w:suppressAutoHyphens w:val="0"/>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link w:val="Textodst1slChar"/>
    <w:rsid w:val="00C867BA"/>
    <w:pPr>
      <w:numPr>
        <w:ilvl w:val="1"/>
        <w:numId w:val="9"/>
      </w:numPr>
      <w:tabs>
        <w:tab w:val="left" w:pos="0"/>
        <w:tab w:val="left" w:pos="284"/>
      </w:tabs>
      <w:suppressAutoHyphens w:val="0"/>
      <w:spacing w:before="80" w:after="0" w:line="240" w:lineRule="auto"/>
      <w:jc w:val="both"/>
      <w:outlineLvl w:val="1"/>
    </w:pPr>
    <w:rPr>
      <w:rFonts w:ascii="Times New Roman" w:eastAsia="Times New Roman" w:hAnsi="Times New Roman" w:cs="Times New Roman"/>
      <w:sz w:val="24"/>
      <w:szCs w:val="20"/>
    </w:rPr>
  </w:style>
  <w:style w:type="character" w:customStyle="1" w:styleId="Textodst1slChar">
    <w:name w:val="Text odst.1čísl Char"/>
    <w:link w:val="Textodst1sl"/>
    <w:rsid w:val="00C867BA"/>
    <w:rPr>
      <w:sz w:val="24"/>
      <w:lang w:eastAsia="ar-SA"/>
    </w:rPr>
  </w:style>
  <w:style w:type="paragraph" w:customStyle="1" w:styleId="Textodst2slovan">
    <w:name w:val="Text odst.2 číslovaný"/>
    <w:basedOn w:val="Textodst1sl"/>
    <w:rsid w:val="00C867BA"/>
    <w:pPr>
      <w:numPr>
        <w:ilvl w:val="2"/>
      </w:numPr>
      <w:tabs>
        <w:tab w:val="clear" w:pos="0"/>
        <w:tab w:val="clear" w:pos="284"/>
        <w:tab w:val="clear" w:pos="992"/>
        <w:tab w:val="num" w:pos="1304"/>
        <w:tab w:val="num" w:pos="1440"/>
        <w:tab w:val="num" w:pos="4111"/>
      </w:tabs>
      <w:spacing w:before="0"/>
      <w:ind w:left="1224" w:hanging="504"/>
      <w:outlineLvl w:val="2"/>
    </w:pPr>
  </w:style>
  <w:style w:type="paragraph" w:customStyle="1" w:styleId="Textodst3psmena">
    <w:name w:val="Text odst. 3 písmena"/>
    <w:basedOn w:val="Textodst1sl"/>
    <w:rsid w:val="00C867BA"/>
    <w:pPr>
      <w:numPr>
        <w:ilvl w:val="3"/>
      </w:numPr>
      <w:tabs>
        <w:tab w:val="clear" w:pos="2778"/>
        <w:tab w:val="num" w:pos="1702"/>
        <w:tab w:val="num" w:pos="1800"/>
        <w:tab w:val="num" w:pos="2880"/>
      </w:tabs>
      <w:spacing w:before="0"/>
      <w:ind w:left="1728" w:hanging="648"/>
      <w:outlineLvl w:val="3"/>
    </w:pPr>
  </w:style>
  <w:style w:type="paragraph" w:customStyle="1" w:styleId="Styl4">
    <w:name w:val="Styl4"/>
    <w:basedOn w:val="Normln"/>
    <w:rsid w:val="00C867BA"/>
    <w:pPr>
      <w:numPr>
        <w:numId w:val="10"/>
      </w:numPr>
      <w:suppressAutoHyphens w:val="0"/>
      <w:spacing w:before="120" w:after="0" w:line="240" w:lineRule="auto"/>
      <w:jc w:val="both"/>
    </w:pPr>
    <w:rPr>
      <w:rFonts w:ascii="Times New Roman" w:eastAsia="Times New Roman" w:hAnsi="Times New Roman" w:cs="Times New Roman"/>
      <w:sz w:val="24"/>
      <w:szCs w:val="24"/>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C867BA"/>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
    <w:uiPriority w:val="99"/>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C867BA"/>
  </w:style>
  <w:style w:type="paragraph" w:styleId="Textkomente">
    <w:name w:val="annotation text"/>
    <w:basedOn w:val="Normln"/>
    <w:link w:val="Textkomente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rsid w:val="00C867BA"/>
    <w:rPr>
      <w:b/>
      <w:bCs/>
    </w:rPr>
  </w:style>
  <w:style w:type="paragraph" w:styleId="Pedmtkomente">
    <w:name w:val="annotation subject"/>
    <w:basedOn w:val="Textkomente"/>
    <w:next w:val="Textkomente"/>
    <w:link w:val="PedmtkomenteChar"/>
    <w:rsid w:val="00C867BA"/>
    <w:rPr>
      <w:b/>
      <w:bCs/>
    </w:rPr>
  </w:style>
  <w:style w:type="character" w:customStyle="1" w:styleId="RozloendokumentuChar">
    <w:name w:val="Rozložení dokumentu Char"/>
    <w:basedOn w:val="Standardnpsmoodstavce"/>
    <w:link w:val="Rozloendokumentu"/>
    <w:rsid w:val="00C867BA"/>
    <w:rPr>
      <w:rFonts w:ascii="Tahoma" w:hAnsi="Tahoma"/>
      <w:shd w:val="clear" w:color="auto" w:fill="000080"/>
    </w:rPr>
  </w:style>
  <w:style w:type="paragraph" w:styleId="Rozloendokumentu">
    <w:name w:val="Document Map"/>
    <w:basedOn w:val="Normln"/>
    <w:link w:val="RozloendokumentuChar"/>
    <w:rsid w:val="00C867BA"/>
    <w:pPr>
      <w:shd w:val="clear" w:color="auto" w:fill="000080"/>
      <w:suppressAutoHyphens w:val="0"/>
      <w:spacing w:before="120" w:after="0" w:line="240" w:lineRule="auto"/>
      <w:jc w:val="both"/>
    </w:pPr>
    <w:rPr>
      <w:rFonts w:ascii="Tahoma" w:eastAsia="Times New Roman" w:hAnsi="Tahoma" w:cs="Times New Roman"/>
      <w:sz w:val="20"/>
      <w:szCs w:val="20"/>
    </w:rPr>
  </w:style>
  <w:style w:type="paragraph" w:customStyle="1" w:styleId="Styl5">
    <w:name w:val="Styl5"/>
    <w:basedOn w:val="Normln"/>
    <w:rsid w:val="00C867BA"/>
    <w:pPr>
      <w:numPr>
        <w:numId w:val="11"/>
      </w:numPr>
      <w:suppressAutoHyphens w:val="0"/>
      <w:spacing w:before="120" w:after="0" w:line="240" w:lineRule="auto"/>
      <w:jc w:val="both"/>
    </w:pPr>
    <w:rPr>
      <w:rFonts w:ascii="Times New Roman" w:eastAsia="Times New Roman" w:hAnsi="Times New Roman" w:cs="Times New Roman"/>
      <w:b/>
      <w:sz w:val="24"/>
      <w:szCs w:val="24"/>
      <w:lang w:eastAsia="cs-CZ"/>
    </w:rPr>
  </w:style>
  <w:style w:type="paragraph" w:customStyle="1" w:styleId="NormalJustified">
    <w:name w:val="Normal (Justified)"/>
    <w:basedOn w:val="Normln"/>
    <w:link w:val="NormalJustifiedChar"/>
    <w:rsid w:val="00C867BA"/>
    <w:pPr>
      <w:widowControl w:val="0"/>
      <w:suppressAutoHyphens w:val="0"/>
      <w:spacing w:after="0" w:line="240" w:lineRule="auto"/>
      <w:jc w:val="both"/>
    </w:pPr>
    <w:rPr>
      <w:rFonts w:ascii="Times New Roman" w:eastAsia="Times New Roman" w:hAnsi="Times New Roman" w:cs="Times New Roman"/>
      <w:kern w:val="28"/>
      <w:sz w:val="24"/>
      <w:szCs w:val="24"/>
    </w:rPr>
  </w:style>
  <w:style w:type="character" w:customStyle="1" w:styleId="NormalJustifiedChar">
    <w:name w:val="Normal (Justified) Char"/>
    <w:link w:val="NormalJustified"/>
    <w:rsid w:val="00C867BA"/>
    <w:rPr>
      <w:kern w:val="28"/>
      <w:sz w:val="24"/>
      <w:szCs w:val="24"/>
    </w:rPr>
  </w:style>
  <w:style w:type="paragraph" w:customStyle="1" w:styleId="psmenoi">
    <w:name w:val="písmeno i"/>
    <w:basedOn w:val="Normln"/>
    <w:rsid w:val="00C867BA"/>
    <w:pPr>
      <w:numPr>
        <w:numId w:val="12"/>
      </w:numPr>
      <w:suppressAutoHyphens w:val="0"/>
      <w:spacing w:before="120" w:after="0" w:line="240" w:lineRule="auto"/>
      <w:jc w:val="both"/>
    </w:pPr>
    <w:rPr>
      <w:rFonts w:ascii="Times New Roman" w:eastAsia="Times New Roman" w:hAnsi="Times New Roman" w:cs="Times New Roman"/>
      <w:sz w:val="24"/>
      <w:szCs w:val="24"/>
      <w:lang w:eastAsia="cs-CZ"/>
    </w:rPr>
  </w:style>
  <w:style w:type="paragraph" w:customStyle="1" w:styleId="Znaka2">
    <w:name w:val="Značka 2"/>
    <w:basedOn w:val="Normln"/>
    <w:rsid w:val="00C867BA"/>
    <w:pPr>
      <w:numPr>
        <w:numId w:val="13"/>
      </w:numPr>
      <w:suppressAutoHyphens w:val="0"/>
      <w:spacing w:before="60" w:after="0" w:line="240" w:lineRule="auto"/>
      <w:jc w:val="both"/>
    </w:pPr>
    <w:rPr>
      <w:rFonts w:ascii="Times New Roman" w:eastAsia="Times New Roman" w:hAnsi="Times New Roman" w:cs="Times New Roman"/>
      <w:sz w:val="24"/>
      <w:szCs w:val="20"/>
      <w:lang w:eastAsia="cs-CZ"/>
    </w:rPr>
  </w:style>
  <w:style w:type="paragraph" w:customStyle="1" w:styleId="Textodstavce">
    <w:name w:val="Text odstavce"/>
    <w:basedOn w:val="Normln"/>
    <w:rsid w:val="00C867BA"/>
    <w:pPr>
      <w:numPr>
        <w:ilvl w:val="6"/>
        <w:numId w:val="14"/>
      </w:numPr>
      <w:tabs>
        <w:tab w:val="left" w:pos="851"/>
      </w:tabs>
      <w:suppressAutoHyphens w:val="0"/>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867BA"/>
    <w:pPr>
      <w:tabs>
        <w:tab w:val="num" w:pos="851"/>
      </w:tabs>
      <w:suppressAutoHyphens w:val="0"/>
      <w:spacing w:after="0" w:line="240" w:lineRule="auto"/>
      <w:ind w:left="851" w:hanging="426"/>
      <w:jc w:val="both"/>
      <w:outlineLvl w:val="8"/>
    </w:pPr>
    <w:rPr>
      <w:rFonts w:ascii="Times New Roman" w:eastAsia="Times New Roman" w:hAnsi="Times New Roman" w:cs="Times New Roman"/>
      <w:sz w:val="24"/>
      <w:szCs w:val="20"/>
      <w:lang w:eastAsia="cs-CZ"/>
    </w:rPr>
  </w:style>
  <w:style w:type="paragraph" w:customStyle="1" w:styleId="E-rove1">
    <w:name w:val="E - úroveň 1"/>
    <w:basedOn w:val="Eodsazenfurt0"/>
    <w:autoRedefine/>
    <w:rsid w:val="00C867BA"/>
    <w:pPr>
      <w:numPr>
        <w:numId w:val="14"/>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rsid w:val="00C867BA"/>
    <w:pPr>
      <w:suppressAutoHyphens w:val="0"/>
      <w:spacing w:after="0" w:line="240" w:lineRule="auto"/>
      <w:ind w:left="284"/>
      <w:jc w:val="both"/>
    </w:pPr>
    <w:rPr>
      <w:rFonts w:ascii="Times New Roman" w:eastAsia="Times New Roman" w:hAnsi="Times New Roman" w:cs="Times New Roman"/>
      <w:sz w:val="20"/>
      <w:szCs w:val="20"/>
      <w:lang w:eastAsia="cs-CZ"/>
    </w:rPr>
  </w:style>
  <w:style w:type="paragraph" w:customStyle="1" w:styleId="1-Zprva">
    <w:name w:val="1-Zpráva"/>
    <w:link w:val="1-ZprvaChar"/>
    <w:rsid w:val="00C867BA"/>
    <w:pPr>
      <w:tabs>
        <w:tab w:val="right" w:pos="2325"/>
        <w:tab w:val="left" w:pos="2552"/>
        <w:tab w:val="left" w:pos="5103"/>
        <w:tab w:val="left" w:pos="7655"/>
        <w:tab w:val="right" w:pos="9979"/>
      </w:tabs>
      <w:spacing w:line="240" w:lineRule="exact"/>
      <w:ind w:left="2552" w:hanging="2552"/>
      <w:jc w:val="both"/>
    </w:pPr>
    <w:rPr>
      <w:rFonts w:ascii="F015TEELig" w:hAnsi="F015TEELig"/>
      <w:spacing w:val="10"/>
      <w:kern w:val="18"/>
      <w:sz w:val="22"/>
    </w:rPr>
  </w:style>
  <w:style w:type="character" w:customStyle="1" w:styleId="1-ZprvaChar">
    <w:name w:val="1-Zpráva Char"/>
    <w:basedOn w:val="Standardnpsmoodstavce"/>
    <w:link w:val="1-Zprva"/>
    <w:rsid w:val="00C867BA"/>
    <w:rPr>
      <w:rFonts w:ascii="F015TEELig" w:hAnsi="F015TEELig"/>
      <w:spacing w:val="10"/>
      <w:kern w:val="18"/>
      <w:sz w:val="22"/>
    </w:rPr>
  </w:style>
  <w:style w:type="paragraph" w:customStyle="1" w:styleId="Konceseislnadpis2">
    <w:name w:val="Koncese čisl nadpis 2"/>
    <w:basedOn w:val="Normln"/>
    <w:rsid w:val="00C867BA"/>
    <w:pPr>
      <w:numPr>
        <w:ilvl w:val="1"/>
        <w:numId w:val="15"/>
      </w:numPr>
      <w:suppressAutoHyphens w:val="0"/>
      <w:spacing w:after="0" w:line="240" w:lineRule="auto"/>
    </w:pPr>
    <w:rPr>
      <w:rFonts w:ascii="Arial" w:eastAsia="Times New Roman" w:hAnsi="Arial" w:cs="Arial"/>
      <w:b/>
      <w:sz w:val="24"/>
      <w:szCs w:val="24"/>
      <w:lang w:eastAsia="cs-CZ"/>
    </w:rPr>
  </w:style>
  <w:style w:type="paragraph" w:customStyle="1" w:styleId="N1">
    <w:name w:val="N1"/>
    <w:basedOn w:val="Normln"/>
    <w:qFormat/>
    <w:rsid w:val="00C867BA"/>
    <w:pPr>
      <w:widowControl w:val="0"/>
      <w:numPr>
        <w:numId w:val="5"/>
      </w:numPr>
      <w:suppressAutoHyphens w:val="0"/>
      <w:spacing w:before="480" w:after="120" w:line="240" w:lineRule="auto"/>
      <w:outlineLvl w:val="0"/>
    </w:pPr>
    <w:rPr>
      <w:rFonts w:ascii="Times New Roman" w:eastAsia="Times New Roman" w:hAnsi="Times New Roman" w:cs="Times New Roman"/>
      <w:b/>
      <w:caps/>
      <w:snapToGrid w:val="0"/>
      <w:lang w:eastAsia="en-US"/>
    </w:rPr>
  </w:style>
  <w:style w:type="paragraph" w:customStyle="1" w:styleId="xxxxxxxxxxxxxxxxxYX">
    <w:name w:val="xxxxxxxxxxxxxxxxxYX"/>
    <w:basedOn w:val="Nadpis3"/>
    <w:qFormat/>
    <w:rsid w:val="00C867BA"/>
    <w:pPr>
      <w:tabs>
        <w:tab w:val="clear" w:pos="720"/>
      </w:tabs>
      <w:suppressAutoHyphens w:val="0"/>
      <w:spacing w:before="0" w:after="0"/>
      <w:ind w:left="0" w:firstLine="0"/>
      <w:jc w:val="center"/>
    </w:pPr>
    <w:rPr>
      <w:rFonts w:ascii="Tahoma" w:hAnsi="Tahoma" w:cs="Tahoma"/>
      <w:color w:val="244061"/>
      <w:sz w:val="28"/>
      <w:szCs w:val="28"/>
      <w:u w:val="single"/>
    </w:rPr>
  </w:style>
  <w:style w:type="paragraph" w:customStyle="1" w:styleId="Text1">
    <w:name w:val="Text1"/>
    <w:basedOn w:val="Bezmezer"/>
    <w:uiPriority w:val="99"/>
    <w:qFormat/>
    <w:rsid w:val="00C867BA"/>
    <w:pPr>
      <w:suppressAutoHyphens w:val="0"/>
      <w:jc w:val="both"/>
    </w:pPr>
    <w:rPr>
      <w:rFonts w:ascii="Arial" w:eastAsia="Times New Roman" w:hAnsi="Arial" w:cs="Arial"/>
      <w:lang w:eastAsia="cs-CZ"/>
    </w:rPr>
  </w:style>
  <w:style w:type="paragraph" w:customStyle="1" w:styleId="Nadpis1V">
    <w:name w:val="Nadpis1_VŘ"/>
    <w:basedOn w:val="Text1"/>
    <w:next w:val="Text1"/>
    <w:uiPriority w:val="99"/>
    <w:qFormat/>
    <w:rsid w:val="00C867BA"/>
    <w:pPr>
      <w:numPr>
        <w:numId w:val="16"/>
      </w:numPr>
    </w:pPr>
    <w:rPr>
      <w:b/>
      <w:bCs/>
      <w:sz w:val="24"/>
      <w:szCs w:val="24"/>
    </w:rPr>
  </w:style>
  <w:style w:type="paragraph" w:customStyle="1" w:styleId="Nadpis2V">
    <w:name w:val="Nadpis2_VŘ"/>
    <w:basedOn w:val="Text1"/>
    <w:uiPriority w:val="99"/>
    <w:qFormat/>
    <w:rsid w:val="00C867BA"/>
    <w:pPr>
      <w:numPr>
        <w:ilvl w:val="1"/>
        <w:numId w:val="16"/>
      </w:numPr>
    </w:pPr>
  </w:style>
  <w:style w:type="character" w:styleId="Odkaznakoment">
    <w:name w:val="annotation reference"/>
    <w:uiPriority w:val="99"/>
    <w:rsid w:val="00986095"/>
    <w:rPr>
      <w:sz w:val="16"/>
      <w:szCs w:val="16"/>
    </w:rPr>
  </w:style>
  <w:style w:type="character" w:customStyle="1" w:styleId="Bodytext2">
    <w:name w:val="Body text (2)_"/>
    <w:rsid w:val="00986095"/>
    <w:rPr>
      <w:rFonts w:ascii="Verdana" w:hAnsi="Verdana" w:cs="Verdana"/>
      <w:sz w:val="16"/>
      <w:szCs w:val="16"/>
      <w:shd w:val="clear" w:color="auto" w:fill="FFFFFF"/>
    </w:rPr>
  </w:style>
  <w:style w:type="character" w:customStyle="1" w:styleId="Bodytext285pt1">
    <w:name w:val="Body text (2) + 8.5 pt1"/>
    <w:rsid w:val="00986095"/>
    <w:rPr>
      <w:rFonts w:ascii="Verdana" w:hAnsi="Verdana" w:cs="Verdana"/>
      <w:b/>
      <w:bCs/>
      <w:sz w:val="17"/>
      <w:szCs w:val="17"/>
      <w:u w:val="none"/>
      <w:shd w:val="clear" w:color="auto" w:fill="FFFFFF"/>
    </w:rPr>
  </w:style>
  <w:style w:type="character" w:customStyle="1" w:styleId="Bodytext20">
    <w:name w:val="Body text (2)"/>
    <w:rsid w:val="00986095"/>
    <w:rPr>
      <w:rFonts w:ascii="Verdana" w:hAnsi="Verdana" w:cs="Verdana"/>
      <w:sz w:val="16"/>
      <w:szCs w:val="16"/>
      <w:u w:val="none"/>
      <w:shd w:val="clear" w:color="auto" w:fill="FFFFFF"/>
    </w:rPr>
  </w:style>
  <w:style w:type="paragraph" w:customStyle="1" w:styleId="Bodytext21">
    <w:name w:val="Body text (2)1"/>
    <w:basedOn w:val="Normln"/>
    <w:rsid w:val="00986095"/>
    <w:pPr>
      <w:widowControl w:val="0"/>
      <w:shd w:val="clear" w:color="auto" w:fill="FFFFFF"/>
      <w:spacing w:before="240" w:after="240" w:line="226" w:lineRule="exact"/>
      <w:ind w:hanging="700"/>
      <w:jc w:val="both"/>
    </w:pPr>
    <w:rPr>
      <w:rFonts w:ascii="Verdana" w:hAnsi="Verdana" w:cs="Verdana"/>
      <w:sz w:val="16"/>
      <w:szCs w:val="16"/>
      <w:lang w:eastAsia="zh-CN"/>
    </w:rPr>
  </w:style>
  <w:style w:type="paragraph" w:customStyle="1" w:styleId="odst0">
    <w:name w:val="odst."/>
    <w:link w:val="odstChar"/>
    <w:qFormat/>
    <w:rsid w:val="00DF6BAF"/>
    <w:pPr>
      <w:spacing w:before="120" w:after="120" w:line="276" w:lineRule="auto"/>
      <w:jc w:val="both"/>
    </w:pPr>
    <w:rPr>
      <w:rFonts w:eastAsiaTheme="minorHAnsi"/>
      <w:sz w:val="24"/>
      <w:szCs w:val="24"/>
      <w:lang w:eastAsia="en-US"/>
    </w:rPr>
  </w:style>
  <w:style w:type="character" w:customStyle="1" w:styleId="odstChar">
    <w:name w:val="odst. Char"/>
    <w:basedOn w:val="Standardnpsmoodstavce"/>
    <w:link w:val="odst0"/>
    <w:rsid w:val="00DF6BAF"/>
    <w:rPr>
      <w:rFonts w:eastAsiaTheme="minorHAnsi"/>
      <w:sz w:val="24"/>
      <w:szCs w:val="24"/>
      <w:lang w:eastAsia="en-US"/>
    </w:rPr>
  </w:style>
  <w:style w:type="paragraph" w:customStyle="1" w:styleId="Text">
    <w:name w:val="Text"/>
    <w:basedOn w:val="Normln"/>
    <w:uiPriority w:val="99"/>
    <w:rsid w:val="00835CC9"/>
    <w:pPr>
      <w:suppressAutoHyphens w:val="0"/>
      <w:spacing w:before="120" w:after="0" w:line="260" w:lineRule="exact"/>
    </w:pPr>
    <w:rPr>
      <w:rFonts w:ascii="Arial" w:eastAsia="Times New Roman" w:hAnsi="Arial" w:cs="Arial"/>
      <w:sz w:val="20"/>
      <w:szCs w:val="20"/>
      <w:lang w:eastAsia="cs-CZ"/>
    </w:rPr>
  </w:style>
  <w:style w:type="character" w:styleId="Znakapoznpodarou">
    <w:name w:val="footnote reference"/>
    <w:aliases w:val="PGI Fußnote Ziffer"/>
    <w:rsid w:val="00835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48762">
      <w:bodyDiv w:val="1"/>
      <w:marLeft w:val="0"/>
      <w:marRight w:val="0"/>
      <w:marTop w:val="0"/>
      <w:marBottom w:val="0"/>
      <w:divBdr>
        <w:top w:val="none" w:sz="0" w:space="0" w:color="auto"/>
        <w:left w:val="none" w:sz="0" w:space="0" w:color="auto"/>
        <w:bottom w:val="none" w:sz="0" w:space="0" w:color="auto"/>
        <w:right w:val="none" w:sz="0" w:space="0" w:color="auto"/>
      </w:divBdr>
    </w:div>
    <w:div w:id="1914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937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Výzva k podání nabídek na zakázku</vt:lpstr>
    </vt:vector>
  </TitlesOfParts>
  <Company>MgTP</Company>
  <LinksUpToDate>false</LinksUpToDate>
  <CharactersWithSpaces>1093</CharactersWithSpaces>
  <SharedDoc>false</SharedDoc>
  <HLinks>
    <vt:vector size="18" baseType="variant">
      <vt:variant>
        <vt:i4>7995411</vt:i4>
      </vt:variant>
      <vt:variant>
        <vt:i4>6</vt:i4>
      </vt:variant>
      <vt:variant>
        <vt:i4>0</vt:i4>
      </vt:variant>
      <vt:variant>
        <vt:i4>5</vt:i4>
      </vt:variant>
      <vt:variant>
        <vt:lpwstr>mailto:jana.kozova@ecconsulting.cz</vt:lpwstr>
      </vt:variant>
      <vt:variant>
        <vt:lpwstr/>
      </vt:variant>
      <vt:variant>
        <vt:i4>2097165</vt:i4>
      </vt:variant>
      <vt:variant>
        <vt:i4>3</vt:i4>
      </vt:variant>
      <vt:variant>
        <vt:i4>0</vt:i4>
      </vt:variant>
      <vt:variant>
        <vt:i4>5</vt:i4>
      </vt:variant>
      <vt:variant>
        <vt:lpwstr>mailto:mistostarosta@obecdysina.cz</vt:lpwstr>
      </vt:variant>
      <vt:variant>
        <vt:lpwstr/>
      </vt:variant>
      <vt:variant>
        <vt:i4>6750252</vt:i4>
      </vt:variant>
      <vt:variant>
        <vt:i4>0</vt:i4>
      </vt:variant>
      <vt:variant>
        <vt:i4>0</vt:i4>
      </vt:variant>
      <vt:variant>
        <vt:i4>5</vt:i4>
      </vt:variant>
      <vt:variant>
        <vt:lpwstr>https://ezak.olivius.cz/profile_display_62.html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na zakázku</dc:title>
  <dc:creator>OEM</dc:creator>
  <cp:lastModifiedBy>Jana Šimanová</cp:lastModifiedBy>
  <cp:revision>3</cp:revision>
  <cp:lastPrinted>2017-01-05T07:40:00Z</cp:lastPrinted>
  <dcterms:created xsi:type="dcterms:W3CDTF">2021-03-20T10:58:00Z</dcterms:created>
  <dcterms:modified xsi:type="dcterms:W3CDTF">2021-03-30T18:28:00Z</dcterms:modified>
</cp:coreProperties>
</file>