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867DA" w14:textId="77777777" w:rsidR="00717CA7" w:rsidRPr="00893677" w:rsidRDefault="00717CA7" w:rsidP="008145B2">
      <w:pPr>
        <w:pStyle w:val="Nzev"/>
        <w:spacing w:line="312" w:lineRule="auto"/>
        <w:ind w:right="1"/>
        <w:rPr>
          <w:rFonts w:ascii="Tahoma" w:hAnsi="Tahoma" w:cs="Tahoma"/>
          <w:sz w:val="32"/>
          <w:szCs w:val="32"/>
        </w:rPr>
      </w:pPr>
      <w:r w:rsidRPr="00893677">
        <w:rPr>
          <w:rFonts w:ascii="Tahoma" w:hAnsi="Tahoma" w:cs="Tahoma"/>
          <w:sz w:val="32"/>
          <w:szCs w:val="32"/>
        </w:rPr>
        <w:t>Smlouva o dílo</w:t>
      </w:r>
    </w:p>
    <w:p w14:paraId="01850ED6" w14:textId="77777777" w:rsidR="00F97A4A" w:rsidRPr="00B30673" w:rsidRDefault="00F97A4A" w:rsidP="008145B2">
      <w:pPr>
        <w:pStyle w:val="Nzev"/>
        <w:spacing w:line="312" w:lineRule="auto"/>
        <w:ind w:right="1"/>
        <w:rPr>
          <w:rFonts w:ascii="Tahoma" w:hAnsi="Tahoma" w:cs="Tahoma"/>
          <w:sz w:val="20"/>
          <w:szCs w:val="20"/>
        </w:rPr>
      </w:pPr>
    </w:p>
    <w:p w14:paraId="6896C5F0" w14:textId="7B3300FD" w:rsidR="007F5DC9" w:rsidRPr="00B30673" w:rsidRDefault="00717CA7" w:rsidP="008145B2">
      <w:pPr>
        <w:spacing w:line="312" w:lineRule="auto"/>
        <w:ind w:right="1"/>
        <w:jc w:val="center"/>
        <w:rPr>
          <w:rFonts w:ascii="Tahoma" w:hAnsi="Tahoma" w:cs="Tahoma"/>
          <w:sz w:val="20"/>
          <w:szCs w:val="20"/>
        </w:rPr>
      </w:pPr>
      <w:r w:rsidRPr="00B30673">
        <w:rPr>
          <w:rFonts w:ascii="Tahoma" w:hAnsi="Tahoma" w:cs="Tahoma"/>
          <w:sz w:val="20"/>
          <w:szCs w:val="20"/>
        </w:rPr>
        <w:t xml:space="preserve">uzavřená ve smyslu ustanovení </w:t>
      </w:r>
      <w:r w:rsidR="00471644" w:rsidRPr="00B30673">
        <w:rPr>
          <w:rFonts w:ascii="Tahoma" w:hAnsi="Tahoma" w:cs="Tahoma"/>
          <w:sz w:val="20"/>
          <w:szCs w:val="20"/>
        </w:rPr>
        <w:t xml:space="preserve">§ 2586 a násl. </w:t>
      </w:r>
      <w:r w:rsidR="00F31A26" w:rsidRPr="00B30673">
        <w:rPr>
          <w:rFonts w:ascii="Tahoma" w:hAnsi="Tahoma" w:cs="Tahoma"/>
          <w:sz w:val="20"/>
          <w:szCs w:val="20"/>
        </w:rPr>
        <w:t>zákona č. 89/2012 Sb., o</w:t>
      </w:r>
      <w:r w:rsidR="00471644" w:rsidRPr="00B30673">
        <w:rPr>
          <w:rFonts w:ascii="Tahoma" w:hAnsi="Tahoma" w:cs="Tahoma"/>
          <w:sz w:val="20"/>
          <w:szCs w:val="20"/>
        </w:rPr>
        <w:t xml:space="preserve">bčanského zákoníku </w:t>
      </w:r>
      <w:r w:rsidR="002C00D8" w:rsidRPr="00B30673">
        <w:rPr>
          <w:rFonts w:ascii="Tahoma" w:hAnsi="Tahoma" w:cs="Tahoma"/>
          <w:sz w:val="20"/>
          <w:szCs w:val="20"/>
        </w:rPr>
        <w:t>v platném znění</w:t>
      </w:r>
      <w:r w:rsidR="007F5DC9" w:rsidRPr="00B30673">
        <w:rPr>
          <w:rFonts w:ascii="Tahoma" w:hAnsi="Tahoma" w:cs="Tahoma"/>
          <w:sz w:val="20"/>
          <w:szCs w:val="20"/>
        </w:rPr>
        <w:t>, na zhotovení díla:</w:t>
      </w:r>
    </w:p>
    <w:p w14:paraId="7B3469BE" w14:textId="77777777" w:rsidR="0068616D" w:rsidRPr="00B30673" w:rsidRDefault="007F5DC9" w:rsidP="008145B2">
      <w:pPr>
        <w:pStyle w:val="Nzev"/>
        <w:spacing w:line="312" w:lineRule="auto"/>
        <w:ind w:right="1"/>
        <w:rPr>
          <w:rFonts w:ascii="Tahoma" w:hAnsi="Tahoma" w:cs="Tahoma"/>
          <w:sz w:val="20"/>
          <w:szCs w:val="20"/>
        </w:rPr>
      </w:pPr>
      <w:r w:rsidRPr="00B30673">
        <w:rPr>
          <w:rFonts w:ascii="Tahoma" w:hAnsi="Tahoma" w:cs="Tahoma"/>
          <w:sz w:val="20"/>
          <w:szCs w:val="20"/>
        </w:rPr>
        <w:t xml:space="preserve"> </w:t>
      </w:r>
    </w:p>
    <w:p w14:paraId="69D33E98" w14:textId="2711BCB3" w:rsidR="00BD5C5A" w:rsidRPr="00B30673" w:rsidRDefault="001B2EB0" w:rsidP="008145B2">
      <w:pPr>
        <w:pStyle w:val="Nzev"/>
        <w:spacing w:line="312" w:lineRule="auto"/>
        <w:ind w:right="1"/>
        <w:rPr>
          <w:rFonts w:ascii="Tahoma" w:hAnsi="Tahoma" w:cs="Tahoma"/>
          <w:sz w:val="20"/>
          <w:szCs w:val="20"/>
        </w:rPr>
      </w:pPr>
      <w:r w:rsidRPr="00B30673">
        <w:rPr>
          <w:rFonts w:ascii="Tahoma" w:hAnsi="Tahoma" w:cs="Tahoma"/>
          <w:sz w:val="20"/>
          <w:szCs w:val="20"/>
        </w:rPr>
        <w:t>„</w:t>
      </w:r>
      <w:r w:rsidR="00B77806" w:rsidRPr="00B77806">
        <w:rPr>
          <w:rFonts w:ascii="Tahoma" w:hAnsi="Tahoma" w:cs="Tahoma"/>
          <w:sz w:val="20"/>
          <w:szCs w:val="20"/>
        </w:rPr>
        <w:t>Výměna povrchu umělého trávníku fotbalového hřiště v obci Žihle</w:t>
      </w:r>
      <w:r w:rsidRPr="00B30673">
        <w:rPr>
          <w:rFonts w:ascii="Tahoma" w:hAnsi="Tahoma" w:cs="Tahoma"/>
          <w:sz w:val="20"/>
          <w:szCs w:val="20"/>
        </w:rPr>
        <w:t>“</w:t>
      </w:r>
    </w:p>
    <w:p w14:paraId="528D57DD" w14:textId="77F57E7B" w:rsidR="00B30673" w:rsidRDefault="00B30673" w:rsidP="008145B2">
      <w:pPr>
        <w:pStyle w:val="Nzev"/>
        <w:spacing w:line="312" w:lineRule="auto"/>
        <w:ind w:right="1"/>
        <w:rPr>
          <w:rFonts w:ascii="Tahoma" w:hAnsi="Tahoma" w:cs="Tahoma"/>
          <w:sz w:val="20"/>
          <w:szCs w:val="20"/>
        </w:rPr>
      </w:pPr>
    </w:p>
    <w:p w14:paraId="200220F5" w14:textId="77777777" w:rsidR="00E6081F" w:rsidRPr="00B30673" w:rsidRDefault="00E6081F" w:rsidP="008145B2">
      <w:pPr>
        <w:pStyle w:val="Nzev"/>
        <w:spacing w:line="312" w:lineRule="auto"/>
        <w:ind w:right="1"/>
        <w:rPr>
          <w:rFonts w:ascii="Tahoma" w:hAnsi="Tahoma" w:cs="Tahoma"/>
          <w:sz w:val="20"/>
          <w:szCs w:val="20"/>
        </w:rPr>
      </w:pPr>
    </w:p>
    <w:p w14:paraId="065CEBA3" w14:textId="77777777" w:rsidR="00717CA7" w:rsidRPr="00B30673" w:rsidRDefault="00717CA7" w:rsidP="008145B2">
      <w:pPr>
        <w:pStyle w:val="Nadpis1"/>
        <w:spacing w:line="312" w:lineRule="auto"/>
        <w:ind w:right="1"/>
        <w:rPr>
          <w:rFonts w:ascii="Tahoma" w:hAnsi="Tahoma" w:cs="Tahoma"/>
          <w:b w:val="0"/>
          <w:bCs w:val="0"/>
          <w:sz w:val="20"/>
          <w:szCs w:val="20"/>
        </w:rPr>
      </w:pPr>
      <w:r w:rsidRPr="00B30673">
        <w:rPr>
          <w:rFonts w:ascii="Tahoma" w:hAnsi="Tahoma" w:cs="Tahoma"/>
          <w:sz w:val="20"/>
          <w:szCs w:val="20"/>
        </w:rPr>
        <w:t xml:space="preserve">I. Smluvní strany  </w:t>
      </w:r>
    </w:p>
    <w:p w14:paraId="35C8913A" w14:textId="40507191" w:rsidR="00AF35E8" w:rsidRPr="00B30673" w:rsidRDefault="00717CA7" w:rsidP="008145B2">
      <w:pPr>
        <w:numPr>
          <w:ilvl w:val="0"/>
          <w:numId w:val="12"/>
        </w:numPr>
        <w:spacing w:line="312" w:lineRule="auto"/>
        <w:rPr>
          <w:rFonts w:ascii="Tahoma" w:hAnsi="Tahoma" w:cs="Tahoma"/>
          <w:sz w:val="20"/>
          <w:szCs w:val="20"/>
        </w:rPr>
      </w:pPr>
      <w:r w:rsidRPr="00B30673">
        <w:rPr>
          <w:rFonts w:ascii="Tahoma" w:hAnsi="Tahoma" w:cs="Tahoma"/>
          <w:sz w:val="20"/>
          <w:szCs w:val="20"/>
          <w:u w:val="single"/>
        </w:rPr>
        <w:t>Objednatel:</w:t>
      </w:r>
      <w:r w:rsidRPr="00B30673">
        <w:rPr>
          <w:rFonts w:ascii="Tahoma" w:hAnsi="Tahoma" w:cs="Tahoma"/>
          <w:sz w:val="20"/>
          <w:szCs w:val="20"/>
          <w:u w:val="single"/>
        </w:rPr>
        <w:br/>
      </w:r>
      <w:r w:rsidR="006134AB">
        <w:rPr>
          <w:rFonts w:ascii="Tahoma" w:hAnsi="Tahoma" w:cs="Tahoma"/>
          <w:b/>
          <w:sz w:val="20"/>
          <w:szCs w:val="20"/>
        </w:rPr>
        <w:t xml:space="preserve">Obec </w:t>
      </w:r>
      <w:r w:rsidR="00B77806">
        <w:rPr>
          <w:rFonts w:ascii="Tahoma" w:hAnsi="Tahoma" w:cs="Tahoma"/>
          <w:b/>
          <w:sz w:val="20"/>
          <w:szCs w:val="20"/>
        </w:rPr>
        <w:t>Žihle</w:t>
      </w:r>
      <w:r w:rsidR="00437E08" w:rsidRPr="00B30673">
        <w:rPr>
          <w:rFonts w:ascii="Tahoma" w:hAnsi="Tahoma" w:cs="Tahoma"/>
          <w:b/>
          <w:sz w:val="20"/>
          <w:szCs w:val="20"/>
        </w:rPr>
        <w:br/>
      </w:r>
      <w:r w:rsidR="006134AB">
        <w:rPr>
          <w:rFonts w:ascii="Tahoma" w:hAnsi="Tahoma" w:cs="Tahoma"/>
          <w:sz w:val="20"/>
          <w:szCs w:val="20"/>
        </w:rPr>
        <w:t>č.p. 5</w:t>
      </w:r>
      <w:r w:rsidR="00B77806">
        <w:rPr>
          <w:rFonts w:ascii="Tahoma" w:hAnsi="Tahoma" w:cs="Tahoma"/>
          <w:sz w:val="20"/>
          <w:szCs w:val="20"/>
        </w:rPr>
        <w:t>3</w:t>
      </w:r>
      <w:r w:rsidR="006134AB">
        <w:rPr>
          <w:rFonts w:ascii="Tahoma" w:hAnsi="Tahoma" w:cs="Tahoma"/>
          <w:sz w:val="20"/>
          <w:szCs w:val="20"/>
        </w:rPr>
        <w:t xml:space="preserve">, </w:t>
      </w:r>
      <w:r w:rsidR="00B77806">
        <w:rPr>
          <w:rFonts w:ascii="Tahoma" w:hAnsi="Tahoma" w:cs="Tahoma"/>
          <w:sz w:val="20"/>
          <w:szCs w:val="20"/>
        </w:rPr>
        <w:t>002 58 580</w:t>
      </w:r>
    </w:p>
    <w:p w14:paraId="6A781CB5" w14:textId="3786BF06" w:rsidR="0008164C" w:rsidRPr="00B30673" w:rsidRDefault="00AF034E" w:rsidP="008145B2">
      <w:pPr>
        <w:spacing w:line="312" w:lineRule="auto"/>
        <w:ind w:left="360"/>
        <w:rPr>
          <w:rStyle w:val="Siln"/>
          <w:rFonts w:ascii="Tahoma" w:hAnsi="Tahoma" w:cs="Tahoma"/>
          <w:b w:val="0"/>
          <w:bCs w:val="0"/>
          <w:sz w:val="20"/>
          <w:szCs w:val="20"/>
        </w:rPr>
      </w:pPr>
      <w:r w:rsidRPr="00B30673">
        <w:rPr>
          <w:rFonts w:ascii="Tahoma" w:hAnsi="Tahoma" w:cs="Tahoma"/>
          <w:sz w:val="20"/>
          <w:szCs w:val="20"/>
        </w:rPr>
        <w:t>Zastoupen</w:t>
      </w:r>
      <w:r w:rsidR="00360909" w:rsidRPr="00B30673">
        <w:rPr>
          <w:rFonts w:ascii="Tahoma" w:hAnsi="Tahoma" w:cs="Tahoma"/>
          <w:sz w:val="20"/>
          <w:szCs w:val="20"/>
        </w:rPr>
        <w:t>ý</w:t>
      </w:r>
      <w:r w:rsidR="00437E08" w:rsidRPr="00B30673">
        <w:rPr>
          <w:rFonts w:ascii="Tahoma" w:hAnsi="Tahoma" w:cs="Tahoma"/>
          <w:sz w:val="20"/>
          <w:szCs w:val="20"/>
        </w:rPr>
        <w:t>:</w:t>
      </w:r>
      <w:r w:rsidR="00D11C48" w:rsidRPr="00B30673">
        <w:rPr>
          <w:rFonts w:ascii="Tahoma" w:hAnsi="Tahoma" w:cs="Tahoma"/>
          <w:sz w:val="20"/>
          <w:szCs w:val="20"/>
        </w:rPr>
        <w:t xml:space="preserve"> </w:t>
      </w:r>
      <w:r w:rsidRPr="00B30673">
        <w:rPr>
          <w:rFonts w:ascii="Tahoma" w:hAnsi="Tahoma" w:cs="Tahoma"/>
          <w:sz w:val="20"/>
          <w:szCs w:val="20"/>
        </w:rPr>
        <w:tab/>
      </w:r>
      <w:r w:rsidR="00B77806">
        <w:rPr>
          <w:rFonts w:ascii="Tahoma" w:hAnsi="Tahoma" w:cs="Tahoma"/>
          <w:iCs/>
          <w:sz w:val="20"/>
          <w:szCs w:val="20"/>
        </w:rPr>
        <w:t>Františkem Procházkou</w:t>
      </w:r>
      <w:r w:rsidR="005405BB">
        <w:rPr>
          <w:rFonts w:ascii="Tahoma" w:hAnsi="Tahoma" w:cs="Tahoma"/>
          <w:iCs/>
          <w:sz w:val="20"/>
          <w:szCs w:val="20"/>
        </w:rPr>
        <w:t>, starostou</w:t>
      </w:r>
      <w:r w:rsidR="00A63689" w:rsidRPr="00B30673">
        <w:rPr>
          <w:rFonts w:ascii="Tahoma" w:hAnsi="Tahoma" w:cs="Tahoma"/>
          <w:sz w:val="20"/>
          <w:szCs w:val="20"/>
        </w:rPr>
        <w:br/>
      </w:r>
      <w:r w:rsidR="00F96EF5" w:rsidRPr="00B30673">
        <w:rPr>
          <w:rStyle w:val="Siln"/>
          <w:rFonts w:ascii="Tahoma" w:hAnsi="Tahoma" w:cs="Tahoma"/>
          <w:b w:val="0"/>
          <w:bCs w:val="0"/>
          <w:sz w:val="20"/>
          <w:szCs w:val="20"/>
        </w:rPr>
        <w:t xml:space="preserve">Telefon: </w:t>
      </w:r>
      <w:r w:rsidRPr="00B30673">
        <w:rPr>
          <w:rStyle w:val="Siln"/>
          <w:rFonts w:ascii="Tahoma" w:hAnsi="Tahoma" w:cs="Tahoma"/>
          <w:b w:val="0"/>
          <w:bCs w:val="0"/>
          <w:sz w:val="20"/>
          <w:szCs w:val="20"/>
        </w:rPr>
        <w:tab/>
      </w:r>
      <w:r w:rsidRPr="00B30673">
        <w:rPr>
          <w:rStyle w:val="Siln"/>
          <w:rFonts w:ascii="Tahoma" w:hAnsi="Tahoma" w:cs="Tahoma"/>
          <w:b w:val="0"/>
          <w:bCs w:val="0"/>
          <w:sz w:val="20"/>
          <w:szCs w:val="20"/>
        </w:rPr>
        <w:tab/>
      </w:r>
      <w:r w:rsidR="002C3EC4" w:rsidRPr="00B30673">
        <w:rPr>
          <w:rStyle w:val="Siln"/>
          <w:rFonts w:ascii="Tahoma" w:hAnsi="Tahoma" w:cs="Tahoma"/>
          <w:b w:val="0"/>
          <w:bCs w:val="0"/>
          <w:sz w:val="20"/>
          <w:szCs w:val="20"/>
        </w:rPr>
        <w:t>+420</w:t>
      </w:r>
      <w:r w:rsidR="00B56DCD">
        <w:rPr>
          <w:rStyle w:val="Siln"/>
          <w:rFonts w:ascii="Tahoma" w:hAnsi="Tahoma" w:cs="Tahoma"/>
          <w:b w:val="0"/>
          <w:bCs w:val="0"/>
          <w:sz w:val="20"/>
          <w:szCs w:val="20"/>
        </w:rPr>
        <w:t> </w:t>
      </w:r>
      <w:r w:rsidR="006134AB">
        <w:rPr>
          <w:rStyle w:val="Siln"/>
          <w:rFonts w:ascii="Tahoma" w:hAnsi="Tahoma" w:cs="Tahoma"/>
          <w:b w:val="0"/>
          <w:bCs w:val="0"/>
          <w:sz w:val="20"/>
          <w:szCs w:val="20"/>
        </w:rPr>
        <w:t>60</w:t>
      </w:r>
      <w:r w:rsidR="00B56DCD">
        <w:rPr>
          <w:rStyle w:val="Siln"/>
          <w:rFonts w:ascii="Tahoma" w:hAnsi="Tahoma" w:cs="Tahoma"/>
          <w:b w:val="0"/>
          <w:bCs w:val="0"/>
          <w:sz w:val="20"/>
          <w:szCs w:val="20"/>
        </w:rPr>
        <w:t>7 560 876</w:t>
      </w:r>
    </w:p>
    <w:p w14:paraId="5CFA4A8C" w14:textId="6ED59FF9" w:rsidR="00BD5C5A" w:rsidRDefault="00BB195C" w:rsidP="008145B2">
      <w:pPr>
        <w:spacing w:line="312" w:lineRule="auto"/>
        <w:ind w:left="360"/>
        <w:rPr>
          <w:rFonts w:ascii="Tahoma" w:hAnsi="Tahoma" w:cs="Tahoma"/>
          <w:sz w:val="20"/>
          <w:szCs w:val="20"/>
        </w:rPr>
      </w:pPr>
      <w:r w:rsidRPr="00B30673">
        <w:rPr>
          <w:rFonts w:ascii="Tahoma" w:hAnsi="Tahoma" w:cs="Tahoma"/>
          <w:sz w:val="20"/>
          <w:szCs w:val="20"/>
        </w:rPr>
        <w:t>IČ</w:t>
      </w:r>
      <w:r w:rsidR="009742B1" w:rsidRPr="00B30673">
        <w:rPr>
          <w:rFonts w:ascii="Tahoma" w:hAnsi="Tahoma" w:cs="Tahoma"/>
          <w:sz w:val="20"/>
          <w:szCs w:val="20"/>
        </w:rPr>
        <w:t>O</w:t>
      </w:r>
      <w:r w:rsidRPr="00B30673">
        <w:rPr>
          <w:rFonts w:ascii="Tahoma" w:hAnsi="Tahoma" w:cs="Tahoma"/>
          <w:sz w:val="20"/>
          <w:szCs w:val="20"/>
        </w:rPr>
        <w:t>:</w:t>
      </w:r>
      <w:r w:rsidR="00226E6A" w:rsidRPr="00B30673">
        <w:rPr>
          <w:rFonts w:ascii="Tahoma" w:hAnsi="Tahoma" w:cs="Tahoma"/>
          <w:sz w:val="20"/>
          <w:szCs w:val="20"/>
        </w:rPr>
        <w:tab/>
      </w:r>
      <w:r w:rsidR="00AF034E" w:rsidRPr="00B30673">
        <w:rPr>
          <w:rFonts w:ascii="Tahoma" w:hAnsi="Tahoma" w:cs="Tahoma"/>
          <w:sz w:val="20"/>
          <w:szCs w:val="20"/>
        </w:rPr>
        <w:tab/>
      </w:r>
      <w:r w:rsidR="00B77806" w:rsidRPr="00B77806">
        <w:rPr>
          <w:rFonts w:ascii="Tahoma" w:hAnsi="Tahoma" w:cs="Tahoma"/>
          <w:sz w:val="20"/>
          <w:szCs w:val="20"/>
        </w:rPr>
        <w:t>002</w:t>
      </w:r>
      <w:r w:rsidR="00B77806">
        <w:rPr>
          <w:rFonts w:ascii="Tahoma" w:hAnsi="Tahoma" w:cs="Tahoma"/>
          <w:sz w:val="20"/>
          <w:szCs w:val="20"/>
        </w:rPr>
        <w:t xml:space="preserve"> </w:t>
      </w:r>
      <w:r w:rsidR="00B77806" w:rsidRPr="00B77806">
        <w:rPr>
          <w:rFonts w:ascii="Tahoma" w:hAnsi="Tahoma" w:cs="Tahoma"/>
          <w:sz w:val="20"/>
          <w:szCs w:val="20"/>
        </w:rPr>
        <w:t>58</w:t>
      </w:r>
      <w:r w:rsidR="00B77806">
        <w:rPr>
          <w:rFonts w:ascii="Tahoma" w:hAnsi="Tahoma" w:cs="Tahoma"/>
          <w:sz w:val="20"/>
          <w:szCs w:val="20"/>
        </w:rPr>
        <w:t xml:space="preserve"> </w:t>
      </w:r>
      <w:r w:rsidR="00B77806" w:rsidRPr="00B77806">
        <w:rPr>
          <w:rFonts w:ascii="Tahoma" w:hAnsi="Tahoma" w:cs="Tahoma"/>
          <w:sz w:val="20"/>
          <w:szCs w:val="20"/>
        </w:rPr>
        <w:t>580</w:t>
      </w:r>
    </w:p>
    <w:p w14:paraId="68C3B7B5" w14:textId="54D1A417" w:rsidR="009E3B18" w:rsidRPr="00B30673" w:rsidRDefault="009E3B18" w:rsidP="008145B2">
      <w:pPr>
        <w:spacing w:line="312" w:lineRule="auto"/>
        <w:ind w:left="360"/>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sidR="00B77806" w:rsidRPr="00B77806">
        <w:rPr>
          <w:rFonts w:ascii="Tahoma" w:hAnsi="Tahoma" w:cs="Tahoma"/>
          <w:sz w:val="20"/>
          <w:szCs w:val="20"/>
        </w:rPr>
        <w:t>CZ00258580</w:t>
      </w:r>
    </w:p>
    <w:p w14:paraId="1CF24644" w14:textId="4459ED5A" w:rsidR="006D3F65" w:rsidRPr="00B30673" w:rsidRDefault="00437E08" w:rsidP="008145B2">
      <w:pPr>
        <w:spacing w:line="312" w:lineRule="auto"/>
        <w:ind w:left="360"/>
        <w:rPr>
          <w:rFonts w:ascii="Tahoma" w:hAnsi="Tahoma" w:cs="Tahoma"/>
          <w:sz w:val="20"/>
          <w:szCs w:val="20"/>
        </w:rPr>
      </w:pPr>
      <w:r w:rsidRPr="00B30673">
        <w:rPr>
          <w:rFonts w:ascii="Tahoma" w:hAnsi="Tahoma" w:cs="Tahoma"/>
          <w:sz w:val="20"/>
          <w:szCs w:val="20"/>
        </w:rPr>
        <w:t xml:space="preserve">Bankovní spojení, číslo účtu: </w:t>
      </w:r>
      <w:r w:rsidR="00B77806">
        <w:rPr>
          <w:rFonts w:ascii="Tahoma" w:hAnsi="Tahoma" w:cs="Tahoma"/>
          <w:sz w:val="20"/>
          <w:szCs w:val="20"/>
        </w:rPr>
        <w:t>3920371/0100</w:t>
      </w:r>
    </w:p>
    <w:p w14:paraId="009EEF53" w14:textId="2231B2BD" w:rsidR="008E317A" w:rsidRPr="00B30673" w:rsidRDefault="00717CA7" w:rsidP="00966833">
      <w:pPr>
        <w:tabs>
          <w:tab w:val="left" w:pos="2127"/>
          <w:tab w:val="left" w:pos="5387"/>
        </w:tabs>
        <w:spacing w:line="312" w:lineRule="auto"/>
        <w:ind w:left="360"/>
        <w:rPr>
          <w:rFonts w:ascii="Tahoma" w:hAnsi="Tahoma" w:cs="Tahoma"/>
          <w:sz w:val="20"/>
          <w:szCs w:val="20"/>
        </w:rPr>
      </w:pPr>
      <w:r w:rsidRPr="00B30673">
        <w:rPr>
          <w:rFonts w:ascii="Tahoma" w:hAnsi="Tahoma" w:cs="Tahoma"/>
          <w:sz w:val="20"/>
          <w:szCs w:val="20"/>
          <w:u w:val="single"/>
        </w:rPr>
        <w:t>Osoby zmocněné jednat ve věcech:</w:t>
      </w:r>
      <w:r w:rsidRPr="00B30673">
        <w:rPr>
          <w:rFonts w:ascii="Tahoma" w:hAnsi="Tahoma" w:cs="Tahoma"/>
          <w:sz w:val="20"/>
          <w:szCs w:val="20"/>
          <w:u w:val="single"/>
        </w:rPr>
        <w:br/>
      </w:r>
      <w:r w:rsidR="0008164C" w:rsidRPr="00B30673">
        <w:rPr>
          <w:rFonts w:ascii="Tahoma" w:hAnsi="Tahoma" w:cs="Tahoma"/>
          <w:sz w:val="20"/>
          <w:szCs w:val="20"/>
        </w:rPr>
        <w:t xml:space="preserve">- </w:t>
      </w:r>
      <w:r w:rsidRPr="00B30673">
        <w:rPr>
          <w:rFonts w:ascii="Tahoma" w:hAnsi="Tahoma" w:cs="Tahoma"/>
          <w:sz w:val="20"/>
          <w:szCs w:val="20"/>
        </w:rPr>
        <w:t xml:space="preserve">smluvních: </w:t>
      </w:r>
      <w:r w:rsidR="00BD5C5A" w:rsidRPr="00B30673">
        <w:rPr>
          <w:rFonts w:ascii="Tahoma" w:hAnsi="Tahoma" w:cs="Tahoma"/>
          <w:sz w:val="20"/>
          <w:szCs w:val="20"/>
        </w:rPr>
        <w:tab/>
      </w:r>
      <w:r w:rsidR="00F8595E">
        <w:rPr>
          <w:rFonts w:ascii="Tahoma" w:hAnsi="Tahoma" w:cs="Tahoma"/>
          <w:sz w:val="20"/>
          <w:szCs w:val="20"/>
        </w:rPr>
        <w:t>František Procházka</w:t>
      </w:r>
      <w:r w:rsidR="00BD5C5A" w:rsidRPr="00B30673">
        <w:rPr>
          <w:rFonts w:ascii="Tahoma" w:hAnsi="Tahoma" w:cs="Tahoma"/>
          <w:sz w:val="20"/>
          <w:szCs w:val="20"/>
        </w:rPr>
        <w:tab/>
      </w:r>
      <w:r w:rsidR="002B0F79" w:rsidRPr="00B30673">
        <w:rPr>
          <w:rFonts w:ascii="Tahoma" w:hAnsi="Tahoma" w:cs="Tahoma"/>
          <w:sz w:val="20"/>
          <w:szCs w:val="20"/>
        </w:rPr>
        <w:t>Telefon</w:t>
      </w:r>
      <w:r w:rsidR="00524252" w:rsidRPr="00B30673">
        <w:rPr>
          <w:rFonts w:ascii="Tahoma" w:hAnsi="Tahoma" w:cs="Tahoma"/>
          <w:sz w:val="20"/>
          <w:szCs w:val="20"/>
        </w:rPr>
        <w:t xml:space="preserve">: </w:t>
      </w:r>
      <w:r w:rsidR="006134AB" w:rsidRPr="006134AB">
        <w:rPr>
          <w:rStyle w:val="Siln"/>
          <w:rFonts w:ascii="Tahoma" w:hAnsi="Tahoma" w:cs="Tahoma"/>
          <w:b w:val="0"/>
          <w:bCs w:val="0"/>
          <w:sz w:val="20"/>
          <w:szCs w:val="20"/>
        </w:rPr>
        <w:t xml:space="preserve">+420 </w:t>
      </w:r>
      <w:r w:rsidR="00F8595E" w:rsidRPr="00F8595E">
        <w:rPr>
          <w:rStyle w:val="Siln"/>
          <w:rFonts w:ascii="Tahoma" w:hAnsi="Tahoma" w:cs="Tahoma"/>
          <w:b w:val="0"/>
          <w:bCs w:val="0"/>
          <w:sz w:val="20"/>
          <w:szCs w:val="20"/>
        </w:rPr>
        <w:t>607 560 876</w:t>
      </w:r>
    </w:p>
    <w:p w14:paraId="157E5182" w14:textId="632AA423" w:rsidR="0068616D" w:rsidRPr="002706A5" w:rsidRDefault="0008164C" w:rsidP="00966833">
      <w:pPr>
        <w:tabs>
          <w:tab w:val="left" w:pos="2127"/>
          <w:tab w:val="left" w:pos="5387"/>
        </w:tabs>
        <w:spacing w:line="312" w:lineRule="auto"/>
        <w:ind w:left="360"/>
        <w:rPr>
          <w:rFonts w:ascii="Tahoma" w:hAnsi="Tahoma" w:cs="Tahoma"/>
          <w:i/>
          <w:iCs/>
          <w:sz w:val="20"/>
          <w:szCs w:val="20"/>
        </w:rPr>
      </w:pPr>
      <w:r w:rsidRPr="005D7E10">
        <w:rPr>
          <w:rFonts w:ascii="Tahoma" w:hAnsi="Tahoma" w:cs="Tahoma"/>
          <w:sz w:val="20"/>
          <w:szCs w:val="20"/>
        </w:rPr>
        <w:t xml:space="preserve">- </w:t>
      </w:r>
      <w:r w:rsidRPr="002706A5">
        <w:rPr>
          <w:rFonts w:ascii="Tahoma" w:hAnsi="Tahoma" w:cs="Tahoma"/>
          <w:sz w:val="20"/>
          <w:szCs w:val="20"/>
        </w:rPr>
        <w:t>technických</w:t>
      </w:r>
      <w:r w:rsidR="00644250" w:rsidRPr="002706A5">
        <w:rPr>
          <w:rFonts w:ascii="Tahoma" w:hAnsi="Tahoma" w:cs="Tahoma"/>
          <w:sz w:val="20"/>
          <w:szCs w:val="20"/>
        </w:rPr>
        <w:t>:</w:t>
      </w:r>
      <w:r w:rsidR="008D1BAB" w:rsidRPr="002706A5">
        <w:rPr>
          <w:rFonts w:ascii="Tahoma" w:hAnsi="Tahoma" w:cs="Tahoma"/>
          <w:sz w:val="20"/>
          <w:szCs w:val="20"/>
        </w:rPr>
        <w:tab/>
      </w:r>
      <w:r w:rsidR="00F8595E">
        <w:rPr>
          <w:rFonts w:ascii="Tahoma" w:hAnsi="Tahoma" w:cs="Tahoma"/>
          <w:sz w:val="20"/>
          <w:szCs w:val="20"/>
        </w:rPr>
        <w:t>František Procházka</w:t>
      </w:r>
      <w:r w:rsidR="008D1BAB" w:rsidRPr="002706A5">
        <w:rPr>
          <w:rFonts w:ascii="Tahoma" w:hAnsi="Tahoma" w:cs="Tahoma"/>
          <w:sz w:val="20"/>
          <w:szCs w:val="20"/>
        </w:rPr>
        <w:tab/>
      </w:r>
      <w:r w:rsidR="002B0F79" w:rsidRPr="002706A5">
        <w:rPr>
          <w:rFonts w:ascii="Tahoma" w:hAnsi="Tahoma" w:cs="Tahoma"/>
          <w:sz w:val="20"/>
          <w:szCs w:val="20"/>
        </w:rPr>
        <w:t>T</w:t>
      </w:r>
      <w:r w:rsidR="00524252" w:rsidRPr="002706A5">
        <w:rPr>
          <w:rFonts w:ascii="Tahoma" w:hAnsi="Tahoma" w:cs="Tahoma"/>
          <w:sz w:val="20"/>
          <w:szCs w:val="20"/>
        </w:rPr>
        <w:t>elefon:</w:t>
      </w:r>
      <w:r w:rsidR="00966833" w:rsidRPr="002706A5">
        <w:rPr>
          <w:rFonts w:ascii="Tahoma" w:hAnsi="Tahoma" w:cs="Tahoma"/>
          <w:sz w:val="20"/>
          <w:szCs w:val="20"/>
        </w:rPr>
        <w:t xml:space="preserve"> </w:t>
      </w:r>
      <w:r w:rsidR="006134AB" w:rsidRPr="002706A5">
        <w:rPr>
          <w:rFonts w:ascii="Tahoma" w:hAnsi="Tahoma" w:cs="Tahoma"/>
          <w:sz w:val="20"/>
          <w:szCs w:val="20"/>
        </w:rPr>
        <w:t xml:space="preserve">+420 </w:t>
      </w:r>
      <w:r w:rsidR="00F8595E" w:rsidRPr="00F8595E">
        <w:rPr>
          <w:rFonts w:ascii="Tahoma" w:hAnsi="Tahoma" w:cs="Tahoma"/>
          <w:sz w:val="20"/>
          <w:szCs w:val="20"/>
        </w:rPr>
        <w:t>607 560 876</w:t>
      </w:r>
    </w:p>
    <w:p w14:paraId="7307B78A" w14:textId="6F964B9D" w:rsidR="00B34445" w:rsidRPr="00B34445" w:rsidRDefault="00B34445" w:rsidP="00966833">
      <w:pPr>
        <w:tabs>
          <w:tab w:val="left" w:pos="2127"/>
          <w:tab w:val="left" w:pos="5387"/>
        </w:tabs>
        <w:spacing w:line="312" w:lineRule="auto"/>
        <w:ind w:left="360"/>
        <w:rPr>
          <w:rFonts w:ascii="Tahoma" w:hAnsi="Tahoma" w:cs="Tahoma"/>
          <w:sz w:val="20"/>
          <w:szCs w:val="20"/>
        </w:rPr>
      </w:pPr>
      <w:r w:rsidRPr="002706A5">
        <w:rPr>
          <w:rFonts w:ascii="Tahoma" w:hAnsi="Tahoma" w:cs="Tahoma"/>
          <w:i/>
          <w:iCs/>
          <w:sz w:val="20"/>
          <w:szCs w:val="20"/>
        </w:rPr>
        <w:t xml:space="preserve">- </w:t>
      </w:r>
      <w:r w:rsidRPr="002706A5">
        <w:rPr>
          <w:rFonts w:ascii="Tahoma" w:hAnsi="Tahoma" w:cs="Tahoma"/>
          <w:sz w:val="20"/>
          <w:szCs w:val="20"/>
        </w:rPr>
        <w:t>autorských:</w:t>
      </w:r>
      <w:r w:rsidRPr="002706A5">
        <w:rPr>
          <w:rFonts w:ascii="Tahoma" w:hAnsi="Tahoma" w:cs="Tahoma"/>
          <w:sz w:val="20"/>
          <w:szCs w:val="20"/>
        </w:rPr>
        <w:tab/>
      </w:r>
      <w:r w:rsidR="00F8595E">
        <w:rPr>
          <w:rFonts w:ascii="Tahoma" w:hAnsi="Tahoma" w:cs="Tahoma"/>
          <w:sz w:val="20"/>
          <w:szCs w:val="20"/>
        </w:rPr>
        <w:t>František Procházka</w:t>
      </w:r>
      <w:r w:rsidRPr="002706A5">
        <w:rPr>
          <w:rFonts w:ascii="Tahoma" w:hAnsi="Tahoma" w:cs="Tahoma"/>
          <w:sz w:val="20"/>
          <w:szCs w:val="20"/>
        </w:rPr>
        <w:tab/>
        <w:t xml:space="preserve">Telefon: </w:t>
      </w:r>
      <w:r w:rsidR="006134AB" w:rsidRPr="002706A5">
        <w:rPr>
          <w:rFonts w:ascii="Tahoma" w:hAnsi="Tahoma" w:cs="Tahoma"/>
          <w:sz w:val="20"/>
          <w:szCs w:val="20"/>
        </w:rPr>
        <w:t xml:space="preserve">+420 </w:t>
      </w:r>
      <w:r w:rsidR="00F8595E" w:rsidRPr="00F8595E">
        <w:rPr>
          <w:rFonts w:ascii="Tahoma" w:hAnsi="Tahoma" w:cs="Tahoma"/>
          <w:sz w:val="20"/>
          <w:szCs w:val="20"/>
        </w:rPr>
        <w:t>607 560 876</w:t>
      </w:r>
    </w:p>
    <w:p w14:paraId="4E874FF9" w14:textId="77777777" w:rsidR="006D3F65" w:rsidRPr="00B30673" w:rsidRDefault="007F5DC9" w:rsidP="008145B2">
      <w:pPr>
        <w:tabs>
          <w:tab w:val="left" w:pos="6521"/>
        </w:tabs>
        <w:spacing w:line="312" w:lineRule="auto"/>
        <w:ind w:left="360"/>
        <w:rPr>
          <w:rFonts w:ascii="Tahoma" w:hAnsi="Tahoma" w:cs="Tahoma"/>
          <w:i/>
          <w:sz w:val="20"/>
          <w:szCs w:val="20"/>
        </w:rPr>
      </w:pPr>
      <w:r w:rsidRPr="00B30673">
        <w:rPr>
          <w:rFonts w:ascii="Tahoma" w:hAnsi="Tahoma" w:cs="Tahoma"/>
          <w:i/>
          <w:sz w:val="20"/>
          <w:szCs w:val="20"/>
        </w:rPr>
        <w:t xml:space="preserve">(dále jen </w:t>
      </w:r>
      <w:r w:rsidR="006D3F65" w:rsidRPr="00B30673">
        <w:rPr>
          <w:rFonts w:ascii="Tahoma" w:hAnsi="Tahoma" w:cs="Tahoma"/>
          <w:i/>
          <w:sz w:val="20"/>
          <w:szCs w:val="20"/>
        </w:rPr>
        <w:t>„</w:t>
      </w:r>
      <w:r w:rsidRPr="00B30673">
        <w:rPr>
          <w:rFonts w:ascii="Tahoma" w:hAnsi="Tahoma" w:cs="Tahoma"/>
          <w:i/>
          <w:sz w:val="20"/>
          <w:szCs w:val="20"/>
        </w:rPr>
        <w:t>objednatel</w:t>
      </w:r>
      <w:r w:rsidR="006D3F65" w:rsidRPr="00B30673">
        <w:rPr>
          <w:rFonts w:ascii="Tahoma" w:hAnsi="Tahoma" w:cs="Tahoma"/>
          <w:i/>
          <w:sz w:val="20"/>
          <w:szCs w:val="20"/>
        </w:rPr>
        <w:t>“</w:t>
      </w:r>
      <w:r w:rsidRPr="00B30673">
        <w:rPr>
          <w:rFonts w:ascii="Tahoma" w:hAnsi="Tahoma" w:cs="Tahoma"/>
          <w:i/>
          <w:sz w:val="20"/>
          <w:szCs w:val="20"/>
        </w:rPr>
        <w:t>)</w:t>
      </w:r>
    </w:p>
    <w:p w14:paraId="3813F4AD" w14:textId="77777777" w:rsidR="00153837" w:rsidRPr="00B30673" w:rsidRDefault="00153837" w:rsidP="008145B2">
      <w:pPr>
        <w:tabs>
          <w:tab w:val="left" w:pos="6521"/>
        </w:tabs>
        <w:spacing w:line="312" w:lineRule="auto"/>
        <w:rPr>
          <w:rFonts w:ascii="Tahoma" w:hAnsi="Tahoma" w:cs="Tahoma"/>
          <w:sz w:val="20"/>
          <w:szCs w:val="20"/>
        </w:rPr>
      </w:pPr>
    </w:p>
    <w:p w14:paraId="709E55EE" w14:textId="77777777" w:rsidR="00170D8C" w:rsidRPr="00B30673" w:rsidRDefault="00717CA7" w:rsidP="008145B2">
      <w:pPr>
        <w:pStyle w:val="Odstavecseseznamem"/>
        <w:numPr>
          <w:ilvl w:val="0"/>
          <w:numId w:val="12"/>
        </w:numPr>
        <w:tabs>
          <w:tab w:val="left" w:pos="426"/>
          <w:tab w:val="left" w:pos="851"/>
          <w:tab w:val="left" w:pos="960"/>
          <w:tab w:val="left" w:pos="1440"/>
        </w:tabs>
        <w:spacing w:line="312" w:lineRule="auto"/>
        <w:ind w:right="1"/>
        <w:rPr>
          <w:rFonts w:ascii="Tahoma" w:hAnsi="Tahoma" w:cs="Tahoma"/>
          <w:sz w:val="20"/>
          <w:szCs w:val="20"/>
        </w:rPr>
      </w:pPr>
      <w:r w:rsidRPr="00B30673">
        <w:rPr>
          <w:rFonts w:ascii="Tahoma" w:hAnsi="Tahoma" w:cs="Tahoma"/>
          <w:sz w:val="20"/>
          <w:szCs w:val="20"/>
          <w:u w:val="single"/>
        </w:rPr>
        <w:t>Zhotovitel:</w:t>
      </w:r>
      <w:r w:rsidRPr="00B30673">
        <w:rPr>
          <w:rFonts w:ascii="Tahoma" w:hAnsi="Tahoma" w:cs="Tahoma"/>
          <w:sz w:val="20"/>
          <w:szCs w:val="20"/>
        </w:rPr>
        <w:t xml:space="preserve"> </w:t>
      </w:r>
      <w:r w:rsidRPr="00B30673">
        <w:rPr>
          <w:rFonts w:ascii="Tahoma" w:hAnsi="Tahoma" w:cs="Tahoma"/>
          <w:sz w:val="20"/>
          <w:szCs w:val="20"/>
        </w:rPr>
        <w:br/>
      </w:r>
      <w:r w:rsidR="00170D8C" w:rsidRPr="00B30673">
        <w:rPr>
          <w:rFonts w:ascii="Tahoma" w:hAnsi="Tahoma" w:cs="Tahoma"/>
          <w:sz w:val="20"/>
          <w:szCs w:val="20"/>
          <w:highlight w:val="yellow"/>
        </w:rPr>
        <w:t>……………………………………</w:t>
      </w:r>
      <w:r w:rsidR="00170D8C" w:rsidRPr="00B30673">
        <w:rPr>
          <w:rFonts w:ascii="Tahoma" w:hAnsi="Tahoma" w:cs="Tahoma"/>
          <w:sz w:val="20"/>
          <w:szCs w:val="20"/>
          <w:highlight w:val="yellow"/>
        </w:rPr>
        <w:br/>
        <w:t>……………………………………</w:t>
      </w:r>
    </w:p>
    <w:p w14:paraId="05537770" w14:textId="32A7067A" w:rsidR="0008164C" w:rsidRPr="00B30673" w:rsidRDefault="00717CA7" w:rsidP="008145B2">
      <w:pPr>
        <w:pStyle w:val="Odstavecseseznamem"/>
        <w:tabs>
          <w:tab w:val="left" w:pos="426"/>
          <w:tab w:val="left" w:pos="851"/>
          <w:tab w:val="left" w:pos="960"/>
          <w:tab w:val="left" w:pos="1440"/>
        </w:tabs>
        <w:spacing w:line="312" w:lineRule="auto"/>
        <w:ind w:left="426" w:right="1"/>
        <w:rPr>
          <w:rFonts w:ascii="Tahoma" w:hAnsi="Tahoma" w:cs="Tahoma"/>
          <w:sz w:val="20"/>
          <w:szCs w:val="20"/>
        </w:rPr>
      </w:pPr>
      <w:r w:rsidRPr="00B30673">
        <w:rPr>
          <w:rFonts w:ascii="Tahoma" w:hAnsi="Tahoma" w:cs="Tahoma"/>
          <w:sz w:val="20"/>
          <w:szCs w:val="20"/>
        </w:rPr>
        <w:t>Zastoupený:</w:t>
      </w:r>
      <w:r w:rsidR="00F501A7">
        <w:rPr>
          <w:rFonts w:ascii="Tahoma" w:hAnsi="Tahoma" w:cs="Tahoma"/>
          <w:sz w:val="20"/>
          <w:szCs w:val="20"/>
        </w:rPr>
        <w:tab/>
      </w:r>
      <w:r w:rsidR="00F501A7" w:rsidRPr="00B30673">
        <w:rPr>
          <w:rFonts w:ascii="Tahoma" w:hAnsi="Tahoma" w:cs="Tahoma"/>
          <w:sz w:val="20"/>
          <w:szCs w:val="20"/>
          <w:highlight w:val="yellow"/>
        </w:rPr>
        <w:t>……………………………</w:t>
      </w:r>
    </w:p>
    <w:p w14:paraId="6E19AD6C" w14:textId="3E03CB9C" w:rsidR="0008164C" w:rsidRPr="00B30673" w:rsidRDefault="0008164C" w:rsidP="008145B2">
      <w:pPr>
        <w:pStyle w:val="Odstavecseseznamem"/>
        <w:tabs>
          <w:tab w:val="left" w:pos="426"/>
          <w:tab w:val="left" w:pos="851"/>
          <w:tab w:val="left" w:pos="960"/>
          <w:tab w:val="left" w:pos="1440"/>
        </w:tabs>
        <w:spacing w:line="312" w:lineRule="auto"/>
        <w:ind w:left="426" w:right="1"/>
        <w:rPr>
          <w:rFonts w:ascii="Tahoma" w:hAnsi="Tahoma" w:cs="Tahoma"/>
          <w:sz w:val="20"/>
          <w:szCs w:val="20"/>
        </w:rPr>
      </w:pPr>
      <w:r w:rsidRPr="00B30673">
        <w:rPr>
          <w:rFonts w:ascii="Tahoma" w:hAnsi="Tahoma" w:cs="Tahoma"/>
          <w:sz w:val="20"/>
          <w:szCs w:val="20"/>
        </w:rPr>
        <w:t xml:space="preserve">Telefon a fax: </w:t>
      </w:r>
      <w:r w:rsidR="00F501A7">
        <w:rPr>
          <w:rFonts w:ascii="Tahoma" w:hAnsi="Tahoma" w:cs="Tahoma"/>
          <w:sz w:val="20"/>
          <w:szCs w:val="20"/>
        </w:rPr>
        <w:tab/>
      </w:r>
      <w:bookmarkStart w:id="0" w:name="_Hlk109918394"/>
      <w:r w:rsidR="00F501A7" w:rsidRPr="00B30673">
        <w:rPr>
          <w:rFonts w:ascii="Tahoma" w:hAnsi="Tahoma" w:cs="Tahoma"/>
          <w:sz w:val="20"/>
          <w:szCs w:val="20"/>
          <w:highlight w:val="yellow"/>
        </w:rPr>
        <w:t>……………………………</w:t>
      </w:r>
      <w:bookmarkEnd w:id="0"/>
    </w:p>
    <w:p w14:paraId="3BA7F1D4" w14:textId="77777777" w:rsidR="00F501A7" w:rsidRDefault="0008164C" w:rsidP="008145B2">
      <w:pPr>
        <w:pStyle w:val="Odstavecseseznamem"/>
        <w:tabs>
          <w:tab w:val="left" w:pos="426"/>
          <w:tab w:val="left" w:pos="851"/>
          <w:tab w:val="left" w:pos="960"/>
          <w:tab w:val="left" w:pos="1440"/>
        </w:tabs>
        <w:spacing w:line="312" w:lineRule="auto"/>
        <w:ind w:left="426" w:right="1"/>
        <w:rPr>
          <w:rFonts w:ascii="Tahoma" w:hAnsi="Tahoma" w:cs="Tahoma"/>
          <w:sz w:val="20"/>
          <w:szCs w:val="20"/>
        </w:rPr>
      </w:pPr>
      <w:r w:rsidRPr="00B30673">
        <w:rPr>
          <w:rFonts w:ascii="Tahoma" w:hAnsi="Tahoma" w:cs="Tahoma"/>
          <w:sz w:val="20"/>
          <w:szCs w:val="20"/>
        </w:rPr>
        <w:t xml:space="preserve">Email: </w:t>
      </w:r>
      <w:r w:rsidR="00F501A7">
        <w:rPr>
          <w:rFonts w:ascii="Tahoma" w:hAnsi="Tahoma" w:cs="Tahoma"/>
          <w:sz w:val="20"/>
          <w:szCs w:val="20"/>
        </w:rPr>
        <w:tab/>
      </w:r>
      <w:r w:rsidR="00F501A7">
        <w:rPr>
          <w:rFonts w:ascii="Tahoma" w:hAnsi="Tahoma" w:cs="Tahoma"/>
          <w:sz w:val="20"/>
          <w:szCs w:val="20"/>
        </w:rPr>
        <w:tab/>
      </w:r>
      <w:r w:rsidR="00F501A7" w:rsidRPr="00B30673">
        <w:rPr>
          <w:rFonts w:ascii="Tahoma" w:hAnsi="Tahoma" w:cs="Tahoma"/>
          <w:sz w:val="20"/>
          <w:szCs w:val="20"/>
          <w:highlight w:val="yellow"/>
        </w:rPr>
        <w:t>……………………………</w:t>
      </w:r>
      <w:r w:rsidR="00717CA7" w:rsidRPr="00B30673">
        <w:rPr>
          <w:rFonts w:ascii="Tahoma" w:hAnsi="Tahoma" w:cs="Tahoma"/>
          <w:sz w:val="20"/>
          <w:szCs w:val="20"/>
        </w:rPr>
        <w:br/>
        <w:t>IČ</w:t>
      </w:r>
      <w:r w:rsidR="00F93066" w:rsidRPr="00B30673">
        <w:rPr>
          <w:rFonts w:ascii="Tahoma" w:hAnsi="Tahoma" w:cs="Tahoma"/>
          <w:sz w:val="20"/>
          <w:szCs w:val="20"/>
        </w:rPr>
        <w:t>O</w:t>
      </w:r>
      <w:r w:rsidR="00717CA7" w:rsidRPr="00B30673">
        <w:rPr>
          <w:rFonts w:ascii="Tahoma" w:hAnsi="Tahoma" w:cs="Tahoma"/>
          <w:sz w:val="20"/>
          <w:szCs w:val="20"/>
        </w:rPr>
        <w:t xml:space="preserve">: </w:t>
      </w:r>
      <w:r w:rsidR="00F501A7">
        <w:rPr>
          <w:rFonts w:ascii="Tahoma" w:hAnsi="Tahoma" w:cs="Tahoma"/>
          <w:sz w:val="20"/>
          <w:szCs w:val="20"/>
        </w:rPr>
        <w:tab/>
      </w:r>
      <w:r w:rsidR="00F501A7">
        <w:rPr>
          <w:rFonts w:ascii="Tahoma" w:hAnsi="Tahoma" w:cs="Tahoma"/>
          <w:sz w:val="20"/>
          <w:szCs w:val="20"/>
        </w:rPr>
        <w:tab/>
      </w:r>
      <w:r w:rsidR="00F501A7">
        <w:rPr>
          <w:rFonts w:ascii="Tahoma" w:hAnsi="Tahoma" w:cs="Tahoma"/>
          <w:sz w:val="20"/>
          <w:szCs w:val="20"/>
        </w:rPr>
        <w:tab/>
      </w:r>
      <w:r w:rsidR="00F501A7" w:rsidRPr="00B30673">
        <w:rPr>
          <w:rFonts w:ascii="Tahoma" w:hAnsi="Tahoma" w:cs="Tahoma"/>
          <w:sz w:val="20"/>
          <w:szCs w:val="20"/>
          <w:highlight w:val="yellow"/>
        </w:rPr>
        <w:t>……………………………</w:t>
      </w:r>
    </w:p>
    <w:p w14:paraId="6A1EE8BD" w14:textId="2D104580" w:rsidR="0008164C" w:rsidRPr="00B30673" w:rsidRDefault="00717CA7" w:rsidP="008145B2">
      <w:pPr>
        <w:pStyle w:val="Odstavecseseznamem"/>
        <w:tabs>
          <w:tab w:val="left" w:pos="426"/>
          <w:tab w:val="left" w:pos="851"/>
          <w:tab w:val="left" w:pos="960"/>
          <w:tab w:val="left" w:pos="1440"/>
        </w:tabs>
        <w:spacing w:line="312" w:lineRule="auto"/>
        <w:ind w:left="426" w:right="1"/>
        <w:rPr>
          <w:rFonts w:ascii="Tahoma" w:hAnsi="Tahoma" w:cs="Tahoma"/>
          <w:sz w:val="20"/>
          <w:szCs w:val="20"/>
        </w:rPr>
      </w:pPr>
      <w:r w:rsidRPr="00B30673">
        <w:rPr>
          <w:rFonts w:ascii="Tahoma" w:hAnsi="Tahoma" w:cs="Tahoma"/>
          <w:sz w:val="20"/>
          <w:szCs w:val="20"/>
        </w:rPr>
        <w:t xml:space="preserve">DIČ: </w:t>
      </w:r>
      <w:r w:rsidR="00F501A7">
        <w:rPr>
          <w:rFonts w:ascii="Tahoma" w:hAnsi="Tahoma" w:cs="Tahoma"/>
          <w:sz w:val="20"/>
          <w:szCs w:val="20"/>
        </w:rPr>
        <w:tab/>
      </w:r>
      <w:r w:rsidR="00F501A7">
        <w:rPr>
          <w:rFonts w:ascii="Tahoma" w:hAnsi="Tahoma" w:cs="Tahoma"/>
          <w:sz w:val="20"/>
          <w:szCs w:val="20"/>
        </w:rPr>
        <w:tab/>
      </w:r>
      <w:r w:rsidR="00F501A7">
        <w:rPr>
          <w:rFonts w:ascii="Tahoma" w:hAnsi="Tahoma" w:cs="Tahoma"/>
          <w:sz w:val="20"/>
          <w:szCs w:val="20"/>
        </w:rPr>
        <w:tab/>
      </w:r>
      <w:r w:rsidR="00F501A7" w:rsidRPr="00B30673">
        <w:rPr>
          <w:rFonts w:ascii="Tahoma" w:hAnsi="Tahoma" w:cs="Tahoma"/>
          <w:sz w:val="20"/>
          <w:szCs w:val="20"/>
          <w:highlight w:val="yellow"/>
        </w:rPr>
        <w:t>……………………………</w:t>
      </w:r>
      <w:r w:rsidRPr="00B30673">
        <w:rPr>
          <w:rFonts w:ascii="Tahoma" w:hAnsi="Tahoma" w:cs="Tahoma"/>
          <w:sz w:val="20"/>
          <w:szCs w:val="20"/>
        </w:rPr>
        <w:br/>
        <w:t xml:space="preserve">Bankovní spojení, číslo účtu: </w:t>
      </w:r>
      <w:r w:rsidR="00F501A7" w:rsidRPr="00B30673">
        <w:rPr>
          <w:rFonts w:ascii="Tahoma" w:hAnsi="Tahoma" w:cs="Tahoma"/>
          <w:sz w:val="20"/>
          <w:szCs w:val="20"/>
          <w:highlight w:val="yellow"/>
        </w:rPr>
        <w:t>……………………………</w:t>
      </w:r>
    </w:p>
    <w:p w14:paraId="3ED39911" w14:textId="5482B5B8" w:rsidR="003B257F" w:rsidRPr="00B30673" w:rsidRDefault="0008164C" w:rsidP="00966833">
      <w:pPr>
        <w:pStyle w:val="Odstavecseseznamem"/>
        <w:tabs>
          <w:tab w:val="left" w:pos="426"/>
          <w:tab w:val="left" w:pos="851"/>
          <w:tab w:val="left" w:pos="960"/>
          <w:tab w:val="left" w:pos="2127"/>
          <w:tab w:val="left" w:pos="5387"/>
        </w:tabs>
        <w:spacing w:line="312" w:lineRule="auto"/>
        <w:ind w:left="426" w:right="1"/>
        <w:rPr>
          <w:rFonts w:ascii="Tahoma" w:hAnsi="Tahoma" w:cs="Tahoma"/>
          <w:i/>
          <w:sz w:val="20"/>
          <w:szCs w:val="20"/>
        </w:rPr>
      </w:pPr>
      <w:r w:rsidRPr="00B30673">
        <w:rPr>
          <w:rFonts w:ascii="Tahoma" w:hAnsi="Tahoma" w:cs="Tahoma"/>
          <w:sz w:val="20"/>
          <w:szCs w:val="20"/>
        </w:rPr>
        <w:t xml:space="preserve">Společnost zapsaná v OR vedená </w:t>
      </w:r>
      <w:r w:rsidR="00F501A7" w:rsidRPr="00B30673">
        <w:rPr>
          <w:rFonts w:ascii="Tahoma" w:hAnsi="Tahoma" w:cs="Tahoma"/>
          <w:sz w:val="20"/>
          <w:szCs w:val="20"/>
          <w:highlight w:val="yellow"/>
        </w:rPr>
        <w:t>……………………………</w:t>
      </w:r>
      <w:r w:rsidR="00717CA7" w:rsidRPr="00B30673">
        <w:rPr>
          <w:rFonts w:ascii="Tahoma" w:hAnsi="Tahoma" w:cs="Tahoma"/>
          <w:sz w:val="20"/>
          <w:szCs w:val="20"/>
        </w:rPr>
        <w:br/>
      </w:r>
      <w:r w:rsidR="00717CA7" w:rsidRPr="00B30673">
        <w:rPr>
          <w:rFonts w:ascii="Tahoma" w:hAnsi="Tahoma" w:cs="Tahoma"/>
          <w:sz w:val="20"/>
          <w:szCs w:val="20"/>
          <w:u w:val="single"/>
        </w:rPr>
        <w:t>Osoby zmocněné jednat</w:t>
      </w:r>
      <w:r w:rsidR="002E79E1" w:rsidRPr="00B30673">
        <w:rPr>
          <w:rFonts w:ascii="Tahoma" w:hAnsi="Tahoma" w:cs="Tahoma"/>
          <w:sz w:val="20"/>
          <w:szCs w:val="20"/>
          <w:u w:val="single"/>
        </w:rPr>
        <w:t xml:space="preserve"> ve věcech</w:t>
      </w:r>
      <w:r w:rsidR="00717CA7" w:rsidRPr="00B30673">
        <w:rPr>
          <w:rFonts w:ascii="Tahoma" w:hAnsi="Tahoma" w:cs="Tahoma"/>
          <w:sz w:val="20"/>
          <w:szCs w:val="20"/>
          <w:u w:val="single"/>
        </w:rPr>
        <w:t>:</w:t>
      </w:r>
      <w:r w:rsidR="00717CA7" w:rsidRPr="00B30673">
        <w:rPr>
          <w:rFonts w:ascii="Tahoma" w:hAnsi="Tahoma" w:cs="Tahoma"/>
          <w:sz w:val="20"/>
          <w:szCs w:val="20"/>
          <w:u w:val="single"/>
        </w:rPr>
        <w:br/>
      </w:r>
      <w:r w:rsidR="00717CA7" w:rsidRPr="00B30673">
        <w:rPr>
          <w:rFonts w:ascii="Tahoma" w:hAnsi="Tahoma" w:cs="Tahoma"/>
          <w:sz w:val="20"/>
          <w:szCs w:val="20"/>
        </w:rPr>
        <w:t xml:space="preserve">- </w:t>
      </w:r>
      <w:r w:rsidR="002E79E1" w:rsidRPr="00B30673">
        <w:rPr>
          <w:rFonts w:ascii="Tahoma" w:hAnsi="Tahoma" w:cs="Tahoma"/>
          <w:sz w:val="20"/>
          <w:szCs w:val="20"/>
        </w:rPr>
        <w:t>smluvních:</w:t>
      </w:r>
      <w:r w:rsidR="00F501A7">
        <w:rPr>
          <w:rFonts w:ascii="Tahoma" w:hAnsi="Tahoma" w:cs="Tahoma"/>
          <w:sz w:val="20"/>
          <w:szCs w:val="20"/>
        </w:rPr>
        <w:tab/>
      </w:r>
      <w:r w:rsidR="00717CA7" w:rsidRPr="00B30673">
        <w:rPr>
          <w:rFonts w:ascii="Tahoma" w:hAnsi="Tahoma" w:cs="Tahoma"/>
          <w:sz w:val="20"/>
          <w:szCs w:val="20"/>
          <w:highlight w:val="yellow"/>
        </w:rPr>
        <w:t>…………………………….</w:t>
      </w:r>
      <w:r w:rsidR="00F210CE" w:rsidRPr="00B30673">
        <w:rPr>
          <w:rFonts w:ascii="Tahoma" w:hAnsi="Tahoma" w:cs="Tahoma"/>
          <w:sz w:val="20"/>
          <w:szCs w:val="20"/>
        </w:rPr>
        <w:tab/>
      </w:r>
      <w:r w:rsidR="00F501A7">
        <w:rPr>
          <w:rFonts w:ascii="Tahoma" w:hAnsi="Tahoma" w:cs="Tahoma"/>
          <w:sz w:val="20"/>
          <w:szCs w:val="20"/>
        </w:rPr>
        <w:t>T</w:t>
      </w:r>
      <w:r w:rsidR="00717CA7" w:rsidRPr="00B30673">
        <w:rPr>
          <w:rFonts w:ascii="Tahoma" w:hAnsi="Tahoma" w:cs="Tahoma"/>
          <w:sz w:val="20"/>
          <w:szCs w:val="20"/>
        </w:rPr>
        <w:t>el</w:t>
      </w:r>
      <w:r w:rsidR="00F210CE" w:rsidRPr="00B30673">
        <w:rPr>
          <w:rFonts w:ascii="Tahoma" w:hAnsi="Tahoma" w:cs="Tahoma"/>
          <w:sz w:val="20"/>
          <w:szCs w:val="20"/>
        </w:rPr>
        <w:t>efon</w:t>
      </w:r>
      <w:r w:rsidR="00717CA7" w:rsidRPr="00B30673">
        <w:rPr>
          <w:rFonts w:ascii="Tahoma" w:hAnsi="Tahoma" w:cs="Tahoma"/>
          <w:sz w:val="20"/>
          <w:szCs w:val="20"/>
        </w:rPr>
        <w:t xml:space="preserve">: </w:t>
      </w:r>
      <w:r w:rsidR="00717CA7" w:rsidRPr="00B30673">
        <w:rPr>
          <w:rFonts w:ascii="Tahoma" w:hAnsi="Tahoma" w:cs="Tahoma"/>
          <w:sz w:val="20"/>
          <w:szCs w:val="20"/>
          <w:highlight w:val="yellow"/>
        </w:rPr>
        <w:t>……………………………</w:t>
      </w:r>
      <w:r w:rsidR="00717CA7" w:rsidRPr="00B30673">
        <w:rPr>
          <w:rFonts w:ascii="Tahoma" w:hAnsi="Tahoma" w:cs="Tahoma"/>
          <w:sz w:val="20"/>
          <w:szCs w:val="20"/>
        </w:rPr>
        <w:br/>
        <w:t xml:space="preserve">- </w:t>
      </w:r>
      <w:r w:rsidR="009742B1" w:rsidRPr="00B30673">
        <w:rPr>
          <w:rFonts w:ascii="Tahoma" w:hAnsi="Tahoma" w:cs="Tahoma"/>
          <w:sz w:val="20"/>
          <w:szCs w:val="20"/>
        </w:rPr>
        <w:t>odborných</w:t>
      </w:r>
      <w:r w:rsidR="00F501A7" w:rsidRPr="00B30673">
        <w:rPr>
          <w:rFonts w:ascii="Tahoma" w:hAnsi="Tahoma" w:cs="Tahoma"/>
          <w:sz w:val="20"/>
          <w:szCs w:val="20"/>
        </w:rPr>
        <w:t>:</w:t>
      </w:r>
      <w:r w:rsidR="00F501A7">
        <w:rPr>
          <w:rFonts w:ascii="Tahoma" w:hAnsi="Tahoma" w:cs="Tahoma"/>
          <w:sz w:val="20"/>
          <w:szCs w:val="20"/>
        </w:rPr>
        <w:tab/>
      </w:r>
      <w:r w:rsidR="00F501A7" w:rsidRPr="00B30673">
        <w:rPr>
          <w:rFonts w:ascii="Tahoma" w:hAnsi="Tahoma" w:cs="Tahoma"/>
          <w:sz w:val="20"/>
          <w:szCs w:val="20"/>
          <w:highlight w:val="yellow"/>
        </w:rPr>
        <w:t>…………………………….</w:t>
      </w:r>
      <w:r w:rsidR="00F210CE" w:rsidRPr="00B30673">
        <w:rPr>
          <w:rFonts w:ascii="Tahoma" w:hAnsi="Tahoma" w:cs="Tahoma"/>
          <w:sz w:val="20"/>
          <w:szCs w:val="20"/>
        </w:rPr>
        <w:tab/>
      </w:r>
      <w:r w:rsidR="00F501A7">
        <w:rPr>
          <w:rFonts w:ascii="Tahoma" w:hAnsi="Tahoma" w:cs="Tahoma"/>
          <w:sz w:val="20"/>
          <w:szCs w:val="20"/>
        </w:rPr>
        <w:t>T</w:t>
      </w:r>
      <w:r w:rsidR="00F210CE" w:rsidRPr="00B30673">
        <w:rPr>
          <w:rFonts w:ascii="Tahoma" w:hAnsi="Tahoma" w:cs="Tahoma"/>
          <w:sz w:val="20"/>
          <w:szCs w:val="20"/>
        </w:rPr>
        <w:t>elefon</w:t>
      </w:r>
      <w:r w:rsidR="00717CA7" w:rsidRPr="00B30673">
        <w:rPr>
          <w:rFonts w:ascii="Tahoma" w:hAnsi="Tahoma" w:cs="Tahoma"/>
          <w:sz w:val="20"/>
          <w:szCs w:val="20"/>
        </w:rPr>
        <w:t xml:space="preserve">: </w:t>
      </w:r>
      <w:r w:rsidR="00717CA7" w:rsidRPr="00B30673">
        <w:rPr>
          <w:rFonts w:ascii="Tahoma" w:hAnsi="Tahoma" w:cs="Tahoma"/>
          <w:sz w:val="20"/>
          <w:szCs w:val="20"/>
          <w:highlight w:val="yellow"/>
        </w:rPr>
        <w:t>……………………………</w:t>
      </w:r>
      <w:r w:rsidR="00EE555B" w:rsidRPr="00B30673">
        <w:rPr>
          <w:rFonts w:ascii="Tahoma" w:hAnsi="Tahoma" w:cs="Tahoma"/>
          <w:sz w:val="20"/>
          <w:szCs w:val="20"/>
        </w:rPr>
        <w:br/>
      </w:r>
      <w:r w:rsidR="006D3F65" w:rsidRPr="00B30673">
        <w:rPr>
          <w:rFonts w:ascii="Tahoma" w:hAnsi="Tahoma" w:cs="Tahoma"/>
          <w:i/>
          <w:sz w:val="20"/>
          <w:szCs w:val="20"/>
        </w:rPr>
        <w:t>(dále jen „zhotovitel“)</w:t>
      </w:r>
    </w:p>
    <w:p w14:paraId="08ABA390" w14:textId="77777777" w:rsidR="00351E1A" w:rsidRPr="00B30673" w:rsidRDefault="00351E1A" w:rsidP="008145B2">
      <w:pPr>
        <w:pStyle w:val="Odstavecseseznamem"/>
        <w:tabs>
          <w:tab w:val="left" w:pos="851"/>
          <w:tab w:val="left" w:pos="960"/>
          <w:tab w:val="left" w:pos="1440"/>
        </w:tabs>
        <w:spacing w:line="312" w:lineRule="auto"/>
        <w:ind w:left="0" w:right="1"/>
        <w:jc w:val="both"/>
        <w:rPr>
          <w:rFonts w:ascii="Tahoma" w:hAnsi="Tahoma" w:cs="Tahoma"/>
          <w:sz w:val="20"/>
          <w:szCs w:val="20"/>
        </w:rPr>
      </w:pPr>
    </w:p>
    <w:p w14:paraId="1E323F1B" w14:textId="2C546591" w:rsidR="00351E1A" w:rsidRDefault="00C04088" w:rsidP="008145B2">
      <w:pPr>
        <w:tabs>
          <w:tab w:val="left" w:pos="0"/>
        </w:tabs>
        <w:spacing w:line="312" w:lineRule="auto"/>
        <w:ind w:right="1"/>
        <w:rPr>
          <w:rFonts w:ascii="Tahoma" w:hAnsi="Tahoma" w:cs="Tahoma"/>
          <w:b/>
          <w:bCs/>
          <w:sz w:val="20"/>
          <w:szCs w:val="20"/>
        </w:rPr>
      </w:pPr>
      <w:r w:rsidRPr="00C04088">
        <w:rPr>
          <w:rFonts w:ascii="Tahoma" w:hAnsi="Tahoma" w:cs="Tahoma"/>
          <w:sz w:val="20"/>
          <w:szCs w:val="20"/>
        </w:rPr>
        <w:t>Smlouva je uzavřena na základě rozhodnutí objednatele o výběru nejvhodnější nabídky v zadávacím řízení, vyhlášeném objednatelem jako zadavatelem zakázky.</w:t>
      </w:r>
    </w:p>
    <w:p w14:paraId="67D1830E" w14:textId="77777777" w:rsidR="00E6081F" w:rsidRPr="00B30673" w:rsidRDefault="00E6081F" w:rsidP="008145B2">
      <w:pPr>
        <w:tabs>
          <w:tab w:val="left" w:pos="0"/>
        </w:tabs>
        <w:spacing w:line="312" w:lineRule="auto"/>
        <w:ind w:right="1"/>
        <w:rPr>
          <w:rFonts w:ascii="Tahoma" w:hAnsi="Tahoma" w:cs="Tahoma"/>
          <w:b/>
          <w:bCs/>
          <w:sz w:val="20"/>
          <w:szCs w:val="20"/>
        </w:rPr>
      </w:pPr>
    </w:p>
    <w:p w14:paraId="71707744" w14:textId="77777777" w:rsidR="00717CA7" w:rsidRPr="00B30673" w:rsidRDefault="00717CA7" w:rsidP="008145B2">
      <w:pPr>
        <w:pStyle w:val="Nadpis1"/>
        <w:tabs>
          <w:tab w:val="left" w:pos="1440"/>
        </w:tabs>
        <w:spacing w:line="312" w:lineRule="auto"/>
        <w:ind w:right="1"/>
        <w:rPr>
          <w:rFonts w:ascii="Tahoma" w:hAnsi="Tahoma" w:cs="Tahoma"/>
          <w:sz w:val="20"/>
          <w:szCs w:val="20"/>
        </w:rPr>
      </w:pPr>
      <w:r w:rsidRPr="00B30673">
        <w:rPr>
          <w:rFonts w:ascii="Tahoma" w:hAnsi="Tahoma" w:cs="Tahoma"/>
          <w:sz w:val="20"/>
          <w:szCs w:val="20"/>
        </w:rPr>
        <w:lastRenderedPageBreak/>
        <w:t>II. Předmět plnění</w:t>
      </w:r>
    </w:p>
    <w:p w14:paraId="69D3908E" w14:textId="7EEAC754" w:rsidR="00F41B00" w:rsidRDefault="00717CA7" w:rsidP="008145B2">
      <w:pPr>
        <w:numPr>
          <w:ilvl w:val="0"/>
          <w:numId w:val="1"/>
        </w:numPr>
        <w:tabs>
          <w:tab w:val="left" w:pos="1440"/>
        </w:tabs>
        <w:spacing w:line="312" w:lineRule="auto"/>
        <w:ind w:left="0" w:right="1" w:firstLine="0"/>
        <w:jc w:val="both"/>
        <w:rPr>
          <w:rFonts w:ascii="Tahoma" w:hAnsi="Tahoma" w:cs="Tahoma"/>
          <w:sz w:val="20"/>
          <w:szCs w:val="20"/>
        </w:rPr>
      </w:pPr>
      <w:r w:rsidRPr="00B30673">
        <w:rPr>
          <w:rFonts w:ascii="Tahoma" w:hAnsi="Tahoma" w:cs="Tahoma"/>
          <w:sz w:val="20"/>
          <w:szCs w:val="20"/>
        </w:rPr>
        <w:br/>
      </w:r>
      <w:r w:rsidR="00840FE9" w:rsidRPr="00B30673">
        <w:rPr>
          <w:rFonts w:ascii="Tahoma" w:hAnsi="Tahoma" w:cs="Tahoma"/>
          <w:sz w:val="20"/>
          <w:szCs w:val="20"/>
        </w:rPr>
        <w:t xml:space="preserve">Zhotovitel se na základě vítězné nabídky ze dne </w:t>
      </w:r>
      <w:r w:rsidR="00840FE9" w:rsidRPr="00B30673">
        <w:rPr>
          <w:rFonts w:ascii="Tahoma" w:hAnsi="Tahoma" w:cs="Tahoma"/>
          <w:sz w:val="20"/>
          <w:szCs w:val="20"/>
          <w:shd w:val="clear" w:color="auto" w:fill="FFFF00"/>
        </w:rPr>
        <w:t>………</w:t>
      </w:r>
      <w:r w:rsidR="00840FE9" w:rsidRPr="00B30673">
        <w:rPr>
          <w:rFonts w:ascii="Tahoma" w:hAnsi="Tahoma" w:cs="Tahoma"/>
          <w:sz w:val="20"/>
          <w:szCs w:val="20"/>
        </w:rPr>
        <w:t xml:space="preserve"> zavazuje provést předmět plnění (dále jen „dílo“) v</w:t>
      </w:r>
      <w:r w:rsidR="00D05543" w:rsidRPr="00B30673">
        <w:rPr>
          <w:rFonts w:ascii="Tahoma" w:hAnsi="Tahoma" w:cs="Tahoma"/>
          <w:sz w:val="20"/>
          <w:szCs w:val="20"/>
        </w:rPr>
        <w:t xml:space="preserve"> k. ú. </w:t>
      </w:r>
      <w:r w:rsidR="00246C17">
        <w:rPr>
          <w:rFonts w:ascii="Tahoma" w:hAnsi="Tahoma" w:cs="Tahoma"/>
          <w:sz w:val="20"/>
          <w:szCs w:val="20"/>
        </w:rPr>
        <w:t>Žihle</w:t>
      </w:r>
      <w:r w:rsidR="00BD5C5A" w:rsidRPr="00B30673">
        <w:rPr>
          <w:rFonts w:ascii="Tahoma" w:hAnsi="Tahoma" w:cs="Tahoma"/>
          <w:sz w:val="20"/>
          <w:szCs w:val="20"/>
        </w:rPr>
        <w:t xml:space="preserve"> </w:t>
      </w:r>
      <w:r w:rsidR="00840FE9" w:rsidRPr="00B30673">
        <w:rPr>
          <w:rFonts w:ascii="Tahoma" w:hAnsi="Tahoma" w:cs="Tahoma"/>
          <w:sz w:val="20"/>
          <w:szCs w:val="20"/>
        </w:rPr>
        <w:t>v</w:t>
      </w:r>
      <w:r w:rsidR="00F41B00">
        <w:rPr>
          <w:rFonts w:ascii="Tahoma" w:hAnsi="Tahoma" w:cs="Tahoma"/>
          <w:sz w:val="20"/>
          <w:szCs w:val="20"/>
        </w:rPr>
        <w:t> </w:t>
      </w:r>
      <w:r w:rsidR="00840FE9" w:rsidRPr="00B30673">
        <w:rPr>
          <w:rFonts w:ascii="Tahoma" w:hAnsi="Tahoma" w:cs="Tahoma"/>
          <w:sz w:val="20"/>
          <w:szCs w:val="20"/>
        </w:rPr>
        <w:t>rozsahu</w:t>
      </w:r>
      <w:r w:rsidR="00F41B00">
        <w:rPr>
          <w:rFonts w:ascii="Tahoma" w:hAnsi="Tahoma" w:cs="Tahoma"/>
          <w:sz w:val="20"/>
          <w:szCs w:val="20"/>
        </w:rPr>
        <w:t xml:space="preserve"> dle:</w:t>
      </w:r>
    </w:p>
    <w:p w14:paraId="516FA063" w14:textId="584BF8A7" w:rsidR="00F41B00" w:rsidRDefault="001944FB" w:rsidP="00F41B00">
      <w:pPr>
        <w:pStyle w:val="Odstavecseseznamem"/>
        <w:numPr>
          <w:ilvl w:val="0"/>
          <w:numId w:val="19"/>
        </w:numPr>
        <w:tabs>
          <w:tab w:val="left" w:pos="1440"/>
        </w:tabs>
        <w:spacing w:line="312" w:lineRule="auto"/>
        <w:ind w:right="1"/>
        <w:jc w:val="both"/>
        <w:rPr>
          <w:rFonts w:ascii="Tahoma" w:hAnsi="Tahoma" w:cs="Tahoma"/>
          <w:sz w:val="20"/>
          <w:szCs w:val="20"/>
        </w:rPr>
      </w:pPr>
      <w:r w:rsidRPr="001944FB">
        <w:rPr>
          <w:rFonts w:ascii="Tahoma" w:hAnsi="Tahoma" w:cs="Tahoma"/>
          <w:sz w:val="20"/>
          <w:szCs w:val="20"/>
        </w:rPr>
        <w:t xml:space="preserve">projektové dokumentace s názvem „REKONSTRUKCE </w:t>
      </w:r>
      <w:r w:rsidR="00246C17">
        <w:rPr>
          <w:rFonts w:ascii="Tahoma" w:hAnsi="Tahoma" w:cs="Tahoma"/>
          <w:sz w:val="20"/>
          <w:szCs w:val="20"/>
        </w:rPr>
        <w:t>HŘIŠTĚ KOPANÉ – VÝMĚNA UMĚLÉHO TRÁVNÍKU</w:t>
      </w:r>
      <w:r w:rsidRPr="001944FB">
        <w:rPr>
          <w:rFonts w:ascii="Tahoma" w:hAnsi="Tahoma" w:cs="Tahoma"/>
          <w:sz w:val="20"/>
          <w:szCs w:val="20"/>
        </w:rPr>
        <w:t xml:space="preserve">“ zpracované </w:t>
      </w:r>
      <w:r w:rsidR="00246C17">
        <w:rPr>
          <w:rFonts w:ascii="Tahoma" w:hAnsi="Tahoma" w:cs="Tahoma"/>
          <w:sz w:val="20"/>
          <w:szCs w:val="20"/>
        </w:rPr>
        <w:t xml:space="preserve">Lucií Svobodovou </w:t>
      </w:r>
      <w:r w:rsidR="001B5645">
        <w:rPr>
          <w:rFonts w:ascii="Tahoma" w:hAnsi="Tahoma" w:cs="Tahoma"/>
          <w:sz w:val="20"/>
          <w:szCs w:val="20"/>
        </w:rPr>
        <w:t>a</w:t>
      </w:r>
    </w:p>
    <w:p w14:paraId="74A6B3A4" w14:textId="4A2C0709" w:rsidR="004D6894" w:rsidRDefault="00840FE9" w:rsidP="00F41B00">
      <w:pPr>
        <w:pStyle w:val="Odstavecseseznamem"/>
        <w:numPr>
          <w:ilvl w:val="0"/>
          <w:numId w:val="19"/>
        </w:numPr>
        <w:tabs>
          <w:tab w:val="left" w:pos="1440"/>
        </w:tabs>
        <w:spacing w:line="312" w:lineRule="auto"/>
        <w:ind w:right="1"/>
        <w:jc w:val="both"/>
        <w:rPr>
          <w:rFonts w:ascii="Tahoma" w:hAnsi="Tahoma" w:cs="Tahoma"/>
          <w:sz w:val="20"/>
          <w:szCs w:val="20"/>
        </w:rPr>
      </w:pPr>
      <w:r w:rsidRPr="00F41B00">
        <w:rPr>
          <w:rFonts w:ascii="Tahoma" w:hAnsi="Tahoma" w:cs="Tahoma"/>
          <w:sz w:val="20"/>
          <w:szCs w:val="20"/>
        </w:rPr>
        <w:t xml:space="preserve">podrobného soupisu stavebních prací, dodávek a služeb s výkazem výměr (dále jen „výkaz výměr“) ze dne </w:t>
      </w:r>
      <w:r w:rsidR="00CF45FA" w:rsidRPr="00F41B00">
        <w:rPr>
          <w:rFonts w:ascii="Tahoma" w:hAnsi="Tahoma" w:cs="Tahoma"/>
          <w:sz w:val="20"/>
          <w:szCs w:val="20"/>
          <w:shd w:val="clear" w:color="auto" w:fill="FFFF00"/>
        </w:rPr>
        <w:t>………………</w:t>
      </w:r>
      <w:r w:rsidR="00CF45FA" w:rsidRPr="00F41B00">
        <w:rPr>
          <w:rFonts w:ascii="Tahoma" w:hAnsi="Tahoma" w:cs="Tahoma"/>
          <w:sz w:val="20"/>
          <w:szCs w:val="20"/>
        </w:rPr>
        <w:t xml:space="preserve"> zpracované</w:t>
      </w:r>
      <w:r w:rsidRPr="00F41B00">
        <w:rPr>
          <w:rFonts w:ascii="Tahoma" w:hAnsi="Tahoma" w:cs="Tahoma"/>
          <w:sz w:val="20"/>
          <w:szCs w:val="20"/>
        </w:rPr>
        <w:t>m zhotovitelem, který je nedílnou součástí této smlouvy o dílo</w:t>
      </w:r>
      <w:r w:rsidR="001B5645">
        <w:rPr>
          <w:rFonts w:ascii="Tahoma" w:hAnsi="Tahoma" w:cs="Tahoma"/>
          <w:sz w:val="20"/>
          <w:szCs w:val="20"/>
        </w:rPr>
        <w:t>.</w:t>
      </w:r>
    </w:p>
    <w:p w14:paraId="64BA3CF5" w14:textId="2E4473C2" w:rsidR="00274212" w:rsidRDefault="00C84168" w:rsidP="008145B2">
      <w:pPr>
        <w:tabs>
          <w:tab w:val="left" w:pos="1440"/>
        </w:tabs>
        <w:spacing w:line="312" w:lineRule="auto"/>
        <w:jc w:val="both"/>
        <w:rPr>
          <w:rFonts w:ascii="Tahoma" w:hAnsi="Tahoma" w:cs="Tahoma"/>
          <w:sz w:val="20"/>
          <w:szCs w:val="20"/>
        </w:rPr>
      </w:pPr>
      <w:r>
        <w:rPr>
          <w:rFonts w:ascii="Tahoma" w:hAnsi="Tahoma" w:cs="Tahoma"/>
          <w:sz w:val="20"/>
          <w:szCs w:val="20"/>
        </w:rPr>
        <w:t>2</w:t>
      </w:r>
      <w:r w:rsidR="00274212">
        <w:rPr>
          <w:rFonts w:ascii="Tahoma" w:hAnsi="Tahoma" w:cs="Tahoma"/>
          <w:sz w:val="20"/>
          <w:szCs w:val="20"/>
        </w:rPr>
        <w:t>.</w:t>
      </w:r>
    </w:p>
    <w:p w14:paraId="399CCC3B" w14:textId="1E63D132" w:rsidR="00717CA7" w:rsidRPr="00B30673" w:rsidRDefault="00240C3A" w:rsidP="008145B2">
      <w:pPr>
        <w:tabs>
          <w:tab w:val="left" w:pos="1440"/>
        </w:tabs>
        <w:spacing w:line="312" w:lineRule="auto"/>
        <w:jc w:val="both"/>
        <w:rPr>
          <w:rFonts w:ascii="Tahoma" w:hAnsi="Tahoma" w:cs="Tahoma"/>
          <w:sz w:val="20"/>
          <w:szCs w:val="20"/>
        </w:rPr>
      </w:pPr>
      <w:r w:rsidRPr="00240C3A">
        <w:rPr>
          <w:rFonts w:ascii="Tahoma" w:hAnsi="Tahoma" w:cs="Tahoma"/>
          <w:sz w:val="20"/>
          <w:szCs w:val="20"/>
        </w:rPr>
        <w:t>Dílo bude plněno na základě této smlouvy o dílo, přičemž dílem se rozumí zhotovení stavební i</w:t>
      </w:r>
      <w:r>
        <w:rPr>
          <w:rFonts w:ascii="Tahoma" w:hAnsi="Tahoma" w:cs="Tahoma"/>
          <w:sz w:val="20"/>
          <w:szCs w:val="20"/>
        </w:rPr>
        <w:t> </w:t>
      </w:r>
      <w:r w:rsidRPr="00240C3A">
        <w:rPr>
          <w:rFonts w:ascii="Tahoma" w:hAnsi="Tahoma" w:cs="Tahoma"/>
          <w:sz w:val="20"/>
          <w:szCs w:val="20"/>
        </w:rPr>
        <w:t>technologické části stavby dle projektové dokumentace předložené objednatelem, která tvoří jako Příloha č. 1 nedílnou součást této smlouvy</w:t>
      </w:r>
      <w:r>
        <w:rPr>
          <w:rFonts w:ascii="Tahoma" w:hAnsi="Tahoma" w:cs="Tahoma"/>
          <w:sz w:val="20"/>
          <w:szCs w:val="20"/>
        </w:rPr>
        <w:t xml:space="preserve"> a dle podmínek uvedených v</w:t>
      </w:r>
      <w:r w:rsidR="009E25A6">
        <w:rPr>
          <w:rFonts w:ascii="Tahoma" w:hAnsi="Tahoma" w:cs="Tahoma"/>
          <w:sz w:val="20"/>
          <w:szCs w:val="20"/>
        </w:rPr>
        <w:t> Zadávací dokumentaci</w:t>
      </w:r>
      <w:r w:rsidR="00A80BF0" w:rsidRPr="00B30673">
        <w:rPr>
          <w:rFonts w:ascii="Tahoma" w:hAnsi="Tahoma" w:cs="Tahoma"/>
          <w:sz w:val="20"/>
          <w:szCs w:val="20"/>
        </w:rPr>
        <w:t>.</w:t>
      </w:r>
      <w:r w:rsidR="00A80BF0" w:rsidRPr="00B30673">
        <w:rPr>
          <w:rFonts w:ascii="Tahoma" w:hAnsi="Tahoma" w:cs="Tahoma"/>
          <w:iCs/>
          <w:sz w:val="20"/>
          <w:szCs w:val="20"/>
        </w:rPr>
        <w:t xml:space="preserve"> V</w:t>
      </w:r>
      <w:r>
        <w:rPr>
          <w:rFonts w:ascii="Tahoma" w:hAnsi="Tahoma" w:cs="Tahoma"/>
          <w:iCs/>
          <w:sz w:val="20"/>
          <w:szCs w:val="20"/>
        </w:rPr>
        <w:t> </w:t>
      </w:r>
      <w:r w:rsidR="00A80BF0" w:rsidRPr="00B30673">
        <w:rPr>
          <w:rFonts w:ascii="Tahoma" w:hAnsi="Tahoma" w:cs="Tahoma"/>
          <w:iCs/>
          <w:sz w:val="20"/>
          <w:szCs w:val="20"/>
        </w:rPr>
        <w:t>rámci řádného zhotovení díla bude zhotovitelem provedeno ú</w:t>
      </w:r>
      <w:r w:rsidR="00A80BF0" w:rsidRPr="00B30673">
        <w:rPr>
          <w:rFonts w:ascii="Tahoma" w:hAnsi="Tahoma" w:cs="Tahoma"/>
          <w:sz w:val="20"/>
          <w:szCs w:val="20"/>
        </w:rPr>
        <w:t>plné a bezvadné provedení všech stavebních a montážních prací včetně dodávek potřebných materiálů, strojů a zařízení nezbytných pro řádné dokončení díla nezbytné (zařízení staveniště, bezpečnostní opatření apod.)</w:t>
      </w:r>
      <w:r w:rsidR="007D1916">
        <w:rPr>
          <w:rFonts w:ascii="Tahoma" w:hAnsi="Tahoma" w:cs="Tahoma"/>
          <w:sz w:val="20"/>
          <w:szCs w:val="20"/>
        </w:rPr>
        <w:t>.</w:t>
      </w:r>
    </w:p>
    <w:p w14:paraId="4F53C6E7" w14:textId="5A579ABD" w:rsidR="0037269A" w:rsidRPr="00B30673" w:rsidRDefault="00C84168" w:rsidP="008145B2">
      <w:pPr>
        <w:tabs>
          <w:tab w:val="left" w:pos="1440"/>
        </w:tabs>
        <w:spacing w:line="312" w:lineRule="auto"/>
        <w:ind w:right="1"/>
        <w:jc w:val="both"/>
        <w:rPr>
          <w:rFonts w:ascii="Tahoma" w:hAnsi="Tahoma" w:cs="Tahoma"/>
          <w:sz w:val="20"/>
          <w:szCs w:val="20"/>
        </w:rPr>
      </w:pPr>
      <w:r>
        <w:rPr>
          <w:rFonts w:ascii="Tahoma" w:hAnsi="Tahoma" w:cs="Tahoma"/>
          <w:sz w:val="20"/>
          <w:szCs w:val="20"/>
        </w:rPr>
        <w:t>3</w:t>
      </w:r>
      <w:r w:rsidR="00B87BFA" w:rsidRPr="00B30673">
        <w:rPr>
          <w:rFonts w:ascii="Tahoma" w:hAnsi="Tahoma" w:cs="Tahoma"/>
          <w:sz w:val="20"/>
          <w:szCs w:val="20"/>
        </w:rPr>
        <w:t>.</w:t>
      </w:r>
    </w:p>
    <w:p w14:paraId="5C027318" w14:textId="77777777" w:rsidR="00A80BF0" w:rsidRPr="00B30673" w:rsidRDefault="00A80BF0"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Zhotovitel se zavazuje vykonat dílo vlastním jménem a na vlastní odpovědnost.</w:t>
      </w:r>
    </w:p>
    <w:p w14:paraId="65063E20" w14:textId="18A2246E" w:rsidR="00A80BF0" w:rsidRPr="00B30673" w:rsidRDefault="00C84168" w:rsidP="008145B2">
      <w:pPr>
        <w:tabs>
          <w:tab w:val="left" w:pos="2835"/>
        </w:tabs>
        <w:spacing w:line="312" w:lineRule="auto"/>
        <w:jc w:val="both"/>
        <w:rPr>
          <w:rFonts w:ascii="Tahoma" w:hAnsi="Tahoma" w:cs="Tahoma"/>
          <w:sz w:val="20"/>
          <w:szCs w:val="20"/>
        </w:rPr>
      </w:pPr>
      <w:r>
        <w:rPr>
          <w:rFonts w:ascii="Tahoma" w:hAnsi="Tahoma" w:cs="Tahoma"/>
          <w:sz w:val="20"/>
          <w:szCs w:val="20"/>
        </w:rPr>
        <w:t>4</w:t>
      </w:r>
      <w:r w:rsidR="00A80BF0" w:rsidRPr="00B30673">
        <w:rPr>
          <w:rFonts w:ascii="Tahoma" w:hAnsi="Tahoma" w:cs="Tahoma"/>
          <w:sz w:val="20"/>
          <w:szCs w:val="20"/>
        </w:rPr>
        <w:t>.</w:t>
      </w:r>
      <w:r w:rsidR="0072164B" w:rsidRPr="00B30673">
        <w:rPr>
          <w:rFonts w:ascii="Tahoma" w:hAnsi="Tahoma" w:cs="Tahoma"/>
          <w:sz w:val="20"/>
          <w:szCs w:val="20"/>
        </w:rPr>
        <w:tab/>
      </w:r>
    </w:p>
    <w:p w14:paraId="3B8A4CBC" w14:textId="78EE04E0" w:rsidR="00A80BF0" w:rsidRPr="00B30673" w:rsidRDefault="00A80BF0" w:rsidP="008145B2">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sidRPr="00B30673">
        <w:rPr>
          <w:rFonts w:ascii="Tahoma" w:hAnsi="Tahoma" w:cs="Tahoma"/>
          <w:i w:val="0"/>
          <w:sz w:val="20"/>
          <w:szCs w:val="20"/>
        </w:rPr>
        <w:t>Zhotovitel je povinen provést dílo s využit</w:t>
      </w:r>
      <w:r w:rsidR="00AF034E" w:rsidRPr="00B30673">
        <w:rPr>
          <w:rFonts w:ascii="Tahoma" w:hAnsi="Tahoma" w:cs="Tahoma"/>
          <w:i w:val="0"/>
          <w:sz w:val="20"/>
          <w:szCs w:val="20"/>
        </w:rPr>
        <w:t>ím vlastních kapacit a popř. pod</w:t>
      </w:r>
      <w:r w:rsidRPr="00B30673">
        <w:rPr>
          <w:rFonts w:ascii="Tahoma" w:hAnsi="Tahoma" w:cs="Tahoma"/>
          <w:i w:val="0"/>
          <w:sz w:val="20"/>
          <w:szCs w:val="20"/>
        </w:rPr>
        <w:t>dodavatelů</w:t>
      </w:r>
      <w:r w:rsidR="001D60B1" w:rsidRPr="00B30673">
        <w:rPr>
          <w:rFonts w:ascii="Tahoma" w:hAnsi="Tahoma" w:cs="Tahoma"/>
          <w:i w:val="0"/>
          <w:sz w:val="20"/>
          <w:szCs w:val="20"/>
        </w:rPr>
        <w:t xml:space="preserve">. </w:t>
      </w:r>
      <w:r w:rsidRPr="00B30673">
        <w:rPr>
          <w:rFonts w:ascii="Tahoma" w:hAnsi="Tahoma" w:cs="Tahoma"/>
          <w:i w:val="0"/>
          <w:sz w:val="20"/>
          <w:szCs w:val="20"/>
        </w:rPr>
        <w:t>Z</w:t>
      </w:r>
      <w:r w:rsidR="00AF034E" w:rsidRPr="00B30673">
        <w:rPr>
          <w:rFonts w:ascii="Tahoma" w:hAnsi="Tahoma" w:cs="Tahoma"/>
          <w:i w:val="0"/>
          <w:sz w:val="20"/>
          <w:szCs w:val="20"/>
        </w:rPr>
        <w:t>hotovitel bude veškeré práce pod</w:t>
      </w:r>
      <w:r w:rsidRPr="00B30673">
        <w:rPr>
          <w:rFonts w:ascii="Tahoma" w:hAnsi="Tahoma" w:cs="Tahoma"/>
          <w:i w:val="0"/>
          <w:sz w:val="20"/>
          <w:szCs w:val="20"/>
        </w:rPr>
        <w:t xml:space="preserve">dodavatelů řádně koordinovat. </w:t>
      </w:r>
      <w:r w:rsidR="00AF034E" w:rsidRPr="00B30673">
        <w:rPr>
          <w:rFonts w:ascii="Tahoma" w:hAnsi="Tahoma" w:cs="Tahoma"/>
          <w:i w:val="0"/>
          <w:sz w:val="20"/>
          <w:szCs w:val="20"/>
        </w:rPr>
        <w:t>Změnit pod</w:t>
      </w:r>
      <w:r w:rsidR="00992C92" w:rsidRPr="00B30673">
        <w:rPr>
          <w:rFonts w:ascii="Tahoma" w:hAnsi="Tahoma" w:cs="Tahoma"/>
          <w:i w:val="0"/>
          <w:sz w:val="20"/>
          <w:szCs w:val="20"/>
        </w:rPr>
        <w:t>dodavatele, pomocí kterého zho</w:t>
      </w:r>
      <w:r w:rsidR="00A109E8" w:rsidRPr="00B30673">
        <w:rPr>
          <w:rFonts w:ascii="Tahoma" w:hAnsi="Tahoma" w:cs="Tahoma"/>
          <w:i w:val="0"/>
          <w:sz w:val="20"/>
          <w:szCs w:val="20"/>
        </w:rPr>
        <w:t>tovitel prokazoval ve výběrovém</w:t>
      </w:r>
      <w:r w:rsidR="00992C92" w:rsidRPr="00B30673">
        <w:rPr>
          <w:rFonts w:ascii="Tahoma" w:hAnsi="Tahoma" w:cs="Tahoma"/>
          <w:i w:val="0"/>
          <w:sz w:val="20"/>
          <w:szCs w:val="20"/>
        </w:rPr>
        <w:t xml:space="preserve"> řízení splnění kvalifikace, je možné jen ve výjimečných případech </w:t>
      </w:r>
      <w:r w:rsidR="00240C3A" w:rsidRPr="00240C3A">
        <w:rPr>
          <w:rFonts w:ascii="Tahoma" w:hAnsi="Tahoma" w:cs="Tahoma"/>
          <w:i w:val="0"/>
          <w:sz w:val="20"/>
          <w:szCs w:val="20"/>
        </w:rPr>
        <w:t>na základě předchozího písemného souhlasu objednatele</w:t>
      </w:r>
      <w:r w:rsidR="00992C92" w:rsidRPr="00B30673">
        <w:rPr>
          <w:rFonts w:ascii="Tahoma" w:hAnsi="Tahoma" w:cs="Tahoma"/>
          <w:i w:val="0"/>
          <w:sz w:val="20"/>
          <w:szCs w:val="20"/>
        </w:rPr>
        <w:t>.</w:t>
      </w:r>
      <w:r w:rsidR="00AF034E" w:rsidRPr="00B30673">
        <w:rPr>
          <w:rFonts w:ascii="Tahoma" w:hAnsi="Tahoma" w:cs="Tahoma"/>
          <w:i w:val="0"/>
          <w:sz w:val="20"/>
          <w:szCs w:val="20"/>
        </w:rPr>
        <w:t xml:space="preserve"> Nový pod</w:t>
      </w:r>
      <w:r w:rsidRPr="00B30673">
        <w:rPr>
          <w:rFonts w:ascii="Tahoma" w:hAnsi="Tahoma" w:cs="Tahoma"/>
          <w:i w:val="0"/>
          <w:sz w:val="20"/>
          <w:szCs w:val="20"/>
        </w:rPr>
        <w:t xml:space="preserve">dodavatel musí </w:t>
      </w:r>
      <w:r w:rsidR="00992C92" w:rsidRPr="00B30673">
        <w:rPr>
          <w:rFonts w:ascii="Tahoma" w:hAnsi="Tahoma" w:cs="Tahoma"/>
          <w:i w:val="0"/>
          <w:sz w:val="20"/>
          <w:szCs w:val="20"/>
        </w:rPr>
        <w:t>splňovat kvalifikaci minimálně v rozsahu, v j</w:t>
      </w:r>
      <w:r w:rsidR="00AF034E" w:rsidRPr="00B30673">
        <w:rPr>
          <w:rFonts w:ascii="Tahoma" w:hAnsi="Tahoma" w:cs="Tahoma"/>
          <w:i w:val="0"/>
          <w:sz w:val="20"/>
          <w:szCs w:val="20"/>
        </w:rPr>
        <w:t>akém byla prokázána původním pod</w:t>
      </w:r>
      <w:r w:rsidR="00992C92" w:rsidRPr="00B30673">
        <w:rPr>
          <w:rFonts w:ascii="Tahoma" w:hAnsi="Tahoma" w:cs="Tahoma"/>
          <w:i w:val="0"/>
          <w:sz w:val="20"/>
          <w:szCs w:val="20"/>
        </w:rPr>
        <w:t>dodavatelem ve výběrovém řízení</w:t>
      </w:r>
      <w:r w:rsidRPr="00B30673">
        <w:rPr>
          <w:rFonts w:ascii="Tahoma" w:hAnsi="Tahoma" w:cs="Tahoma"/>
          <w:i w:val="0"/>
          <w:sz w:val="20"/>
          <w:szCs w:val="20"/>
        </w:rPr>
        <w:t>.</w:t>
      </w:r>
      <w:r w:rsidR="00026D69" w:rsidRPr="00B30673">
        <w:rPr>
          <w:rFonts w:ascii="Tahoma" w:hAnsi="Tahoma" w:cs="Tahoma"/>
          <w:i w:val="0"/>
          <w:sz w:val="20"/>
          <w:szCs w:val="20"/>
        </w:rPr>
        <w:t xml:space="preserve"> </w:t>
      </w:r>
      <w:r w:rsidRPr="00B30673">
        <w:rPr>
          <w:rFonts w:ascii="Tahoma" w:hAnsi="Tahoma" w:cs="Tahoma"/>
          <w:i w:val="0"/>
          <w:sz w:val="20"/>
          <w:szCs w:val="20"/>
        </w:rPr>
        <w:t xml:space="preserve">Zhotovitel odpovídá v plném rozsahu za </w:t>
      </w:r>
      <w:r w:rsidR="00AF034E" w:rsidRPr="00B30673">
        <w:rPr>
          <w:rFonts w:ascii="Tahoma" w:hAnsi="Tahoma" w:cs="Tahoma"/>
          <w:i w:val="0"/>
          <w:sz w:val="20"/>
          <w:szCs w:val="20"/>
        </w:rPr>
        <w:t>veškeré části díla provedené pod</w:t>
      </w:r>
      <w:r w:rsidRPr="00B30673">
        <w:rPr>
          <w:rFonts w:ascii="Tahoma" w:hAnsi="Tahoma" w:cs="Tahoma"/>
          <w:i w:val="0"/>
          <w:sz w:val="20"/>
          <w:szCs w:val="20"/>
        </w:rPr>
        <w:t xml:space="preserve">dodavateli. </w:t>
      </w:r>
    </w:p>
    <w:p w14:paraId="43AE8C7B" w14:textId="335FDCAB" w:rsidR="00A80BF0" w:rsidRPr="00B30673" w:rsidRDefault="00C84168" w:rsidP="008145B2">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Pr>
          <w:rFonts w:ascii="Tahoma" w:hAnsi="Tahoma" w:cs="Tahoma"/>
          <w:i w:val="0"/>
          <w:sz w:val="20"/>
          <w:szCs w:val="20"/>
        </w:rPr>
        <w:t>5</w:t>
      </w:r>
      <w:r w:rsidR="00A80BF0" w:rsidRPr="00B30673">
        <w:rPr>
          <w:rFonts w:ascii="Tahoma" w:hAnsi="Tahoma" w:cs="Tahoma"/>
          <w:i w:val="0"/>
          <w:sz w:val="20"/>
          <w:szCs w:val="20"/>
        </w:rPr>
        <w:t>.</w:t>
      </w:r>
    </w:p>
    <w:p w14:paraId="1A502FC4" w14:textId="58F30C40" w:rsidR="00A80BF0" w:rsidRPr="00B30673" w:rsidRDefault="00A80BF0" w:rsidP="008145B2">
      <w:pPr>
        <w:spacing w:line="312" w:lineRule="auto"/>
        <w:jc w:val="both"/>
        <w:rPr>
          <w:rFonts w:ascii="Tahoma" w:hAnsi="Tahoma" w:cs="Tahoma"/>
          <w:sz w:val="20"/>
          <w:szCs w:val="20"/>
        </w:rPr>
      </w:pPr>
      <w:r w:rsidRPr="00B30673">
        <w:rPr>
          <w:rFonts w:ascii="Tahoma" w:hAnsi="Tahoma" w:cs="Tahoma"/>
          <w:sz w:val="20"/>
          <w:szCs w:val="20"/>
        </w:rPr>
        <w:t>Použité materiály jsou stanoveny v projektu stavby. Pokud by se ukázala potřeba užít materiálů jiných, budou podmínky jejich uplatnění projednány samostatně v rámci písemných dodatků zpracovaných k této smlouvě. Bez písemného souhlasu objednatele</w:t>
      </w:r>
      <w:r w:rsidR="00240C3A">
        <w:rPr>
          <w:rFonts w:ascii="Tahoma" w:hAnsi="Tahoma" w:cs="Tahoma"/>
          <w:sz w:val="20"/>
          <w:szCs w:val="20"/>
        </w:rPr>
        <w:t>, obsaženého v dodatku k této smlouvě,</w:t>
      </w:r>
      <w:r w:rsidRPr="00B30673">
        <w:rPr>
          <w:rFonts w:ascii="Tahoma" w:hAnsi="Tahoma" w:cs="Tahoma"/>
          <w:sz w:val="20"/>
          <w:szCs w:val="20"/>
        </w:rPr>
        <w:t xml:space="preserve"> nesmí být použity jiné materiály, technologie či změny proti schválenému projektu stavby. Všechny materiály a</w:t>
      </w:r>
      <w:r w:rsidR="002841A5">
        <w:rPr>
          <w:rFonts w:ascii="Tahoma" w:hAnsi="Tahoma" w:cs="Tahoma"/>
          <w:sz w:val="20"/>
          <w:szCs w:val="20"/>
        </w:rPr>
        <w:t> </w:t>
      </w:r>
      <w:r w:rsidRPr="00B30673">
        <w:rPr>
          <w:rFonts w:ascii="Tahoma" w:hAnsi="Tahoma" w:cs="Tahoma"/>
          <w:sz w:val="20"/>
          <w:szCs w:val="20"/>
        </w:rPr>
        <w:t>výrobky na stavbě, musí mít vlastnosti dle § 15</w:t>
      </w:r>
      <w:r w:rsidR="00AE07FF">
        <w:rPr>
          <w:rFonts w:ascii="Tahoma" w:hAnsi="Tahoma" w:cs="Tahoma"/>
          <w:sz w:val="20"/>
          <w:szCs w:val="20"/>
        </w:rPr>
        <w:t>3</w:t>
      </w:r>
      <w:r w:rsidRPr="00B30673">
        <w:rPr>
          <w:rFonts w:ascii="Tahoma" w:hAnsi="Tahoma" w:cs="Tahoma"/>
          <w:sz w:val="20"/>
          <w:szCs w:val="20"/>
        </w:rPr>
        <w:t xml:space="preserve"> zákona č. </w:t>
      </w:r>
      <w:r w:rsidR="00AE07FF">
        <w:rPr>
          <w:rFonts w:ascii="Tahoma" w:hAnsi="Tahoma" w:cs="Tahoma"/>
          <w:sz w:val="20"/>
          <w:szCs w:val="20"/>
        </w:rPr>
        <w:t>283</w:t>
      </w:r>
      <w:r w:rsidRPr="00B30673">
        <w:rPr>
          <w:rFonts w:ascii="Tahoma" w:hAnsi="Tahoma" w:cs="Tahoma"/>
          <w:sz w:val="20"/>
          <w:szCs w:val="20"/>
        </w:rPr>
        <w:t>/20</w:t>
      </w:r>
      <w:r w:rsidR="00AE07FF">
        <w:rPr>
          <w:rFonts w:ascii="Tahoma" w:hAnsi="Tahoma" w:cs="Tahoma"/>
          <w:sz w:val="20"/>
          <w:szCs w:val="20"/>
        </w:rPr>
        <w:t>21</w:t>
      </w:r>
      <w:r w:rsidRPr="00B30673">
        <w:rPr>
          <w:rFonts w:ascii="Tahoma" w:hAnsi="Tahoma" w:cs="Tahoma"/>
          <w:sz w:val="20"/>
          <w:szCs w:val="20"/>
        </w:rPr>
        <w:t xml:space="preserve"> Sb., stavební zákon, ve znění pozdějších předpisů.</w:t>
      </w:r>
    </w:p>
    <w:p w14:paraId="114526F5" w14:textId="6CAC2D3A" w:rsidR="00A80BF0" w:rsidRPr="00B30673" w:rsidRDefault="00C84168" w:rsidP="008145B2">
      <w:pPr>
        <w:tabs>
          <w:tab w:val="left" w:pos="426"/>
          <w:tab w:val="left" w:pos="6300"/>
        </w:tabs>
        <w:spacing w:line="312" w:lineRule="auto"/>
        <w:jc w:val="both"/>
        <w:rPr>
          <w:rFonts w:ascii="Tahoma" w:hAnsi="Tahoma" w:cs="Tahoma"/>
          <w:sz w:val="20"/>
          <w:szCs w:val="20"/>
        </w:rPr>
      </w:pPr>
      <w:r>
        <w:rPr>
          <w:rFonts w:ascii="Tahoma" w:hAnsi="Tahoma" w:cs="Tahoma"/>
          <w:sz w:val="20"/>
          <w:szCs w:val="20"/>
        </w:rPr>
        <w:t>6</w:t>
      </w:r>
      <w:r w:rsidR="001D60B1" w:rsidRPr="00B30673">
        <w:rPr>
          <w:rFonts w:ascii="Tahoma" w:hAnsi="Tahoma" w:cs="Tahoma"/>
          <w:sz w:val="20"/>
          <w:szCs w:val="20"/>
        </w:rPr>
        <w:t>.</w:t>
      </w:r>
    </w:p>
    <w:p w14:paraId="476FA0A2" w14:textId="74687976" w:rsidR="006E6250" w:rsidRDefault="00A80BF0" w:rsidP="008145B2">
      <w:pPr>
        <w:pStyle w:val="Zkladntext"/>
        <w:tabs>
          <w:tab w:val="clear" w:pos="1440"/>
        </w:tabs>
        <w:overflowPunct w:val="0"/>
        <w:autoSpaceDE w:val="0"/>
        <w:autoSpaceDN w:val="0"/>
        <w:adjustRightInd w:val="0"/>
        <w:spacing w:line="312" w:lineRule="auto"/>
        <w:jc w:val="both"/>
        <w:textAlignment w:val="baseline"/>
        <w:rPr>
          <w:rFonts w:ascii="Tahoma" w:hAnsi="Tahoma" w:cs="Tahoma"/>
          <w:i w:val="0"/>
          <w:sz w:val="20"/>
          <w:szCs w:val="20"/>
        </w:rPr>
      </w:pPr>
      <w:r w:rsidRPr="00240C3A">
        <w:rPr>
          <w:rFonts w:ascii="Tahoma" w:hAnsi="Tahoma" w:cs="Tahoma"/>
          <w:i w:val="0"/>
          <w:sz w:val="20"/>
          <w:szCs w:val="20"/>
        </w:rPr>
        <w:t>Zhotovitel je povinen zaznamenávat veškeré změny oproti před</w:t>
      </w:r>
      <w:r w:rsidR="001D60B1" w:rsidRPr="00240C3A">
        <w:rPr>
          <w:rFonts w:ascii="Tahoma" w:hAnsi="Tahoma" w:cs="Tahoma"/>
          <w:i w:val="0"/>
          <w:sz w:val="20"/>
          <w:szCs w:val="20"/>
        </w:rPr>
        <w:t>anému projektu provedení díla/</w:t>
      </w:r>
      <w:r w:rsidRPr="00240C3A">
        <w:rPr>
          <w:rFonts w:ascii="Tahoma" w:hAnsi="Tahoma" w:cs="Tahoma"/>
          <w:i w:val="0"/>
          <w:sz w:val="20"/>
          <w:szCs w:val="20"/>
        </w:rPr>
        <w:t>stavby</w:t>
      </w:r>
      <w:r w:rsidR="00240C3A" w:rsidRPr="00240C3A">
        <w:rPr>
          <w:rFonts w:ascii="Tahoma" w:hAnsi="Tahoma" w:cs="Tahoma"/>
          <w:i w:val="0"/>
          <w:sz w:val="20"/>
          <w:szCs w:val="20"/>
        </w:rPr>
        <w:t>, provedené v souladu s touto smlouvou,</w:t>
      </w:r>
      <w:r w:rsidRPr="00B30673">
        <w:rPr>
          <w:rFonts w:ascii="Tahoma" w:hAnsi="Tahoma" w:cs="Tahoma"/>
          <w:i w:val="0"/>
          <w:sz w:val="20"/>
          <w:szCs w:val="20"/>
        </w:rPr>
        <w:t xml:space="preserve"> do změnového listu. Tyto změny je povinen předem oznámit objednateli nejpozději do 2 pracovních dnů od doby, kdy zjistil nutnost provedení těchto změn. </w:t>
      </w:r>
    </w:p>
    <w:p w14:paraId="004AD228" w14:textId="2D5674CD" w:rsidR="00F9363C" w:rsidRDefault="00C84168" w:rsidP="008145B2">
      <w:pPr>
        <w:pStyle w:val="Zkladntext"/>
        <w:tabs>
          <w:tab w:val="clear" w:pos="1440"/>
        </w:tabs>
        <w:overflowPunct w:val="0"/>
        <w:autoSpaceDE w:val="0"/>
        <w:autoSpaceDN w:val="0"/>
        <w:adjustRightInd w:val="0"/>
        <w:spacing w:line="312" w:lineRule="auto"/>
        <w:jc w:val="both"/>
        <w:textAlignment w:val="baseline"/>
        <w:rPr>
          <w:rFonts w:ascii="Tahoma" w:hAnsi="Tahoma" w:cs="Tahoma"/>
          <w:i w:val="0"/>
          <w:sz w:val="20"/>
          <w:szCs w:val="20"/>
        </w:rPr>
      </w:pPr>
      <w:r>
        <w:rPr>
          <w:rFonts w:ascii="Tahoma" w:hAnsi="Tahoma" w:cs="Tahoma"/>
          <w:i w:val="0"/>
          <w:sz w:val="20"/>
          <w:szCs w:val="20"/>
        </w:rPr>
        <w:t>7</w:t>
      </w:r>
      <w:r w:rsidR="00F9363C">
        <w:rPr>
          <w:rFonts w:ascii="Tahoma" w:hAnsi="Tahoma" w:cs="Tahoma"/>
          <w:i w:val="0"/>
          <w:sz w:val="20"/>
          <w:szCs w:val="20"/>
        </w:rPr>
        <w:t>.</w:t>
      </w:r>
    </w:p>
    <w:p w14:paraId="74413B41" w14:textId="49065614" w:rsidR="00F9363C" w:rsidRDefault="00F9363C" w:rsidP="00F9363C">
      <w:pPr>
        <w:spacing w:line="276" w:lineRule="auto"/>
        <w:jc w:val="both"/>
        <w:rPr>
          <w:rFonts w:ascii="Tahoma" w:hAnsi="Tahoma" w:cs="Tahoma"/>
          <w:sz w:val="20"/>
          <w:szCs w:val="20"/>
        </w:rPr>
      </w:pPr>
      <w:r>
        <w:rPr>
          <w:rFonts w:ascii="Tahoma" w:hAnsi="Tahoma" w:cs="Tahoma"/>
          <w:sz w:val="20"/>
          <w:szCs w:val="20"/>
        </w:rPr>
        <w:t xml:space="preserve">Zhotovitel si je vědom skutečnosti, že objednatel má zájem o plnění předmětu této smlouvy dle zásad sociálně odpovědného zadávání veřejných zakázek. Zhotovitel se proto výslovně zavazuje při realizaci 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w:t>
      </w:r>
      <w:r>
        <w:rPr>
          <w:rFonts w:ascii="Tahoma" w:hAnsi="Tahoma" w:cs="Tahoma"/>
          <w:sz w:val="20"/>
          <w:szCs w:val="20"/>
        </w:rPr>
        <w:lastRenderedPageBreak/>
        <w:t>této smlouvy podílejí, a to bez ohledu na to, zda bude předmět plnění prováděn zhotovitelem či jeho poddodavatelem.</w:t>
      </w:r>
    </w:p>
    <w:p w14:paraId="13211216" w14:textId="77777777" w:rsidR="00F41B00" w:rsidRDefault="00F41B00" w:rsidP="00F9363C">
      <w:pPr>
        <w:spacing w:line="276" w:lineRule="auto"/>
        <w:jc w:val="both"/>
        <w:rPr>
          <w:rFonts w:ascii="Tahoma" w:hAnsi="Tahoma" w:cs="Tahoma"/>
          <w:sz w:val="20"/>
          <w:szCs w:val="20"/>
        </w:rPr>
      </w:pPr>
    </w:p>
    <w:p w14:paraId="20723B73" w14:textId="77777777" w:rsidR="00717CA7" w:rsidRPr="00B30673" w:rsidRDefault="00717CA7" w:rsidP="008145B2">
      <w:pPr>
        <w:pStyle w:val="Nadpis1"/>
        <w:tabs>
          <w:tab w:val="left" w:pos="1440"/>
        </w:tabs>
        <w:spacing w:line="312" w:lineRule="auto"/>
        <w:ind w:right="1"/>
        <w:rPr>
          <w:rFonts w:ascii="Tahoma" w:hAnsi="Tahoma" w:cs="Tahoma"/>
          <w:sz w:val="20"/>
          <w:szCs w:val="20"/>
        </w:rPr>
      </w:pPr>
      <w:r w:rsidRPr="00B30673">
        <w:rPr>
          <w:rFonts w:ascii="Tahoma" w:hAnsi="Tahoma" w:cs="Tahoma"/>
          <w:sz w:val="20"/>
          <w:szCs w:val="20"/>
        </w:rPr>
        <w:t>III. Čas plnění</w:t>
      </w:r>
    </w:p>
    <w:p w14:paraId="6AA09DF6" w14:textId="38365320" w:rsidR="007658DD" w:rsidRPr="00B30673" w:rsidRDefault="00717CA7" w:rsidP="008145B2">
      <w:pPr>
        <w:numPr>
          <w:ilvl w:val="0"/>
          <w:numId w:val="2"/>
        </w:numPr>
        <w:tabs>
          <w:tab w:val="clear" w:pos="454"/>
          <w:tab w:val="num" w:pos="0"/>
          <w:tab w:val="left" w:pos="1440"/>
        </w:tabs>
        <w:spacing w:line="312" w:lineRule="auto"/>
        <w:ind w:left="0" w:right="1" w:firstLine="0"/>
        <w:rPr>
          <w:rFonts w:ascii="Tahoma" w:hAnsi="Tahoma" w:cs="Tahoma"/>
          <w:i/>
          <w:iCs/>
          <w:sz w:val="20"/>
          <w:szCs w:val="20"/>
        </w:rPr>
      </w:pPr>
      <w:r w:rsidRPr="00B30673">
        <w:rPr>
          <w:rFonts w:ascii="Tahoma" w:hAnsi="Tahoma" w:cs="Tahoma"/>
          <w:sz w:val="20"/>
          <w:szCs w:val="20"/>
        </w:rPr>
        <w:br/>
        <w:t>Termíny plnění předmětu smlouvy podle článku II. jsou následující:</w:t>
      </w:r>
    </w:p>
    <w:p w14:paraId="5BB4F13A" w14:textId="77777777" w:rsidR="000526ED" w:rsidRPr="000526ED" w:rsidRDefault="000526ED" w:rsidP="000526ED">
      <w:pPr>
        <w:tabs>
          <w:tab w:val="left" w:pos="1440"/>
        </w:tabs>
        <w:spacing w:line="312" w:lineRule="auto"/>
        <w:ind w:right="1"/>
        <w:rPr>
          <w:rFonts w:ascii="Tahoma" w:hAnsi="Tahoma" w:cs="Tahoma"/>
          <w:sz w:val="20"/>
          <w:szCs w:val="20"/>
        </w:rPr>
      </w:pPr>
    </w:p>
    <w:p w14:paraId="4EB04B23" w14:textId="77777777" w:rsidR="000526ED" w:rsidRPr="000526ED" w:rsidRDefault="000526ED" w:rsidP="000526ED">
      <w:pPr>
        <w:suppressAutoHyphens/>
        <w:spacing w:line="312" w:lineRule="auto"/>
        <w:ind w:left="4956" w:hanging="4956"/>
        <w:jc w:val="both"/>
        <w:rPr>
          <w:rFonts w:ascii="Tahoma" w:eastAsia="Calibri" w:hAnsi="Tahoma" w:cs="Tahoma"/>
          <w:i/>
          <w:sz w:val="20"/>
          <w:szCs w:val="20"/>
          <w:lang w:eastAsia="ar-SA"/>
        </w:rPr>
      </w:pPr>
      <w:bookmarkStart w:id="1" w:name="_Hlk126665608"/>
      <w:r w:rsidRPr="00D11C93">
        <w:rPr>
          <w:rFonts w:ascii="Tahoma" w:eastAsia="Calibri" w:hAnsi="Tahoma" w:cs="Tahoma"/>
          <w:iCs/>
          <w:sz w:val="20"/>
          <w:szCs w:val="20"/>
          <w:lang w:eastAsia="ar-SA"/>
        </w:rPr>
        <w:t>Termín předání a převzetí staveniště nejpozději do:</w:t>
      </w:r>
      <w:r w:rsidRPr="000526ED">
        <w:rPr>
          <w:rFonts w:ascii="Tahoma" w:eastAsia="Calibri" w:hAnsi="Tahoma" w:cs="Tahoma"/>
          <w:i/>
          <w:sz w:val="20"/>
          <w:szCs w:val="20"/>
          <w:lang w:eastAsia="ar-SA"/>
        </w:rPr>
        <w:t xml:space="preserve"> </w:t>
      </w:r>
      <w:r w:rsidRPr="000526ED">
        <w:rPr>
          <w:rFonts w:ascii="Tahoma" w:eastAsia="Calibri" w:hAnsi="Tahoma" w:cs="Tahoma"/>
          <w:i/>
          <w:sz w:val="20"/>
          <w:szCs w:val="20"/>
          <w:lang w:eastAsia="ar-SA"/>
        </w:rPr>
        <w:tab/>
        <w:t>do 7 dnů od písemné výzvy objednatele zhotoviteli</w:t>
      </w:r>
    </w:p>
    <w:p w14:paraId="5C3F50A9" w14:textId="43040D9A" w:rsidR="000526ED" w:rsidRPr="000526ED" w:rsidRDefault="000526ED" w:rsidP="000526ED">
      <w:pPr>
        <w:suppressAutoHyphens/>
        <w:spacing w:line="312" w:lineRule="auto"/>
        <w:ind w:left="4956" w:hanging="4956"/>
        <w:jc w:val="both"/>
        <w:rPr>
          <w:rFonts w:ascii="Tahoma" w:eastAsia="Calibri" w:hAnsi="Tahoma" w:cs="Tahoma"/>
          <w:i/>
          <w:sz w:val="20"/>
          <w:szCs w:val="20"/>
          <w:lang w:eastAsia="ar-SA"/>
        </w:rPr>
      </w:pPr>
      <w:r w:rsidRPr="00D11C93">
        <w:rPr>
          <w:rFonts w:ascii="Tahoma" w:eastAsia="Calibri" w:hAnsi="Tahoma" w:cs="Tahoma"/>
          <w:iCs/>
          <w:sz w:val="20"/>
          <w:szCs w:val="20"/>
          <w:lang w:eastAsia="ar-SA"/>
        </w:rPr>
        <w:t>Termín zahájení díla nejpozději do:</w:t>
      </w:r>
      <w:r w:rsidRPr="000526ED">
        <w:rPr>
          <w:rFonts w:ascii="Tahoma" w:eastAsia="Calibri" w:hAnsi="Tahoma" w:cs="Tahoma"/>
          <w:i/>
          <w:sz w:val="20"/>
          <w:szCs w:val="20"/>
          <w:lang w:eastAsia="ar-SA"/>
        </w:rPr>
        <w:tab/>
        <w:t>do 14 dnů od písemné výzvy objednateli zhotoviteli</w:t>
      </w:r>
    </w:p>
    <w:p w14:paraId="04064029" w14:textId="1D4C9B29" w:rsidR="000526ED" w:rsidRPr="000526ED" w:rsidRDefault="000526ED" w:rsidP="000526ED">
      <w:pPr>
        <w:suppressAutoHyphens/>
        <w:spacing w:line="312" w:lineRule="auto"/>
        <w:ind w:left="4956" w:hanging="4956"/>
        <w:jc w:val="both"/>
        <w:rPr>
          <w:rFonts w:ascii="Tahoma" w:eastAsia="Calibri" w:hAnsi="Tahoma" w:cs="Tahoma"/>
          <w:i/>
          <w:sz w:val="20"/>
          <w:szCs w:val="20"/>
          <w:lang w:eastAsia="ar-SA"/>
        </w:rPr>
      </w:pPr>
      <w:r w:rsidRPr="00D11C93">
        <w:rPr>
          <w:rFonts w:ascii="Tahoma" w:eastAsia="Calibri" w:hAnsi="Tahoma" w:cs="Tahoma"/>
          <w:iCs/>
          <w:sz w:val="20"/>
          <w:szCs w:val="20"/>
          <w:lang w:eastAsia="ar-SA"/>
        </w:rPr>
        <w:t xml:space="preserve">Termín dokončení díla nejpozději </w:t>
      </w:r>
      <w:r w:rsidR="001366FA" w:rsidRPr="00D11C93">
        <w:rPr>
          <w:rFonts w:ascii="Tahoma" w:eastAsia="Calibri" w:hAnsi="Tahoma" w:cs="Tahoma"/>
          <w:iCs/>
          <w:sz w:val="20"/>
          <w:szCs w:val="20"/>
          <w:lang w:eastAsia="ar-SA"/>
        </w:rPr>
        <w:t>do:</w:t>
      </w:r>
      <w:r w:rsidR="001366FA" w:rsidRPr="000526ED">
        <w:rPr>
          <w:rFonts w:ascii="Tahoma" w:eastAsia="Calibri" w:hAnsi="Tahoma" w:cs="Tahoma"/>
          <w:i/>
          <w:sz w:val="20"/>
          <w:szCs w:val="20"/>
          <w:lang w:eastAsia="ar-SA"/>
        </w:rPr>
        <w:t xml:space="preserve">  </w:t>
      </w:r>
      <w:r w:rsidRPr="000526ED">
        <w:rPr>
          <w:rFonts w:ascii="Tahoma" w:eastAsia="Calibri" w:hAnsi="Tahoma" w:cs="Tahoma"/>
          <w:i/>
          <w:sz w:val="20"/>
          <w:szCs w:val="20"/>
          <w:lang w:eastAsia="ar-SA"/>
        </w:rPr>
        <w:t xml:space="preserve">         </w:t>
      </w:r>
      <w:r w:rsidR="00BC1A19">
        <w:rPr>
          <w:rFonts w:ascii="Tahoma" w:eastAsia="Calibri" w:hAnsi="Tahoma" w:cs="Tahoma"/>
          <w:i/>
          <w:sz w:val="20"/>
          <w:szCs w:val="20"/>
          <w:lang w:eastAsia="ar-SA"/>
        </w:rPr>
        <w:tab/>
      </w:r>
      <w:r w:rsidRPr="000526ED">
        <w:rPr>
          <w:rFonts w:ascii="Tahoma" w:eastAsia="Calibri" w:hAnsi="Tahoma" w:cs="Tahoma"/>
          <w:i/>
          <w:sz w:val="20"/>
          <w:szCs w:val="20"/>
          <w:lang w:eastAsia="ar-SA"/>
        </w:rPr>
        <w:t>do 3</w:t>
      </w:r>
      <w:r w:rsidR="008002B6">
        <w:rPr>
          <w:rFonts w:ascii="Tahoma" w:eastAsia="Calibri" w:hAnsi="Tahoma" w:cs="Tahoma"/>
          <w:i/>
          <w:sz w:val="20"/>
          <w:szCs w:val="20"/>
          <w:lang w:eastAsia="ar-SA"/>
        </w:rPr>
        <w:t>1</w:t>
      </w:r>
      <w:r w:rsidRPr="000526ED">
        <w:rPr>
          <w:rFonts w:ascii="Tahoma" w:eastAsia="Calibri" w:hAnsi="Tahoma" w:cs="Tahoma"/>
          <w:i/>
          <w:sz w:val="20"/>
          <w:szCs w:val="20"/>
          <w:lang w:eastAsia="ar-SA"/>
        </w:rPr>
        <w:t xml:space="preserve">. </w:t>
      </w:r>
      <w:r w:rsidR="0064775F">
        <w:rPr>
          <w:rFonts w:ascii="Tahoma" w:eastAsia="Calibri" w:hAnsi="Tahoma" w:cs="Tahoma"/>
          <w:i/>
          <w:sz w:val="20"/>
          <w:szCs w:val="20"/>
          <w:lang w:eastAsia="ar-SA"/>
        </w:rPr>
        <w:t>10</w:t>
      </w:r>
      <w:r w:rsidRPr="000526ED">
        <w:rPr>
          <w:rFonts w:ascii="Tahoma" w:eastAsia="Calibri" w:hAnsi="Tahoma" w:cs="Tahoma"/>
          <w:i/>
          <w:sz w:val="20"/>
          <w:szCs w:val="20"/>
          <w:lang w:eastAsia="ar-SA"/>
        </w:rPr>
        <w:t>. 202</w:t>
      </w:r>
      <w:r w:rsidR="00AA21E6">
        <w:rPr>
          <w:rFonts w:ascii="Tahoma" w:eastAsia="Calibri" w:hAnsi="Tahoma" w:cs="Tahoma"/>
          <w:i/>
          <w:sz w:val="20"/>
          <w:szCs w:val="20"/>
          <w:lang w:eastAsia="ar-SA"/>
        </w:rPr>
        <w:t>5</w:t>
      </w:r>
    </w:p>
    <w:p w14:paraId="7ED8136C" w14:textId="72D18B16" w:rsidR="000526ED" w:rsidRDefault="000526ED" w:rsidP="000526ED">
      <w:pPr>
        <w:tabs>
          <w:tab w:val="left" w:pos="4962"/>
        </w:tabs>
        <w:suppressAutoHyphens/>
        <w:spacing w:line="312" w:lineRule="auto"/>
        <w:jc w:val="both"/>
        <w:rPr>
          <w:rFonts w:ascii="Tahoma" w:eastAsia="Calibri" w:hAnsi="Tahoma" w:cs="Tahoma"/>
          <w:i/>
          <w:sz w:val="20"/>
          <w:szCs w:val="20"/>
          <w:lang w:eastAsia="ar-SA"/>
        </w:rPr>
      </w:pPr>
      <w:r w:rsidRPr="00D11C93">
        <w:rPr>
          <w:rFonts w:ascii="Tahoma" w:eastAsia="Calibri" w:hAnsi="Tahoma" w:cs="Tahoma"/>
          <w:iCs/>
          <w:sz w:val="20"/>
          <w:szCs w:val="20"/>
          <w:lang w:eastAsia="ar-SA"/>
        </w:rPr>
        <w:t xml:space="preserve">Termín předání a převzetí díla nejpozději </w:t>
      </w:r>
      <w:r w:rsidR="001366FA" w:rsidRPr="00D11C93">
        <w:rPr>
          <w:rFonts w:ascii="Tahoma" w:eastAsia="Calibri" w:hAnsi="Tahoma" w:cs="Tahoma"/>
          <w:iCs/>
          <w:sz w:val="20"/>
          <w:szCs w:val="20"/>
          <w:lang w:eastAsia="ar-SA"/>
        </w:rPr>
        <w:t>do:</w:t>
      </w:r>
      <w:r w:rsidR="001366FA" w:rsidRPr="000526ED">
        <w:rPr>
          <w:rFonts w:ascii="Tahoma" w:eastAsia="Calibri" w:hAnsi="Tahoma" w:cs="Tahoma"/>
          <w:i/>
          <w:sz w:val="20"/>
          <w:szCs w:val="20"/>
          <w:lang w:eastAsia="ar-SA"/>
        </w:rPr>
        <w:t xml:space="preserve">  </w:t>
      </w:r>
      <w:r w:rsidRPr="000526ED">
        <w:rPr>
          <w:rFonts w:ascii="Tahoma" w:eastAsia="Calibri" w:hAnsi="Tahoma" w:cs="Tahoma"/>
          <w:i/>
          <w:sz w:val="20"/>
          <w:szCs w:val="20"/>
          <w:lang w:eastAsia="ar-SA"/>
        </w:rPr>
        <w:t xml:space="preserve">             </w:t>
      </w:r>
      <w:r w:rsidR="0064775F">
        <w:rPr>
          <w:rFonts w:ascii="Tahoma" w:eastAsia="Calibri" w:hAnsi="Tahoma" w:cs="Tahoma"/>
          <w:i/>
          <w:sz w:val="20"/>
          <w:szCs w:val="20"/>
          <w:lang w:eastAsia="ar-SA"/>
        </w:rPr>
        <w:t xml:space="preserve"> </w:t>
      </w:r>
      <w:r w:rsidR="008002B6">
        <w:rPr>
          <w:rFonts w:ascii="Tahoma" w:eastAsia="Calibri" w:hAnsi="Tahoma" w:cs="Tahoma"/>
          <w:i/>
          <w:sz w:val="20"/>
          <w:szCs w:val="20"/>
          <w:lang w:eastAsia="ar-SA"/>
        </w:rPr>
        <w:t xml:space="preserve">do </w:t>
      </w:r>
      <w:r w:rsidRPr="000526ED">
        <w:rPr>
          <w:rFonts w:ascii="Tahoma" w:eastAsia="Calibri" w:hAnsi="Tahoma" w:cs="Tahoma"/>
          <w:i/>
          <w:sz w:val="20"/>
          <w:szCs w:val="20"/>
          <w:lang w:eastAsia="ar-SA"/>
        </w:rPr>
        <w:t xml:space="preserve">30. </w:t>
      </w:r>
      <w:r w:rsidR="0064775F">
        <w:rPr>
          <w:rFonts w:ascii="Tahoma" w:eastAsia="Calibri" w:hAnsi="Tahoma" w:cs="Tahoma"/>
          <w:i/>
          <w:sz w:val="20"/>
          <w:szCs w:val="20"/>
          <w:lang w:eastAsia="ar-SA"/>
        </w:rPr>
        <w:t>11</w:t>
      </w:r>
      <w:r w:rsidRPr="000526ED">
        <w:rPr>
          <w:rFonts w:ascii="Tahoma" w:eastAsia="Calibri" w:hAnsi="Tahoma" w:cs="Tahoma"/>
          <w:i/>
          <w:sz w:val="20"/>
          <w:szCs w:val="20"/>
          <w:lang w:eastAsia="ar-SA"/>
        </w:rPr>
        <w:t>. 202</w:t>
      </w:r>
      <w:r w:rsidR="00AA21E6">
        <w:rPr>
          <w:rFonts w:ascii="Tahoma" w:eastAsia="Calibri" w:hAnsi="Tahoma" w:cs="Tahoma"/>
          <w:i/>
          <w:sz w:val="20"/>
          <w:szCs w:val="20"/>
          <w:lang w:eastAsia="ar-SA"/>
        </w:rPr>
        <w:t>5</w:t>
      </w:r>
    </w:p>
    <w:p w14:paraId="0EFF977A" w14:textId="1D31B026" w:rsidR="0064775F" w:rsidRPr="000526ED" w:rsidRDefault="0064775F" w:rsidP="000526ED">
      <w:pPr>
        <w:tabs>
          <w:tab w:val="left" w:pos="4962"/>
        </w:tabs>
        <w:suppressAutoHyphens/>
        <w:spacing w:line="312" w:lineRule="auto"/>
        <w:jc w:val="both"/>
        <w:rPr>
          <w:rFonts w:ascii="Tahoma" w:eastAsia="Calibri" w:hAnsi="Tahoma" w:cs="Tahoma"/>
          <w:i/>
          <w:sz w:val="20"/>
          <w:szCs w:val="20"/>
          <w:lang w:eastAsia="ar-SA"/>
        </w:rPr>
      </w:pPr>
      <w:r>
        <w:rPr>
          <w:rFonts w:ascii="Tahoma" w:eastAsia="Calibri" w:hAnsi="Tahoma" w:cs="Tahoma"/>
          <w:i/>
          <w:sz w:val="20"/>
          <w:szCs w:val="20"/>
          <w:lang w:eastAsia="ar-SA"/>
        </w:rPr>
        <w:t>Počátek běhu záruční lhůty:</w:t>
      </w:r>
      <w:r>
        <w:rPr>
          <w:rFonts w:ascii="Tahoma" w:eastAsia="Calibri" w:hAnsi="Tahoma" w:cs="Tahoma"/>
          <w:i/>
          <w:sz w:val="20"/>
          <w:szCs w:val="20"/>
          <w:lang w:eastAsia="ar-SA"/>
        </w:rPr>
        <w:tab/>
        <w:t>den následující po dni předání stavby</w:t>
      </w:r>
    </w:p>
    <w:bookmarkEnd w:id="1"/>
    <w:p w14:paraId="06B7CCDB" w14:textId="79212B66" w:rsidR="000D16E8" w:rsidRDefault="000D16E8" w:rsidP="000D16E8">
      <w:pPr>
        <w:suppressAutoHyphens/>
        <w:spacing w:before="240" w:line="312" w:lineRule="auto"/>
        <w:jc w:val="both"/>
        <w:rPr>
          <w:rFonts w:ascii="Tahoma" w:eastAsia="Calibri" w:hAnsi="Tahoma" w:cs="Tahoma"/>
          <w:bCs/>
          <w:sz w:val="20"/>
          <w:szCs w:val="20"/>
          <w:lang w:eastAsia="ar-SA"/>
        </w:rPr>
      </w:pPr>
      <w:r w:rsidRPr="00AE3A49">
        <w:rPr>
          <w:rFonts w:ascii="Tahoma" w:eastAsia="Calibri" w:hAnsi="Tahoma" w:cs="Tahoma"/>
          <w:sz w:val="20"/>
          <w:szCs w:val="20"/>
          <w:lang w:eastAsia="ar-SA"/>
        </w:rPr>
        <w:t xml:space="preserve">Termín zahájení plnění veřejné zakázky je podmíněn zadáním veřejné zakázky. Objednatel si vyhrazuje právo změnit předpokládaný termín plnění veřejné zakázky s ohledem na případné prodloužení zadávacího řízení či na okolnosti, které nemůže objednatel ovlivnit. Pokud dojde k prodlevě stavby </w:t>
      </w:r>
      <w:r w:rsidRPr="00AE3A49">
        <w:rPr>
          <w:rFonts w:ascii="Tahoma" w:eastAsia="Calibri" w:hAnsi="Tahoma" w:cs="Tahoma"/>
          <w:sz w:val="20"/>
          <w:szCs w:val="20"/>
          <w:lang w:eastAsia="ar-SA"/>
        </w:rPr>
        <w:br/>
        <w:t>z důvodu překážek na straně objednatele (tj. např. přeložky sítí atp.), bude předpokládaná doba plnění předmětu veřejné zakázky adekvátně prodloužena.</w:t>
      </w:r>
      <w:r w:rsidRPr="00977CB2">
        <w:rPr>
          <w:rFonts w:ascii="Tahoma" w:hAnsi="Tahoma" w:cs="Tahoma"/>
          <w:bCs/>
          <w:sz w:val="20"/>
          <w:szCs w:val="20"/>
        </w:rPr>
        <w:t xml:space="preserve"> </w:t>
      </w:r>
      <w:r w:rsidR="00BC1A19" w:rsidRPr="00BB1292">
        <w:rPr>
          <w:rFonts w:ascii="Tahoma" w:hAnsi="Tahoma" w:cs="Tahoma"/>
          <w:b/>
          <w:sz w:val="20"/>
          <w:szCs w:val="20"/>
        </w:rPr>
        <w:t>Termín předání a převzetí díla je pevný a nelze jej měnit z důvodu splnění podmínek poskytovatele dotace.</w:t>
      </w:r>
    </w:p>
    <w:p w14:paraId="14692498" w14:textId="6FCF4298" w:rsidR="009129F3" w:rsidRDefault="009129F3" w:rsidP="00B34445">
      <w:pPr>
        <w:spacing w:line="312" w:lineRule="auto"/>
        <w:jc w:val="both"/>
        <w:rPr>
          <w:rFonts w:ascii="Tahoma" w:hAnsi="Tahoma" w:cs="Tahoma"/>
          <w:sz w:val="20"/>
          <w:szCs w:val="20"/>
        </w:rPr>
      </w:pPr>
      <w:r w:rsidRPr="00B30673">
        <w:rPr>
          <w:rFonts w:ascii="Tahoma" w:hAnsi="Tahoma" w:cs="Tahoma"/>
          <w:sz w:val="20"/>
          <w:szCs w:val="20"/>
        </w:rPr>
        <w:t>Prodloužení uvedených termínů je možné pouze na základě písemného dodatku k této smlouvě.</w:t>
      </w:r>
    </w:p>
    <w:p w14:paraId="02E94619" w14:textId="77777777" w:rsidR="0074157A" w:rsidRPr="00B30673" w:rsidRDefault="0074157A" w:rsidP="008145B2">
      <w:pPr>
        <w:tabs>
          <w:tab w:val="left" w:pos="1440"/>
        </w:tabs>
        <w:suppressAutoHyphens/>
        <w:spacing w:line="312" w:lineRule="auto"/>
        <w:jc w:val="both"/>
        <w:rPr>
          <w:rFonts w:ascii="Tahoma" w:hAnsi="Tahoma" w:cs="Tahoma"/>
          <w:sz w:val="20"/>
          <w:szCs w:val="20"/>
        </w:rPr>
      </w:pPr>
      <w:r w:rsidRPr="00B30673">
        <w:rPr>
          <w:rFonts w:ascii="Tahoma" w:hAnsi="Tahoma" w:cs="Tahoma"/>
          <w:sz w:val="20"/>
          <w:szCs w:val="20"/>
        </w:rPr>
        <w:t xml:space="preserve">2. </w:t>
      </w:r>
    </w:p>
    <w:p w14:paraId="3B3661E6" w14:textId="18B0AFD5" w:rsidR="00351E1A" w:rsidRPr="00B30673" w:rsidRDefault="00162A8D"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Objednatel předá zhotoviteli staveniště prosté práv třetích osob, které by bránily provádění díla v termínu dle čl. III, odstavce 1. Předání staveniště se uskuteční protokolárně za účasti odpovědných zástupců obou smluvních stran.  O předání a převzetí staveniště bude sepsán písemný protokol.</w:t>
      </w:r>
    </w:p>
    <w:p w14:paraId="32185BB5" w14:textId="52C2AADF" w:rsidR="00162A8D" w:rsidRPr="00B30673" w:rsidRDefault="00DC5E79" w:rsidP="008145B2">
      <w:pPr>
        <w:tabs>
          <w:tab w:val="left" w:pos="0"/>
          <w:tab w:val="left" w:pos="1440"/>
        </w:tabs>
        <w:suppressAutoHyphens/>
        <w:spacing w:line="312" w:lineRule="auto"/>
        <w:jc w:val="both"/>
        <w:rPr>
          <w:rFonts w:ascii="Tahoma" w:hAnsi="Tahoma" w:cs="Tahoma"/>
          <w:iCs/>
          <w:sz w:val="20"/>
          <w:szCs w:val="20"/>
        </w:rPr>
      </w:pPr>
      <w:r w:rsidRPr="00B30673">
        <w:rPr>
          <w:rFonts w:ascii="Tahoma" w:hAnsi="Tahoma" w:cs="Tahoma"/>
          <w:iCs/>
          <w:sz w:val="20"/>
          <w:szCs w:val="20"/>
        </w:rPr>
        <w:t>3</w:t>
      </w:r>
      <w:r w:rsidR="00977C66" w:rsidRPr="00B30673">
        <w:rPr>
          <w:rFonts w:ascii="Tahoma" w:hAnsi="Tahoma" w:cs="Tahoma"/>
          <w:iCs/>
          <w:sz w:val="20"/>
          <w:szCs w:val="20"/>
        </w:rPr>
        <w:t>.</w:t>
      </w:r>
    </w:p>
    <w:p w14:paraId="6B82ECCB" w14:textId="77777777" w:rsidR="00162A8D" w:rsidRPr="00B30673" w:rsidRDefault="00162A8D" w:rsidP="008145B2">
      <w:pPr>
        <w:tabs>
          <w:tab w:val="left" w:pos="0"/>
          <w:tab w:val="left" w:pos="1440"/>
        </w:tabs>
        <w:spacing w:line="312" w:lineRule="auto"/>
        <w:jc w:val="both"/>
        <w:rPr>
          <w:rFonts w:ascii="Tahoma" w:hAnsi="Tahoma" w:cs="Tahoma"/>
          <w:sz w:val="20"/>
          <w:szCs w:val="20"/>
        </w:rPr>
      </w:pPr>
      <w:r w:rsidRPr="00B30673">
        <w:rPr>
          <w:rFonts w:ascii="Tahoma" w:hAnsi="Tahoma" w:cs="Tahoma"/>
          <w:sz w:val="20"/>
          <w:szCs w:val="20"/>
        </w:rPr>
        <w:t>Zhotovitel se zavazuje provést stavební práce specifikované článkem II. této smlouvy a předat dílo objednateli v termínu dle čl. III, odstavce 1.</w:t>
      </w:r>
    </w:p>
    <w:p w14:paraId="18C310E0" w14:textId="60E3B113" w:rsidR="00162A8D" w:rsidRPr="00B30673" w:rsidRDefault="00DC5E79" w:rsidP="008145B2">
      <w:pPr>
        <w:tabs>
          <w:tab w:val="left" w:pos="0"/>
          <w:tab w:val="left" w:pos="1440"/>
        </w:tabs>
        <w:suppressAutoHyphens/>
        <w:spacing w:line="312" w:lineRule="auto"/>
        <w:jc w:val="both"/>
        <w:rPr>
          <w:rFonts w:ascii="Tahoma" w:hAnsi="Tahoma" w:cs="Tahoma"/>
          <w:iCs/>
          <w:sz w:val="20"/>
          <w:szCs w:val="20"/>
        </w:rPr>
      </w:pPr>
      <w:r w:rsidRPr="00B30673">
        <w:rPr>
          <w:rFonts w:ascii="Tahoma" w:hAnsi="Tahoma" w:cs="Tahoma"/>
          <w:iCs/>
          <w:sz w:val="20"/>
          <w:szCs w:val="20"/>
        </w:rPr>
        <w:t>4</w:t>
      </w:r>
      <w:r w:rsidR="00977C66" w:rsidRPr="00B30673">
        <w:rPr>
          <w:rFonts w:ascii="Tahoma" w:hAnsi="Tahoma" w:cs="Tahoma"/>
          <w:iCs/>
          <w:sz w:val="20"/>
          <w:szCs w:val="20"/>
        </w:rPr>
        <w:t>.</w:t>
      </w:r>
    </w:p>
    <w:p w14:paraId="6F83A6BA" w14:textId="1B86BB01" w:rsidR="00CC2FCB" w:rsidRDefault="00CC2FCB"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Přísluš</w:t>
      </w:r>
      <w:r w:rsidR="0031372E">
        <w:rPr>
          <w:rFonts w:ascii="Tahoma" w:hAnsi="Tahoma" w:cs="Tahoma"/>
          <w:sz w:val="20"/>
          <w:szCs w:val="20"/>
        </w:rPr>
        <w:t>n</w:t>
      </w:r>
      <w:r w:rsidR="00C05783">
        <w:rPr>
          <w:rFonts w:ascii="Tahoma" w:hAnsi="Tahoma" w:cs="Tahoma"/>
          <w:sz w:val="20"/>
          <w:szCs w:val="20"/>
        </w:rPr>
        <w:t>á</w:t>
      </w:r>
      <w:r w:rsidR="0031372E">
        <w:rPr>
          <w:rFonts w:ascii="Tahoma" w:hAnsi="Tahoma" w:cs="Tahoma"/>
          <w:sz w:val="20"/>
          <w:szCs w:val="20"/>
        </w:rPr>
        <w:t xml:space="preserve"> </w:t>
      </w:r>
      <w:r w:rsidR="00C05783">
        <w:rPr>
          <w:rFonts w:ascii="Tahoma" w:hAnsi="Tahoma" w:cs="Tahoma"/>
          <w:sz w:val="20"/>
          <w:szCs w:val="20"/>
        </w:rPr>
        <w:t xml:space="preserve">projektová dokumentace </w:t>
      </w:r>
      <w:r w:rsidRPr="00B30673">
        <w:rPr>
          <w:rFonts w:ascii="Tahoma" w:hAnsi="Tahoma" w:cs="Tahoma"/>
          <w:sz w:val="20"/>
          <w:szCs w:val="20"/>
        </w:rPr>
        <w:t xml:space="preserve">související s předmětem díla bude </w:t>
      </w:r>
      <w:r w:rsidR="0031372E">
        <w:rPr>
          <w:rFonts w:ascii="Tahoma" w:hAnsi="Tahoma" w:cs="Tahoma"/>
          <w:sz w:val="20"/>
          <w:szCs w:val="20"/>
        </w:rPr>
        <w:t>přílohou smlouvy o dílo</w:t>
      </w:r>
      <w:r w:rsidRPr="00B30673">
        <w:rPr>
          <w:rFonts w:ascii="Tahoma" w:hAnsi="Tahoma" w:cs="Tahoma"/>
          <w:sz w:val="20"/>
          <w:szCs w:val="20"/>
        </w:rPr>
        <w:t>. Za</w:t>
      </w:r>
      <w:r w:rsidR="007105FE">
        <w:rPr>
          <w:rFonts w:ascii="Tahoma" w:hAnsi="Tahoma" w:cs="Tahoma"/>
          <w:sz w:val="20"/>
          <w:szCs w:val="20"/>
        </w:rPr>
        <w:t> </w:t>
      </w:r>
      <w:r w:rsidRPr="00B30673">
        <w:rPr>
          <w:rFonts w:ascii="Tahoma" w:hAnsi="Tahoma" w:cs="Tahoma"/>
          <w:sz w:val="20"/>
          <w:szCs w:val="20"/>
        </w:rPr>
        <w:t>správnost</w:t>
      </w:r>
      <w:r w:rsidR="00F17155" w:rsidRPr="00B30673">
        <w:rPr>
          <w:rFonts w:ascii="Tahoma" w:hAnsi="Tahoma" w:cs="Tahoma"/>
          <w:sz w:val="20"/>
          <w:szCs w:val="20"/>
        </w:rPr>
        <w:t xml:space="preserve"> a úplnost</w:t>
      </w:r>
      <w:r w:rsidRPr="00B30673">
        <w:rPr>
          <w:rFonts w:ascii="Tahoma" w:hAnsi="Tahoma" w:cs="Tahoma"/>
          <w:sz w:val="20"/>
          <w:szCs w:val="20"/>
        </w:rPr>
        <w:t xml:space="preserve"> předané</w:t>
      </w:r>
      <w:r w:rsidR="0031372E">
        <w:rPr>
          <w:rFonts w:ascii="Tahoma" w:hAnsi="Tahoma" w:cs="Tahoma"/>
          <w:sz w:val="20"/>
          <w:szCs w:val="20"/>
        </w:rPr>
        <w:t xml:space="preserve"> </w:t>
      </w:r>
      <w:r w:rsidR="00C05783">
        <w:rPr>
          <w:rFonts w:ascii="Tahoma" w:hAnsi="Tahoma" w:cs="Tahoma"/>
          <w:sz w:val="20"/>
          <w:szCs w:val="20"/>
        </w:rPr>
        <w:t>projektové dokumentace</w:t>
      </w:r>
      <w:r w:rsidR="0031372E">
        <w:rPr>
          <w:rFonts w:ascii="Tahoma" w:hAnsi="Tahoma" w:cs="Tahoma"/>
          <w:sz w:val="20"/>
          <w:szCs w:val="20"/>
        </w:rPr>
        <w:t xml:space="preserve"> </w:t>
      </w:r>
      <w:r w:rsidRPr="00B30673">
        <w:rPr>
          <w:rFonts w:ascii="Tahoma" w:hAnsi="Tahoma" w:cs="Tahoma"/>
          <w:sz w:val="20"/>
          <w:szCs w:val="20"/>
        </w:rPr>
        <w:t>odpovídá objednatel.</w:t>
      </w:r>
    </w:p>
    <w:p w14:paraId="5BBFF6E2" w14:textId="0090A421" w:rsidR="00CC2FCB" w:rsidRPr="00B30673" w:rsidRDefault="00DC5E79"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5</w:t>
      </w:r>
      <w:r w:rsidR="00CC2FCB" w:rsidRPr="00B30673">
        <w:rPr>
          <w:rFonts w:ascii="Tahoma" w:hAnsi="Tahoma" w:cs="Tahoma"/>
          <w:sz w:val="20"/>
          <w:szCs w:val="20"/>
        </w:rPr>
        <w:t xml:space="preserve">. </w:t>
      </w:r>
    </w:p>
    <w:p w14:paraId="18CFAACC" w14:textId="2424B844" w:rsidR="00CC2FCB" w:rsidRPr="00B30673" w:rsidRDefault="00CC2FCB"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Zhotovitel</w:t>
      </w:r>
      <w:r w:rsidR="00823CCB" w:rsidRPr="00B30673">
        <w:rPr>
          <w:rFonts w:ascii="Tahoma" w:hAnsi="Tahoma" w:cs="Tahoma"/>
          <w:sz w:val="20"/>
          <w:szCs w:val="20"/>
        </w:rPr>
        <w:t>, jako odborně způsobilá osoba,</w:t>
      </w:r>
      <w:r w:rsidRPr="00B30673">
        <w:rPr>
          <w:rFonts w:ascii="Tahoma" w:hAnsi="Tahoma" w:cs="Tahoma"/>
          <w:sz w:val="20"/>
          <w:szCs w:val="20"/>
        </w:rPr>
        <w:t xml:space="preserve"> je povinen </w:t>
      </w:r>
      <w:r w:rsidR="00823CCB" w:rsidRPr="00B30673">
        <w:rPr>
          <w:rFonts w:ascii="Tahoma" w:hAnsi="Tahoma" w:cs="Tahoma"/>
          <w:sz w:val="20"/>
          <w:szCs w:val="20"/>
        </w:rPr>
        <w:t>zkontrolovat technickou část předané</w:t>
      </w:r>
      <w:r w:rsidR="00253D35">
        <w:rPr>
          <w:rFonts w:ascii="Tahoma" w:hAnsi="Tahoma" w:cs="Tahoma"/>
          <w:sz w:val="20"/>
          <w:szCs w:val="20"/>
        </w:rPr>
        <w:t xml:space="preserve"> </w:t>
      </w:r>
      <w:r w:rsidR="00C05783">
        <w:rPr>
          <w:rFonts w:ascii="Tahoma" w:hAnsi="Tahoma" w:cs="Tahoma"/>
          <w:sz w:val="20"/>
          <w:szCs w:val="20"/>
        </w:rPr>
        <w:t>projektové dokumentace</w:t>
      </w:r>
      <w:r w:rsidR="00145023" w:rsidRPr="00B30673">
        <w:rPr>
          <w:rFonts w:ascii="Tahoma" w:hAnsi="Tahoma" w:cs="Tahoma"/>
          <w:sz w:val="20"/>
          <w:szCs w:val="20"/>
        </w:rPr>
        <w:t xml:space="preserve">, a to nejpozději před zahájením prací na příslušné části díla a </w:t>
      </w:r>
      <w:r w:rsidR="00991F45" w:rsidRPr="00B30673">
        <w:rPr>
          <w:rFonts w:ascii="Tahoma" w:hAnsi="Tahoma" w:cs="Tahoma"/>
          <w:sz w:val="20"/>
          <w:szCs w:val="20"/>
        </w:rPr>
        <w:t xml:space="preserve">písemně </w:t>
      </w:r>
      <w:r w:rsidR="00145023" w:rsidRPr="00B30673">
        <w:rPr>
          <w:rFonts w:ascii="Tahoma" w:hAnsi="Tahoma" w:cs="Tahoma"/>
          <w:sz w:val="20"/>
          <w:szCs w:val="20"/>
        </w:rPr>
        <w:t>upozornit objednatele na zjištěné zjevné vady a nedostatky</w:t>
      </w:r>
      <w:r w:rsidR="00991F45" w:rsidRPr="00B30673">
        <w:rPr>
          <w:rFonts w:ascii="Tahoma" w:hAnsi="Tahoma" w:cs="Tahoma"/>
          <w:sz w:val="20"/>
          <w:szCs w:val="20"/>
        </w:rPr>
        <w:t>, a to bez zbytečného odkladu</w:t>
      </w:r>
      <w:r w:rsidR="00145023" w:rsidRPr="00B30673">
        <w:rPr>
          <w:rFonts w:ascii="Tahoma" w:hAnsi="Tahoma" w:cs="Tahoma"/>
          <w:sz w:val="20"/>
          <w:szCs w:val="20"/>
        </w:rPr>
        <w:t>.</w:t>
      </w:r>
      <w:r w:rsidR="00991F45" w:rsidRPr="00B30673">
        <w:rPr>
          <w:rFonts w:ascii="Tahoma" w:hAnsi="Tahoma" w:cs="Tahoma"/>
          <w:sz w:val="20"/>
          <w:szCs w:val="20"/>
        </w:rPr>
        <w:t xml:space="preserve"> Touto kontrolou není dotčena odpovědnost objednatele za správnost předané</w:t>
      </w:r>
      <w:r w:rsidR="00C05783">
        <w:rPr>
          <w:rFonts w:ascii="Tahoma" w:hAnsi="Tahoma" w:cs="Tahoma"/>
          <w:sz w:val="20"/>
          <w:szCs w:val="20"/>
        </w:rPr>
        <w:t xml:space="preserve"> projektové dokumentace</w:t>
      </w:r>
      <w:r w:rsidR="00991F45" w:rsidRPr="00B30673">
        <w:rPr>
          <w:rFonts w:ascii="Tahoma" w:hAnsi="Tahoma" w:cs="Tahoma"/>
          <w:sz w:val="20"/>
          <w:szCs w:val="20"/>
        </w:rPr>
        <w:t xml:space="preserve">. </w:t>
      </w:r>
      <w:r w:rsidR="00DC5E79" w:rsidRPr="00B30673">
        <w:rPr>
          <w:rFonts w:ascii="Tahoma" w:hAnsi="Tahoma" w:cs="Tahoma"/>
          <w:sz w:val="20"/>
          <w:szCs w:val="20"/>
        </w:rPr>
        <w:t xml:space="preserve"> </w:t>
      </w:r>
    </w:p>
    <w:p w14:paraId="6F95139D" w14:textId="25E3D952" w:rsidR="00991F45" w:rsidRPr="00B30673" w:rsidRDefault="00DC5E79"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6</w:t>
      </w:r>
      <w:r w:rsidR="00991F45" w:rsidRPr="00B30673">
        <w:rPr>
          <w:rFonts w:ascii="Tahoma" w:hAnsi="Tahoma" w:cs="Tahoma"/>
          <w:sz w:val="20"/>
          <w:szCs w:val="20"/>
        </w:rPr>
        <w:t>.</w:t>
      </w:r>
    </w:p>
    <w:p w14:paraId="451E5224" w14:textId="4BA67A9D" w:rsidR="00991F45" w:rsidRPr="00B30673" w:rsidRDefault="00991F45"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Případný soupis zjištěných vad a nedostatků</w:t>
      </w:r>
      <w:r w:rsidR="00CC0C91" w:rsidRPr="00B30673">
        <w:rPr>
          <w:rFonts w:ascii="Tahoma" w:hAnsi="Tahoma" w:cs="Tahoma"/>
          <w:sz w:val="20"/>
          <w:szCs w:val="20"/>
        </w:rPr>
        <w:t xml:space="preserve"> </w:t>
      </w:r>
      <w:r w:rsidRPr="00B30673">
        <w:rPr>
          <w:rFonts w:ascii="Tahoma" w:hAnsi="Tahoma" w:cs="Tahoma"/>
          <w:sz w:val="20"/>
          <w:szCs w:val="20"/>
        </w:rPr>
        <w:t>předané</w:t>
      </w:r>
      <w:r w:rsidR="00C05783">
        <w:rPr>
          <w:rFonts w:ascii="Tahoma" w:hAnsi="Tahoma" w:cs="Tahoma"/>
          <w:sz w:val="20"/>
          <w:szCs w:val="20"/>
        </w:rPr>
        <w:t xml:space="preserve"> projektové dokumentace </w:t>
      </w:r>
      <w:r w:rsidRPr="00B30673">
        <w:rPr>
          <w:rFonts w:ascii="Tahoma" w:hAnsi="Tahoma" w:cs="Tahoma"/>
          <w:sz w:val="20"/>
          <w:szCs w:val="20"/>
        </w:rPr>
        <w:t xml:space="preserve">včetně návrhů </w:t>
      </w:r>
      <w:r w:rsidR="00C05783">
        <w:rPr>
          <w:rFonts w:ascii="Tahoma" w:hAnsi="Tahoma" w:cs="Tahoma"/>
          <w:sz w:val="20"/>
          <w:szCs w:val="20"/>
        </w:rPr>
        <w:t>n</w:t>
      </w:r>
      <w:r w:rsidRPr="00B30673">
        <w:rPr>
          <w:rFonts w:ascii="Tahoma" w:hAnsi="Tahoma" w:cs="Tahoma"/>
          <w:sz w:val="20"/>
          <w:szCs w:val="20"/>
        </w:rPr>
        <w:t>a jejich odstranění a dopadem na předmět a cenu</w:t>
      </w:r>
      <w:r w:rsidR="006812BA" w:rsidRPr="00B30673">
        <w:rPr>
          <w:rFonts w:ascii="Tahoma" w:hAnsi="Tahoma" w:cs="Tahoma"/>
          <w:sz w:val="20"/>
          <w:szCs w:val="20"/>
        </w:rPr>
        <w:t xml:space="preserve"> díla zhotovitel předá objednateli.</w:t>
      </w:r>
    </w:p>
    <w:p w14:paraId="6120BD27" w14:textId="2B8D7F89" w:rsidR="00162A8D" w:rsidRDefault="00DC5E79"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7</w:t>
      </w:r>
      <w:r w:rsidR="00162A8D" w:rsidRPr="00B30673">
        <w:rPr>
          <w:rFonts w:ascii="Tahoma" w:hAnsi="Tahoma" w:cs="Tahoma"/>
          <w:sz w:val="20"/>
          <w:szCs w:val="20"/>
        </w:rPr>
        <w:t>.</w:t>
      </w:r>
      <w:r w:rsidR="00162A8D" w:rsidRPr="00B30673">
        <w:rPr>
          <w:rFonts w:ascii="Tahoma" w:hAnsi="Tahoma" w:cs="Tahoma"/>
          <w:sz w:val="20"/>
          <w:szCs w:val="20"/>
        </w:rPr>
        <w:br/>
        <w:t>Objednatel je povinen</w:t>
      </w:r>
      <w:r w:rsidR="00C05783">
        <w:rPr>
          <w:rFonts w:ascii="Tahoma" w:hAnsi="Tahoma" w:cs="Tahoma"/>
          <w:sz w:val="20"/>
          <w:szCs w:val="20"/>
        </w:rPr>
        <w:t xml:space="preserve"> řádně dokončené</w:t>
      </w:r>
      <w:r w:rsidR="00162A8D" w:rsidRPr="00B30673">
        <w:rPr>
          <w:rFonts w:ascii="Tahoma" w:hAnsi="Tahoma" w:cs="Tahoma"/>
          <w:sz w:val="20"/>
          <w:szCs w:val="20"/>
        </w:rPr>
        <w:t xml:space="preserve"> dílo převzít na základě protokolu o předání a převzetí díla a</w:t>
      </w:r>
      <w:r w:rsidR="002841A5">
        <w:rPr>
          <w:rFonts w:ascii="Tahoma" w:hAnsi="Tahoma" w:cs="Tahoma"/>
          <w:sz w:val="20"/>
          <w:szCs w:val="20"/>
        </w:rPr>
        <w:t> </w:t>
      </w:r>
      <w:r w:rsidR="00162A8D" w:rsidRPr="00B30673">
        <w:rPr>
          <w:rFonts w:ascii="Tahoma" w:hAnsi="Tahoma" w:cs="Tahoma"/>
          <w:sz w:val="20"/>
          <w:szCs w:val="20"/>
        </w:rPr>
        <w:t xml:space="preserve">zaplatit za něj cenu dle čl. IV. Za </w:t>
      </w:r>
      <w:r w:rsidR="000453C7">
        <w:rPr>
          <w:rFonts w:ascii="Tahoma" w:hAnsi="Tahoma" w:cs="Tahoma"/>
          <w:sz w:val="20"/>
          <w:szCs w:val="20"/>
        </w:rPr>
        <w:t xml:space="preserve">řádné dokončené </w:t>
      </w:r>
      <w:r w:rsidR="00162A8D" w:rsidRPr="00B30673">
        <w:rPr>
          <w:rFonts w:ascii="Tahoma" w:hAnsi="Tahoma" w:cs="Tahoma"/>
          <w:sz w:val="20"/>
          <w:szCs w:val="20"/>
        </w:rPr>
        <w:t>dílo provedené podle této smlouvy je považováno dílo, kter</w:t>
      </w:r>
      <w:r w:rsidR="00DC3970" w:rsidRPr="00B30673">
        <w:rPr>
          <w:rFonts w:ascii="Tahoma" w:hAnsi="Tahoma" w:cs="Tahoma"/>
          <w:sz w:val="20"/>
          <w:szCs w:val="20"/>
        </w:rPr>
        <w:t xml:space="preserve">é nevykazuje vady a nedodělky.  </w:t>
      </w:r>
      <w:r w:rsidR="00162A8D" w:rsidRPr="00B30673">
        <w:rPr>
          <w:rFonts w:ascii="Tahoma" w:hAnsi="Tahoma" w:cs="Tahoma"/>
          <w:sz w:val="20"/>
          <w:szCs w:val="20"/>
        </w:rPr>
        <w:t>Dřívější předání a převzetí zhotoveného díla není vyloučeno.</w:t>
      </w:r>
    </w:p>
    <w:p w14:paraId="1006F3C2" w14:textId="77777777" w:rsidR="00B141D8" w:rsidRDefault="00B141D8" w:rsidP="008145B2">
      <w:pPr>
        <w:tabs>
          <w:tab w:val="left" w:pos="1440"/>
        </w:tabs>
        <w:spacing w:line="312" w:lineRule="auto"/>
        <w:jc w:val="both"/>
        <w:rPr>
          <w:rFonts w:ascii="Tahoma" w:hAnsi="Tahoma" w:cs="Tahoma"/>
          <w:sz w:val="20"/>
          <w:szCs w:val="20"/>
        </w:rPr>
      </w:pPr>
    </w:p>
    <w:p w14:paraId="4005724F" w14:textId="7810B552" w:rsidR="00162A8D" w:rsidRPr="00B30673" w:rsidRDefault="00DC5E79"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lastRenderedPageBreak/>
        <w:t>8</w:t>
      </w:r>
      <w:r w:rsidR="00977C66" w:rsidRPr="00B30673">
        <w:rPr>
          <w:rFonts w:ascii="Tahoma" w:hAnsi="Tahoma" w:cs="Tahoma"/>
          <w:sz w:val="20"/>
          <w:szCs w:val="20"/>
        </w:rPr>
        <w:t>.</w:t>
      </w:r>
      <w:r w:rsidR="00162A8D" w:rsidRPr="00B30673">
        <w:rPr>
          <w:rFonts w:ascii="Tahoma" w:hAnsi="Tahoma" w:cs="Tahoma"/>
          <w:sz w:val="20"/>
          <w:szCs w:val="20"/>
        </w:rPr>
        <w:t xml:space="preserve"> </w:t>
      </w:r>
    </w:p>
    <w:p w14:paraId="6C4D00C5" w14:textId="42FB521D" w:rsidR="00E05668" w:rsidRDefault="00162A8D"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 xml:space="preserve">Místem plnění </w:t>
      </w:r>
      <w:r w:rsidR="00893677">
        <w:rPr>
          <w:rFonts w:ascii="Tahoma" w:hAnsi="Tahoma" w:cs="Tahoma"/>
          <w:sz w:val="20"/>
          <w:szCs w:val="20"/>
        </w:rPr>
        <w:t xml:space="preserve">je </w:t>
      </w:r>
      <w:r w:rsidR="00B141D8">
        <w:rPr>
          <w:rFonts w:ascii="Tahoma" w:hAnsi="Tahoma" w:cs="Tahoma"/>
          <w:sz w:val="20"/>
          <w:szCs w:val="20"/>
        </w:rPr>
        <w:t xml:space="preserve">č. p. 885/14 </w:t>
      </w:r>
      <w:r w:rsidR="00A00324" w:rsidRPr="00A00324">
        <w:rPr>
          <w:rFonts w:ascii="Tahoma" w:hAnsi="Tahoma" w:cs="Tahoma"/>
          <w:sz w:val="20"/>
          <w:szCs w:val="20"/>
        </w:rPr>
        <w:t xml:space="preserve">v k. ú. </w:t>
      </w:r>
      <w:r w:rsidR="00B141D8">
        <w:rPr>
          <w:rFonts w:ascii="Tahoma" w:hAnsi="Tahoma" w:cs="Tahoma"/>
          <w:sz w:val="20"/>
          <w:szCs w:val="20"/>
        </w:rPr>
        <w:t>Žihle</w:t>
      </w:r>
      <w:r w:rsidR="00A00324" w:rsidRPr="00A00324">
        <w:rPr>
          <w:rFonts w:ascii="Tahoma" w:hAnsi="Tahoma" w:cs="Tahoma"/>
          <w:sz w:val="20"/>
          <w:szCs w:val="20"/>
        </w:rPr>
        <w:t>.</w:t>
      </w:r>
    </w:p>
    <w:p w14:paraId="76421F70" w14:textId="77777777" w:rsidR="00162A8D" w:rsidRPr="00B30673" w:rsidRDefault="00162A8D" w:rsidP="008145B2">
      <w:pPr>
        <w:tabs>
          <w:tab w:val="left" w:pos="1440"/>
        </w:tabs>
        <w:spacing w:line="312" w:lineRule="auto"/>
        <w:jc w:val="both"/>
        <w:rPr>
          <w:rFonts w:ascii="Tahoma" w:hAnsi="Tahoma" w:cs="Tahoma"/>
          <w:sz w:val="20"/>
          <w:szCs w:val="20"/>
        </w:rPr>
      </w:pPr>
    </w:p>
    <w:p w14:paraId="1AD0655F" w14:textId="77777777" w:rsidR="00717CA7" w:rsidRPr="00B30673" w:rsidRDefault="00717CA7" w:rsidP="008145B2">
      <w:pPr>
        <w:pStyle w:val="Nadpis1"/>
        <w:tabs>
          <w:tab w:val="left" w:pos="1440"/>
        </w:tabs>
        <w:spacing w:line="312" w:lineRule="auto"/>
        <w:ind w:right="1"/>
        <w:rPr>
          <w:rFonts w:ascii="Tahoma" w:hAnsi="Tahoma" w:cs="Tahoma"/>
          <w:sz w:val="20"/>
          <w:szCs w:val="20"/>
        </w:rPr>
      </w:pPr>
      <w:r w:rsidRPr="00B30673">
        <w:rPr>
          <w:rFonts w:ascii="Tahoma" w:hAnsi="Tahoma" w:cs="Tahoma"/>
          <w:sz w:val="20"/>
          <w:szCs w:val="20"/>
        </w:rPr>
        <w:t>IV. Cena za dílo a platební podmínky</w:t>
      </w:r>
    </w:p>
    <w:p w14:paraId="47CDA5DC" w14:textId="77777777" w:rsidR="00B63E07" w:rsidRPr="00B30673" w:rsidRDefault="00B63E07" w:rsidP="008145B2">
      <w:pPr>
        <w:numPr>
          <w:ilvl w:val="0"/>
          <w:numId w:val="3"/>
        </w:numPr>
        <w:tabs>
          <w:tab w:val="left" w:pos="0"/>
          <w:tab w:val="left" w:pos="1440"/>
        </w:tabs>
        <w:suppressAutoHyphens/>
        <w:spacing w:line="312" w:lineRule="auto"/>
        <w:jc w:val="both"/>
        <w:rPr>
          <w:rFonts w:ascii="Tahoma" w:hAnsi="Tahoma" w:cs="Tahoma"/>
          <w:sz w:val="20"/>
          <w:szCs w:val="20"/>
        </w:rPr>
      </w:pPr>
      <w:r w:rsidRPr="00B30673">
        <w:rPr>
          <w:rFonts w:ascii="Tahoma" w:hAnsi="Tahoma" w:cs="Tahoma"/>
          <w:sz w:val="20"/>
          <w:szCs w:val="20"/>
        </w:rPr>
        <w:t xml:space="preserve"> </w:t>
      </w:r>
    </w:p>
    <w:p w14:paraId="12401481" w14:textId="70062A02" w:rsidR="00BC366B" w:rsidRPr="00B30673" w:rsidRDefault="00B63E07" w:rsidP="008145B2">
      <w:pPr>
        <w:tabs>
          <w:tab w:val="left" w:pos="1440"/>
        </w:tabs>
        <w:spacing w:line="312" w:lineRule="auto"/>
        <w:ind w:right="1"/>
        <w:jc w:val="both"/>
        <w:rPr>
          <w:rFonts w:ascii="Tahoma" w:hAnsi="Tahoma" w:cs="Tahoma"/>
          <w:sz w:val="20"/>
          <w:szCs w:val="20"/>
        </w:rPr>
      </w:pPr>
      <w:r w:rsidRPr="00B30673">
        <w:rPr>
          <w:rFonts w:ascii="Tahoma" w:hAnsi="Tahoma" w:cs="Tahoma"/>
          <w:sz w:val="20"/>
          <w:szCs w:val="20"/>
        </w:rPr>
        <w:t xml:space="preserve">Cena za provedené dílo byla ujednána s odkazem na </w:t>
      </w:r>
      <w:r w:rsidR="006A6851" w:rsidRPr="00B30673">
        <w:rPr>
          <w:rFonts w:ascii="Tahoma" w:hAnsi="Tahoma" w:cs="Tahoma"/>
          <w:sz w:val="20"/>
          <w:szCs w:val="20"/>
        </w:rPr>
        <w:t xml:space="preserve">položkový </w:t>
      </w:r>
      <w:r w:rsidRPr="00B30673">
        <w:rPr>
          <w:rFonts w:ascii="Tahoma" w:hAnsi="Tahoma" w:cs="Tahoma"/>
          <w:sz w:val="20"/>
          <w:szCs w:val="20"/>
        </w:rPr>
        <w:t xml:space="preserve">rozpočet (oceněný </w:t>
      </w:r>
      <w:r w:rsidR="006A6851" w:rsidRPr="00B30673">
        <w:rPr>
          <w:rFonts w:ascii="Tahoma" w:hAnsi="Tahoma" w:cs="Tahoma"/>
          <w:sz w:val="20"/>
          <w:szCs w:val="20"/>
        </w:rPr>
        <w:t>výkaz výměr</w:t>
      </w:r>
      <w:r w:rsidRPr="00B30673">
        <w:rPr>
          <w:rFonts w:ascii="Tahoma" w:hAnsi="Tahoma" w:cs="Tahoma"/>
          <w:sz w:val="20"/>
          <w:szCs w:val="20"/>
        </w:rPr>
        <w:t>), který je součástí smlouvy (Příloha č. 2) dle § 2620 zákona č. 89/2012 Sb., občanského zákoníku a činí:</w:t>
      </w:r>
    </w:p>
    <w:tbl>
      <w:tblPr>
        <w:tblW w:w="4951" w:type="pct"/>
        <w:tblInd w:w="70" w:type="dxa"/>
        <w:tblCellMar>
          <w:left w:w="70" w:type="dxa"/>
          <w:right w:w="70" w:type="dxa"/>
        </w:tblCellMar>
        <w:tblLook w:val="04A0" w:firstRow="1" w:lastRow="0" w:firstColumn="1" w:lastColumn="0" w:noHBand="0" w:noVBand="1"/>
      </w:tblPr>
      <w:tblGrid>
        <w:gridCol w:w="4281"/>
        <w:gridCol w:w="4690"/>
      </w:tblGrid>
      <w:tr w:rsidR="00B63E07" w:rsidRPr="00B30673" w14:paraId="7FF1373B" w14:textId="77777777" w:rsidTr="00B30673">
        <w:trPr>
          <w:trHeight w:val="338"/>
        </w:trPr>
        <w:tc>
          <w:tcPr>
            <w:tcW w:w="2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69F6A" w14:textId="03A66BCB" w:rsidR="00B63E07" w:rsidRPr="00B30673" w:rsidRDefault="00DC3970" w:rsidP="008145B2">
            <w:pPr>
              <w:spacing w:line="312" w:lineRule="auto"/>
              <w:rPr>
                <w:rFonts w:ascii="Tahoma" w:hAnsi="Tahoma" w:cs="Tahoma"/>
                <w:color w:val="000000"/>
                <w:sz w:val="20"/>
                <w:szCs w:val="20"/>
              </w:rPr>
            </w:pPr>
            <w:r w:rsidRPr="00B30673">
              <w:rPr>
                <w:rFonts w:ascii="Tahoma" w:hAnsi="Tahoma" w:cs="Tahoma"/>
                <w:color w:val="000000"/>
                <w:sz w:val="20"/>
                <w:szCs w:val="20"/>
              </w:rPr>
              <w:t>Cena v Kč celkem bez DPH</w:t>
            </w:r>
          </w:p>
        </w:tc>
        <w:tc>
          <w:tcPr>
            <w:tcW w:w="2614" w:type="pct"/>
            <w:tcBorders>
              <w:top w:val="single" w:sz="4" w:space="0" w:color="auto"/>
              <w:left w:val="nil"/>
              <w:bottom w:val="single" w:sz="4" w:space="0" w:color="auto"/>
              <w:right w:val="single" w:sz="4" w:space="0" w:color="auto"/>
            </w:tcBorders>
            <w:shd w:val="clear" w:color="000000" w:fill="FFFF00"/>
            <w:noWrap/>
            <w:vAlign w:val="bottom"/>
            <w:hideMark/>
          </w:tcPr>
          <w:p w14:paraId="45DE65B9" w14:textId="4B1C7838" w:rsidR="00B63E07" w:rsidRPr="00B30673" w:rsidRDefault="00B63E07" w:rsidP="008145B2">
            <w:pPr>
              <w:spacing w:line="312" w:lineRule="auto"/>
              <w:jc w:val="center"/>
              <w:rPr>
                <w:rFonts w:ascii="Tahoma" w:hAnsi="Tahoma" w:cs="Tahoma"/>
                <w:color w:val="000000"/>
                <w:sz w:val="20"/>
                <w:szCs w:val="20"/>
              </w:rPr>
            </w:pPr>
          </w:p>
        </w:tc>
      </w:tr>
      <w:tr w:rsidR="00B63E07" w:rsidRPr="00B30673" w14:paraId="44FA3D08" w14:textId="77777777" w:rsidTr="00B30673">
        <w:trPr>
          <w:trHeight w:val="338"/>
        </w:trPr>
        <w:tc>
          <w:tcPr>
            <w:tcW w:w="2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C825" w14:textId="14C51F5D" w:rsidR="00B63E07" w:rsidRPr="00B30673" w:rsidRDefault="00887471" w:rsidP="008145B2">
            <w:pPr>
              <w:spacing w:line="312" w:lineRule="auto"/>
              <w:rPr>
                <w:rFonts w:ascii="Tahoma" w:hAnsi="Tahoma" w:cs="Tahoma"/>
                <w:color w:val="000000"/>
                <w:sz w:val="20"/>
                <w:szCs w:val="20"/>
              </w:rPr>
            </w:pPr>
            <w:r w:rsidRPr="00B30673">
              <w:rPr>
                <w:rFonts w:ascii="Tahoma" w:hAnsi="Tahoma" w:cs="Tahoma"/>
                <w:color w:val="000000"/>
                <w:sz w:val="20"/>
                <w:szCs w:val="20"/>
              </w:rPr>
              <w:t xml:space="preserve">DPH </w:t>
            </w:r>
          </w:p>
        </w:tc>
        <w:tc>
          <w:tcPr>
            <w:tcW w:w="2614" w:type="pct"/>
            <w:tcBorders>
              <w:top w:val="single" w:sz="4" w:space="0" w:color="auto"/>
              <w:left w:val="nil"/>
              <w:bottom w:val="single" w:sz="4" w:space="0" w:color="auto"/>
              <w:right w:val="single" w:sz="4" w:space="0" w:color="auto"/>
            </w:tcBorders>
            <w:shd w:val="clear" w:color="000000" w:fill="FFFF00"/>
            <w:noWrap/>
            <w:vAlign w:val="bottom"/>
            <w:hideMark/>
          </w:tcPr>
          <w:p w14:paraId="416B1B11" w14:textId="1E3CDD14" w:rsidR="00B63E07" w:rsidRPr="00B30673" w:rsidRDefault="00B63E07" w:rsidP="008145B2">
            <w:pPr>
              <w:spacing w:line="312" w:lineRule="auto"/>
              <w:jc w:val="center"/>
              <w:rPr>
                <w:rFonts w:ascii="Tahoma" w:hAnsi="Tahoma" w:cs="Tahoma"/>
                <w:color w:val="000000"/>
                <w:sz w:val="20"/>
                <w:szCs w:val="20"/>
              </w:rPr>
            </w:pPr>
          </w:p>
        </w:tc>
      </w:tr>
      <w:tr w:rsidR="00B63E07" w:rsidRPr="00B30673" w14:paraId="6BACEA5F" w14:textId="77777777" w:rsidTr="00B30673">
        <w:trPr>
          <w:trHeight w:val="338"/>
        </w:trPr>
        <w:tc>
          <w:tcPr>
            <w:tcW w:w="2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43E49" w14:textId="7B6E7D82" w:rsidR="00B63E07" w:rsidRPr="00B30673" w:rsidRDefault="00DC3970" w:rsidP="008145B2">
            <w:pPr>
              <w:spacing w:line="312" w:lineRule="auto"/>
              <w:rPr>
                <w:rFonts w:ascii="Tahoma" w:hAnsi="Tahoma" w:cs="Tahoma"/>
                <w:color w:val="000000"/>
                <w:sz w:val="20"/>
                <w:szCs w:val="20"/>
              </w:rPr>
            </w:pPr>
            <w:r w:rsidRPr="00B30673">
              <w:rPr>
                <w:rFonts w:ascii="Tahoma" w:hAnsi="Tahoma" w:cs="Tahoma"/>
                <w:color w:val="000000"/>
                <w:sz w:val="20"/>
                <w:szCs w:val="20"/>
              </w:rPr>
              <w:t xml:space="preserve">Cena v Kč celkem </w:t>
            </w:r>
            <w:r w:rsidR="00E47726">
              <w:rPr>
                <w:rFonts w:ascii="Tahoma" w:hAnsi="Tahoma" w:cs="Tahoma"/>
                <w:color w:val="000000"/>
                <w:sz w:val="20"/>
                <w:szCs w:val="20"/>
              </w:rPr>
              <w:t>vč.</w:t>
            </w:r>
            <w:r w:rsidRPr="00B30673">
              <w:rPr>
                <w:rFonts w:ascii="Tahoma" w:hAnsi="Tahoma" w:cs="Tahoma"/>
                <w:color w:val="000000"/>
                <w:sz w:val="20"/>
                <w:szCs w:val="20"/>
              </w:rPr>
              <w:t xml:space="preserve"> DPH</w:t>
            </w:r>
          </w:p>
        </w:tc>
        <w:tc>
          <w:tcPr>
            <w:tcW w:w="2614" w:type="pct"/>
            <w:tcBorders>
              <w:top w:val="single" w:sz="4" w:space="0" w:color="auto"/>
              <w:left w:val="nil"/>
              <w:bottom w:val="single" w:sz="4" w:space="0" w:color="auto"/>
              <w:right w:val="single" w:sz="4" w:space="0" w:color="auto"/>
            </w:tcBorders>
            <w:shd w:val="clear" w:color="000000" w:fill="FFFF00"/>
            <w:noWrap/>
            <w:vAlign w:val="bottom"/>
            <w:hideMark/>
          </w:tcPr>
          <w:p w14:paraId="70D66350" w14:textId="1FFA0EDA" w:rsidR="00B63E07" w:rsidRPr="00B30673" w:rsidRDefault="00B63E07" w:rsidP="008145B2">
            <w:pPr>
              <w:spacing w:line="312" w:lineRule="auto"/>
              <w:jc w:val="center"/>
              <w:rPr>
                <w:rFonts w:ascii="Tahoma" w:hAnsi="Tahoma" w:cs="Tahoma"/>
                <w:color w:val="000000"/>
                <w:sz w:val="20"/>
                <w:szCs w:val="20"/>
              </w:rPr>
            </w:pPr>
          </w:p>
        </w:tc>
      </w:tr>
    </w:tbl>
    <w:p w14:paraId="63A83785" w14:textId="00042166" w:rsidR="00717CA7" w:rsidRDefault="006F57F7" w:rsidP="00F41B00">
      <w:pPr>
        <w:tabs>
          <w:tab w:val="left" w:pos="1440"/>
        </w:tabs>
        <w:spacing w:before="120" w:line="312" w:lineRule="auto"/>
        <w:jc w:val="both"/>
        <w:rPr>
          <w:rFonts w:ascii="Tahoma" w:hAnsi="Tahoma" w:cs="Tahoma"/>
          <w:bCs/>
          <w:sz w:val="20"/>
          <w:szCs w:val="20"/>
        </w:rPr>
      </w:pPr>
      <w:r w:rsidRPr="00B30673">
        <w:rPr>
          <w:rFonts w:ascii="Tahoma" w:hAnsi="Tahoma" w:cs="Tahoma"/>
          <w:bCs/>
          <w:sz w:val="20"/>
          <w:szCs w:val="20"/>
        </w:rPr>
        <w:t>Zhotovitel přebírá výslovně odpovědnost za nebezpečí změny okolností,</w:t>
      </w:r>
      <w:r w:rsidR="008F45E2" w:rsidRPr="00B30673">
        <w:rPr>
          <w:rFonts w:ascii="Tahoma" w:hAnsi="Tahoma" w:cs="Tahoma"/>
          <w:bCs/>
          <w:sz w:val="20"/>
          <w:szCs w:val="20"/>
        </w:rPr>
        <w:t xml:space="preserve"> které by jinak mohly být dle § </w:t>
      </w:r>
      <w:r w:rsidR="00BB0EE9" w:rsidRPr="00B30673">
        <w:rPr>
          <w:rFonts w:ascii="Tahoma" w:hAnsi="Tahoma" w:cs="Tahoma"/>
          <w:bCs/>
          <w:sz w:val="20"/>
          <w:szCs w:val="20"/>
        </w:rPr>
        <w:t xml:space="preserve">2620 </w:t>
      </w:r>
      <w:r w:rsidRPr="00B30673">
        <w:rPr>
          <w:rFonts w:ascii="Tahoma" w:hAnsi="Tahoma" w:cs="Tahoma"/>
          <w:bCs/>
          <w:sz w:val="20"/>
          <w:szCs w:val="20"/>
        </w:rPr>
        <w:t xml:space="preserve">zákona č. 89/2012 Sb., občanského zákoníku důvodem pro zvýšení ceny.       </w:t>
      </w:r>
    </w:p>
    <w:p w14:paraId="4766D0A4" w14:textId="77777777" w:rsidR="00CF38F8" w:rsidRPr="00B30673" w:rsidRDefault="00CF38F8" w:rsidP="008145B2">
      <w:pPr>
        <w:numPr>
          <w:ilvl w:val="0"/>
          <w:numId w:val="3"/>
        </w:numPr>
        <w:tabs>
          <w:tab w:val="left" w:pos="0"/>
          <w:tab w:val="left" w:pos="1440"/>
        </w:tabs>
        <w:suppressAutoHyphens/>
        <w:spacing w:line="312" w:lineRule="auto"/>
        <w:jc w:val="both"/>
        <w:rPr>
          <w:rFonts w:ascii="Tahoma" w:hAnsi="Tahoma" w:cs="Tahoma"/>
          <w:sz w:val="20"/>
          <w:szCs w:val="20"/>
        </w:rPr>
      </w:pPr>
    </w:p>
    <w:p w14:paraId="4E5F0FED" w14:textId="4E5D4A82" w:rsidR="00B63E07" w:rsidRPr="00B30673" w:rsidRDefault="00B63E07" w:rsidP="008145B2">
      <w:pPr>
        <w:pStyle w:val="Odstavecseseznamem"/>
        <w:tabs>
          <w:tab w:val="left" w:pos="0"/>
          <w:tab w:val="left" w:pos="1440"/>
        </w:tabs>
        <w:spacing w:line="312" w:lineRule="auto"/>
        <w:ind w:left="0"/>
        <w:contextualSpacing/>
        <w:jc w:val="both"/>
        <w:rPr>
          <w:rFonts w:ascii="Tahoma" w:hAnsi="Tahoma" w:cs="Tahoma"/>
          <w:sz w:val="20"/>
          <w:szCs w:val="20"/>
        </w:rPr>
      </w:pPr>
      <w:r w:rsidRPr="00B30673">
        <w:rPr>
          <w:rFonts w:ascii="Tahoma" w:hAnsi="Tahoma" w:cs="Tahoma"/>
          <w:sz w:val="20"/>
          <w:szCs w:val="20"/>
        </w:rPr>
        <w:t>Fakturace ceny provedenýc</w:t>
      </w:r>
      <w:r w:rsidR="00AF29A6" w:rsidRPr="00B30673">
        <w:rPr>
          <w:rFonts w:ascii="Tahoma" w:hAnsi="Tahoma" w:cs="Tahoma"/>
          <w:sz w:val="20"/>
          <w:szCs w:val="20"/>
        </w:rPr>
        <w:t xml:space="preserve">h prací a </w:t>
      </w:r>
      <w:r w:rsidR="00584382" w:rsidRPr="00B30673">
        <w:rPr>
          <w:rFonts w:ascii="Tahoma" w:hAnsi="Tahoma" w:cs="Tahoma"/>
          <w:sz w:val="20"/>
          <w:szCs w:val="20"/>
        </w:rPr>
        <w:t xml:space="preserve">dodávek bude provedena </w:t>
      </w:r>
      <w:r w:rsidR="00D04CC8" w:rsidRPr="00B30673">
        <w:rPr>
          <w:rFonts w:ascii="Tahoma" w:hAnsi="Tahoma" w:cs="Tahoma"/>
          <w:sz w:val="20"/>
          <w:szCs w:val="20"/>
        </w:rPr>
        <w:t>měsíční fakturací (vždy k poslednímu dni v měsíci) v</w:t>
      </w:r>
      <w:r w:rsidR="00584382" w:rsidRPr="00B30673">
        <w:rPr>
          <w:rFonts w:ascii="Tahoma" w:hAnsi="Tahoma" w:cs="Tahoma"/>
          <w:sz w:val="20"/>
          <w:szCs w:val="20"/>
        </w:rPr>
        <w:t>četně doložených</w:t>
      </w:r>
      <w:r w:rsidRPr="00B30673">
        <w:rPr>
          <w:rFonts w:ascii="Tahoma" w:hAnsi="Tahoma" w:cs="Tahoma"/>
          <w:sz w:val="20"/>
          <w:szCs w:val="20"/>
        </w:rPr>
        <w:t xml:space="preserve"> </w:t>
      </w:r>
      <w:r w:rsidR="00584382" w:rsidRPr="00B30673">
        <w:rPr>
          <w:rFonts w:ascii="Tahoma" w:hAnsi="Tahoma" w:cs="Tahoma"/>
          <w:sz w:val="20"/>
          <w:szCs w:val="20"/>
        </w:rPr>
        <w:t>soupisů</w:t>
      </w:r>
      <w:r w:rsidRPr="00B30673">
        <w:rPr>
          <w:rFonts w:ascii="Tahoma" w:hAnsi="Tahoma" w:cs="Tahoma"/>
          <w:sz w:val="20"/>
          <w:szCs w:val="20"/>
        </w:rPr>
        <w:t xml:space="preserve"> provedených prací a dodávek (potvrzeným technickým dozorem). </w:t>
      </w:r>
      <w:r w:rsidR="00AF29A6" w:rsidRPr="00B30673">
        <w:rPr>
          <w:rFonts w:ascii="Tahoma" w:hAnsi="Tahoma" w:cs="Tahoma"/>
          <w:sz w:val="20"/>
          <w:szCs w:val="20"/>
        </w:rPr>
        <w:t>Splatnost faktury je 30 dnů ode dne jejího</w:t>
      </w:r>
      <w:r w:rsidRPr="00B30673">
        <w:rPr>
          <w:rFonts w:ascii="Tahoma" w:hAnsi="Tahoma" w:cs="Tahoma"/>
          <w:sz w:val="20"/>
          <w:szCs w:val="20"/>
        </w:rPr>
        <w:t xml:space="preserve"> doručení objednateli. </w:t>
      </w:r>
    </w:p>
    <w:p w14:paraId="2FF2C39A" w14:textId="77777777" w:rsidR="00B63E07" w:rsidRPr="00B30673" w:rsidRDefault="00B63E07" w:rsidP="008145B2">
      <w:pPr>
        <w:numPr>
          <w:ilvl w:val="0"/>
          <w:numId w:val="3"/>
        </w:numPr>
        <w:tabs>
          <w:tab w:val="left" w:pos="0"/>
          <w:tab w:val="left" w:pos="1440"/>
        </w:tabs>
        <w:suppressAutoHyphens/>
        <w:spacing w:line="312" w:lineRule="auto"/>
        <w:jc w:val="both"/>
        <w:rPr>
          <w:rFonts w:ascii="Tahoma" w:hAnsi="Tahoma" w:cs="Tahoma"/>
          <w:sz w:val="20"/>
          <w:szCs w:val="20"/>
        </w:rPr>
      </w:pPr>
    </w:p>
    <w:p w14:paraId="0F46AFE2" w14:textId="2FF6DB26" w:rsidR="00B63E07" w:rsidRDefault="00B63E07"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Objednatel neposkytuje zálohy.</w:t>
      </w:r>
    </w:p>
    <w:p w14:paraId="25D628C6" w14:textId="77777777" w:rsidR="00B63E07" w:rsidRPr="00B30673" w:rsidRDefault="00B63E07" w:rsidP="008145B2">
      <w:pPr>
        <w:numPr>
          <w:ilvl w:val="0"/>
          <w:numId w:val="3"/>
        </w:numPr>
        <w:tabs>
          <w:tab w:val="left" w:pos="0"/>
          <w:tab w:val="left" w:pos="1440"/>
        </w:tabs>
        <w:suppressAutoHyphens/>
        <w:spacing w:line="312" w:lineRule="auto"/>
        <w:jc w:val="both"/>
        <w:rPr>
          <w:rFonts w:ascii="Tahoma" w:hAnsi="Tahoma" w:cs="Tahoma"/>
          <w:sz w:val="20"/>
          <w:szCs w:val="20"/>
        </w:rPr>
      </w:pPr>
    </w:p>
    <w:p w14:paraId="0C81A21A" w14:textId="1035DA6C" w:rsidR="009129F3" w:rsidRDefault="009129F3"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Faktura musí obsahovat mimo náležitostí stanovených v této smlouvě také</w:t>
      </w:r>
      <w:r w:rsidRPr="00B30673">
        <w:rPr>
          <w:rFonts w:ascii="Tahoma" w:hAnsi="Tahoma" w:cs="Tahoma"/>
          <w:color w:val="FF0000"/>
          <w:sz w:val="20"/>
          <w:szCs w:val="20"/>
        </w:rPr>
        <w:t xml:space="preserve"> </w:t>
      </w:r>
      <w:r w:rsidRPr="00B30673">
        <w:rPr>
          <w:rFonts w:ascii="Tahoma" w:hAnsi="Tahoma" w:cs="Tahoma"/>
          <w:sz w:val="20"/>
          <w:szCs w:val="20"/>
        </w:rPr>
        <w:t xml:space="preserve">veškeré náležitosti daňového dokladu ve smyslu zákona č. 235/2004 Sb., o dani z přidané hodnoty, ve znění pozdějších předpisů. Dále bude </w:t>
      </w:r>
      <w:r w:rsidRPr="00B17386">
        <w:rPr>
          <w:rFonts w:ascii="Tahoma" w:hAnsi="Tahoma" w:cs="Tahoma"/>
          <w:sz w:val="20"/>
          <w:szCs w:val="20"/>
        </w:rPr>
        <w:t>obsahovat náz</w:t>
      </w:r>
      <w:r w:rsidR="00B17386" w:rsidRPr="00B17386">
        <w:rPr>
          <w:rFonts w:ascii="Tahoma" w:hAnsi="Tahoma" w:cs="Tahoma"/>
          <w:sz w:val="20"/>
          <w:szCs w:val="20"/>
        </w:rPr>
        <w:t xml:space="preserve">ev projektu: </w:t>
      </w:r>
      <w:r w:rsidR="00B17386">
        <w:rPr>
          <w:rFonts w:ascii="Tahoma" w:hAnsi="Tahoma" w:cs="Tahoma"/>
          <w:sz w:val="20"/>
          <w:szCs w:val="20"/>
        </w:rPr>
        <w:t>„</w:t>
      </w:r>
      <w:r w:rsidR="00F723AA" w:rsidRPr="00F723AA">
        <w:rPr>
          <w:rFonts w:ascii="Tahoma" w:hAnsi="Tahoma" w:cs="Tahoma"/>
          <w:sz w:val="20"/>
          <w:szCs w:val="20"/>
        </w:rPr>
        <w:t>VÝMĚNA POVRCHU UMĚLÉHO TRÁVNÍKU FOTBALOVÉHO HŘIŠTĚ V OBCI ŽIHLE</w:t>
      </w:r>
      <w:r w:rsidR="00893677">
        <w:rPr>
          <w:rFonts w:ascii="Tahoma" w:hAnsi="Tahoma" w:cs="Tahoma"/>
          <w:sz w:val="20"/>
          <w:szCs w:val="20"/>
        </w:rPr>
        <w:t>“</w:t>
      </w:r>
      <w:r w:rsidR="00253D35">
        <w:rPr>
          <w:rFonts w:ascii="Tahoma" w:hAnsi="Tahoma" w:cs="Tahoma"/>
          <w:sz w:val="20"/>
          <w:szCs w:val="20"/>
        </w:rPr>
        <w:t xml:space="preserve"> a </w:t>
      </w:r>
      <w:r w:rsidR="003F5EB5">
        <w:rPr>
          <w:rFonts w:ascii="Tahoma" w:hAnsi="Tahoma" w:cs="Tahoma"/>
          <w:sz w:val="20"/>
          <w:szCs w:val="20"/>
        </w:rPr>
        <w:t xml:space="preserve">registrační číslo projektu, </w:t>
      </w:r>
      <w:r w:rsidR="00253D35">
        <w:rPr>
          <w:rFonts w:ascii="Tahoma" w:hAnsi="Tahoma" w:cs="Tahoma"/>
          <w:sz w:val="20"/>
          <w:szCs w:val="20"/>
        </w:rPr>
        <w:t xml:space="preserve">číslo </w:t>
      </w:r>
      <w:r w:rsidR="001B4E35">
        <w:rPr>
          <w:rFonts w:ascii="Tahoma" w:hAnsi="Tahoma" w:cs="Tahoma"/>
          <w:sz w:val="20"/>
          <w:szCs w:val="20"/>
        </w:rPr>
        <w:t xml:space="preserve">smlouvy o dílo, event. účelový znak uvedený v příloze rozhodnutí o poskytnutí dotace </w:t>
      </w:r>
      <w:r w:rsidR="000453C7" w:rsidRPr="000453C7">
        <w:rPr>
          <w:rFonts w:ascii="Tahoma" w:hAnsi="Tahoma" w:cs="Tahoma"/>
          <w:i/>
          <w:iCs/>
          <w:sz w:val="20"/>
          <w:szCs w:val="20"/>
        </w:rPr>
        <w:t>(bude upřesněno</w:t>
      </w:r>
      <w:r w:rsidR="000453C7">
        <w:rPr>
          <w:rFonts w:ascii="Tahoma" w:hAnsi="Tahoma" w:cs="Tahoma"/>
          <w:i/>
          <w:iCs/>
          <w:sz w:val="20"/>
          <w:szCs w:val="20"/>
        </w:rPr>
        <w:t xml:space="preserve"> před fakturací</w:t>
      </w:r>
      <w:r w:rsidR="000453C7" w:rsidRPr="000453C7">
        <w:rPr>
          <w:rFonts w:ascii="Tahoma" w:hAnsi="Tahoma" w:cs="Tahoma"/>
          <w:i/>
          <w:iCs/>
          <w:sz w:val="20"/>
          <w:szCs w:val="20"/>
        </w:rPr>
        <w:t>)</w:t>
      </w:r>
      <w:r w:rsidR="00B17386" w:rsidRPr="000453C7">
        <w:rPr>
          <w:rFonts w:ascii="Tahoma" w:hAnsi="Tahoma" w:cs="Tahoma"/>
          <w:i/>
          <w:iCs/>
          <w:sz w:val="20"/>
          <w:szCs w:val="20"/>
        </w:rPr>
        <w:t>.</w:t>
      </w:r>
      <w:r w:rsidR="00B17386" w:rsidRPr="00B17386">
        <w:rPr>
          <w:rFonts w:ascii="Tahoma" w:hAnsi="Tahoma" w:cs="Tahoma"/>
          <w:sz w:val="20"/>
          <w:szCs w:val="20"/>
        </w:rPr>
        <w:t xml:space="preserve"> </w:t>
      </w:r>
      <w:r w:rsidRPr="00B30673">
        <w:rPr>
          <w:rFonts w:ascii="Tahoma" w:hAnsi="Tahoma" w:cs="Tahoma"/>
          <w:sz w:val="20"/>
          <w:szCs w:val="20"/>
        </w:rPr>
        <w:t xml:space="preserve">V případě, že faktura nebude vystavena oprávněně, bude obsahovat nesprávné údaje nebo nebude obsahovat náležitosti v souladu s touto smlouvou, je objednatel oprávněn vrátit ji zhotoviteli. V takovém případě se přeruší plynutí lhůty splatnosti a nová </w:t>
      </w:r>
      <w:r w:rsidR="00893677" w:rsidRPr="00B30673">
        <w:rPr>
          <w:rFonts w:ascii="Tahoma" w:hAnsi="Tahoma" w:cs="Tahoma"/>
          <w:sz w:val="20"/>
          <w:szCs w:val="20"/>
        </w:rPr>
        <w:t>30denní</w:t>
      </w:r>
      <w:r w:rsidRPr="00B30673">
        <w:rPr>
          <w:rFonts w:ascii="Tahoma" w:hAnsi="Tahoma" w:cs="Tahoma"/>
          <w:sz w:val="20"/>
          <w:szCs w:val="20"/>
        </w:rPr>
        <w:t xml:space="preserve"> lhůta splatnosti začne plynout vždy až dnem doručení opravené nebo oprávněně vystavené faktury objednateli.</w:t>
      </w:r>
    </w:p>
    <w:p w14:paraId="517F7B61" w14:textId="0BA1BA9B" w:rsidR="009129F3" w:rsidRPr="00B30673" w:rsidRDefault="00977C66"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5</w:t>
      </w:r>
      <w:r w:rsidR="00B63E07" w:rsidRPr="00B30673">
        <w:rPr>
          <w:rFonts w:ascii="Tahoma" w:hAnsi="Tahoma" w:cs="Tahoma"/>
          <w:sz w:val="20"/>
          <w:szCs w:val="20"/>
        </w:rPr>
        <w:t>.</w:t>
      </w:r>
    </w:p>
    <w:p w14:paraId="09E17639" w14:textId="068CAF32" w:rsidR="009129F3" w:rsidRDefault="009129F3" w:rsidP="008145B2">
      <w:pPr>
        <w:tabs>
          <w:tab w:val="left" w:pos="1440"/>
        </w:tabs>
        <w:spacing w:line="312" w:lineRule="auto"/>
        <w:jc w:val="both"/>
        <w:rPr>
          <w:rFonts w:ascii="Tahoma" w:hAnsi="Tahoma" w:cs="Tahoma"/>
          <w:sz w:val="20"/>
          <w:szCs w:val="20"/>
        </w:rPr>
      </w:pPr>
      <w:r w:rsidRPr="00B30673">
        <w:rPr>
          <w:rFonts w:ascii="Tahoma" w:hAnsi="Tahoma" w:cs="Tahoma"/>
          <w:color w:val="000000" w:themeColor="text1"/>
          <w:sz w:val="20"/>
          <w:szCs w:val="20"/>
        </w:rPr>
        <w:t xml:space="preserve">Přílohou č. </w:t>
      </w:r>
      <w:r w:rsidR="00160A77" w:rsidRPr="00B30673">
        <w:rPr>
          <w:rFonts w:ascii="Tahoma" w:hAnsi="Tahoma" w:cs="Tahoma"/>
          <w:color w:val="000000" w:themeColor="text1"/>
          <w:sz w:val="20"/>
          <w:szCs w:val="20"/>
        </w:rPr>
        <w:t>2 této</w:t>
      </w:r>
      <w:r w:rsidRPr="00B30673">
        <w:rPr>
          <w:rFonts w:ascii="Tahoma" w:hAnsi="Tahoma" w:cs="Tahoma"/>
          <w:sz w:val="20"/>
          <w:szCs w:val="20"/>
        </w:rPr>
        <w:t xml:space="preserve"> smlouvy je výkaz výměr stavby, jehož jednotkové ceny uvedené ve výkazu výměr jsou ceny neměnné po celou dobu realizace stavby. Zhotovitel se nemůže domáhat práva na zvýšení sjednané ceny díla z důvodu chyb či nedostatků ve výkazu výměr.</w:t>
      </w:r>
    </w:p>
    <w:p w14:paraId="29811092" w14:textId="1C37223C" w:rsidR="009129F3" w:rsidRPr="00B30673" w:rsidRDefault="0025631C" w:rsidP="008145B2">
      <w:pPr>
        <w:tabs>
          <w:tab w:val="left" w:pos="1440"/>
        </w:tabs>
        <w:spacing w:line="312" w:lineRule="auto"/>
        <w:jc w:val="both"/>
        <w:rPr>
          <w:rFonts w:ascii="Tahoma" w:hAnsi="Tahoma" w:cs="Tahoma"/>
          <w:sz w:val="20"/>
          <w:szCs w:val="20"/>
        </w:rPr>
      </w:pPr>
      <w:r>
        <w:rPr>
          <w:rFonts w:ascii="Tahoma" w:hAnsi="Tahoma" w:cs="Tahoma"/>
          <w:sz w:val="20"/>
          <w:szCs w:val="20"/>
        </w:rPr>
        <w:t>6</w:t>
      </w:r>
      <w:r w:rsidR="009129F3" w:rsidRPr="00B30673">
        <w:rPr>
          <w:rFonts w:ascii="Tahoma" w:hAnsi="Tahoma" w:cs="Tahoma"/>
          <w:sz w:val="20"/>
          <w:szCs w:val="20"/>
        </w:rPr>
        <w:t>.</w:t>
      </w:r>
    </w:p>
    <w:p w14:paraId="49B73DC4" w14:textId="058092C2" w:rsidR="00ED5CAD" w:rsidRDefault="009129F3" w:rsidP="008145B2">
      <w:pPr>
        <w:spacing w:line="312" w:lineRule="auto"/>
        <w:jc w:val="both"/>
        <w:rPr>
          <w:rFonts w:ascii="Tahoma" w:hAnsi="Tahoma" w:cs="Tahoma"/>
          <w:sz w:val="20"/>
          <w:szCs w:val="20"/>
        </w:rPr>
      </w:pPr>
      <w:r w:rsidRPr="00B30673">
        <w:rPr>
          <w:rFonts w:ascii="Tahoma" w:hAnsi="Tahoma" w:cs="Tahoma"/>
          <w:sz w:val="20"/>
          <w:szCs w:val="20"/>
        </w:rPr>
        <w:t xml:space="preserve">Cena za dílo je stanovena jako cena pevná a nejvýše přípustná a lze ji měnit jen při splnění podmínek uvedených v čl. IV. odst. 7 až 9 této smlouvy. </w:t>
      </w:r>
    </w:p>
    <w:p w14:paraId="6B7143B9" w14:textId="666E0DE6" w:rsidR="009129F3" w:rsidRPr="00B30673" w:rsidRDefault="0025631C" w:rsidP="008145B2">
      <w:pPr>
        <w:spacing w:line="312" w:lineRule="auto"/>
        <w:jc w:val="both"/>
        <w:rPr>
          <w:rFonts w:ascii="Tahoma" w:hAnsi="Tahoma" w:cs="Tahoma"/>
          <w:sz w:val="20"/>
          <w:szCs w:val="20"/>
        </w:rPr>
      </w:pPr>
      <w:r>
        <w:rPr>
          <w:rFonts w:ascii="Tahoma" w:hAnsi="Tahoma" w:cs="Tahoma"/>
          <w:sz w:val="20"/>
          <w:szCs w:val="20"/>
        </w:rPr>
        <w:t>7</w:t>
      </w:r>
      <w:r w:rsidR="009129F3" w:rsidRPr="00B30673">
        <w:rPr>
          <w:rFonts w:ascii="Tahoma" w:hAnsi="Tahoma" w:cs="Tahoma"/>
          <w:sz w:val="20"/>
          <w:szCs w:val="20"/>
        </w:rPr>
        <w:t>.</w:t>
      </w:r>
    </w:p>
    <w:p w14:paraId="733FF116" w14:textId="77777777" w:rsidR="009129F3" w:rsidRPr="00B30673" w:rsidRDefault="009129F3" w:rsidP="008145B2">
      <w:pPr>
        <w:spacing w:line="312" w:lineRule="auto"/>
        <w:jc w:val="both"/>
        <w:rPr>
          <w:rFonts w:ascii="Tahoma" w:hAnsi="Tahoma" w:cs="Tahoma"/>
          <w:sz w:val="20"/>
        </w:rPr>
      </w:pPr>
      <w:r w:rsidRPr="00B30673">
        <w:rPr>
          <w:rFonts w:ascii="Tahoma" w:hAnsi="Tahoma" w:cs="Tahoma"/>
          <w:sz w:val="20"/>
        </w:rPr>
        <w:t>Dojde-li po uzavření této smlouvy ke změnám díla uvedeným v čl. V. odst. 1, je objednatel povinen zaplatit zhotoviteli sjednanou cenu za dílo, sníženou o hodnotu neprovedených prací (méněprací), jejichž ocenění bude provedeno dle čl. V. odst. 1 věty druhé.</w:t>
      </w:r>
    </w:p>
    <w:p w14:paraId="7710D3F2" w14:textId="61B52674" w:rsidR="009129F3" w:rsidRPr="00B30673" w:rsidRDefault="0025631C" w:rsidP="008145B2">
      <w:pPr>
        <w:spacing w:line="312" w:lineRule="auto"/>
        <w:jc w:val="both"/>
        <w:rPr>
          <w:rFonts w:ascii="Tahoma" w:hAnsi="Tahoma" w:cs="Tahoma"/>
          <w:sz w:val="20"/>
          <w:szCs w:val="20"/>
        </w:rPr>
      </w:pPr>
      <w:r>
        <w:rPr>
          <w:rFonts w:ascii="Tahoma" w:hAnsi="Tahoma" w:cs="Tahoma"/>
          <w:sz w:val="20"/>
          <w:szCs w:val="20"/>
        </w:rPr>
        <w:t>8</w:t>
      </w:r>
      <w:r w:rsidR="009129F3" w:rsidRPr="00B30673">
        <w:rPr>
          <w:rFonts w:ascii="Tahoma" w:hAnsi="Tahoma" w:cs="Tahoma"/>
          <w:sz w:val="20"/>
          <w:szCs w:val="20"/>
        </w:rPr>
        <w:t>.</w:t>
      </w:r>
    </w:p>
    <w:p w14:paraId="5B9FEDF6" w14:textId="77777777" w:rsidR="009129F3" w:rsidRPr="00B30673" w:rsidRDefault="009129F3" w:rsidP="008145B2">
      <w:pPr>
        <w:spacing w:line="312" w:lineRule="auto"/>
        <w:jc w:val="both"/>
        <w:rPr>
          <w:rFonts w:ascii="Tahoma" w:hAnsi="Tahoma" w:cs="Tahoma"/>
          <w:sz w:val="20"/>
          <w:szCs w:val="20"/>
        </w:rPr>
      </w:pPr>
      <w:r w:rsidRPr="00B30673">
        <w:rPr>
          <w:rFonts w:ascii="Tahoma" w:hAnsi="Tahoma" w:cs="Tahoma"/>
          <w:sz w:val="20"/>
        </w:rPr>
        <w:t xml:space="preserve">Bude-li po uzavření této smlouvy uzavřen mezi stranami dodatek ke smlouvě, uvedený v čl. V. odst. 2 této smlouvy, je objednatel povinen zaplatit zhotoviteli sjednanou cenu za dílo, zvýšenou o hodnotu prací (víceprací), uvedených v tomto dodatku (novou cenu za dílo uvedenou v tomto dodatku). Pro případ, že nebude dodrženo kterékoliv z ujednání uvedených v čl. V. odst. 2 této smlouvy, se odchylně </w:t>
      </w:r>
      <w:r w:rsidRPr="00B30673">
        <w:rPr>
          <w:rFonts w:ascii="Tahoma" w:hAnsi="Tahoma" w:cs="Tahoma"/>
          <w:sz w:val="20"/>
        </w:rPr>
        <w:lastRenderedPageBreak/>
        <w:t>od § 2612 a § 2622 občanského zákoníku ujednává, že zhotovitel nemá nárok na zaplacení hodnoty víceprací ani nárok na protihodnotu toho, o co se v důsledku provedených víceprací zvýšila hodnota předmětu díla (nárok na zhodnocení).</w:t>
      </w:r>
    </w:p>
    <w:p w14:paraId="2178EABC" w14:textId="44ADE083" w:rsidR="009129F3" w:rsidRPr="00B30673" w:rsidRDefault="0025631C" w:rsidP="008145B2">
      <w:pPr>
        <w:tabs>
          <w:tab w:val="left" w:pos="1440"/>
        </w:tabs>
        <w:spacing w:line="312" w:lineRule="auto"/>
        <w:jc w:val="both"/>
        <w:rPr>
          <w:rFonts w:ascii="Tahoma" w:hAnsi="Tahoma" w:cs="Tahoma"/>
          <w:sz w:val="20"/>
          <w:szCs w:val="20"/>
        </w:rPr>
      </w:pPr>
      <w:r>
        <w:rPr>
          <w:rFonts w:ascii="Tahoma" w:hAnsi="Tahoma" w:cs="Tahoma"/>
          <w:sz w:val="20"/>
          <w:szCs w:val="20"/>
        </w:rPr>
        <w:t>9</w:t>
      </w:r>
      <w:r w:rsidR="009129F3" w:rsidRPr="00B30673">
        <w:rPr>
          <w:rFonts w:ascii="Tahoma" w:hAnsi="Tahoma" w:cs="Tahoma"/>
          <w:sz w:val="20"/>
          <w:szCs w:val="20"/>
        </w:rPr>
        <w:t>.</w:t>
      </w:r>
      <w:r w:rsidR="009129F3" w:rsidRPr="00B30673">
        <w:rPr>
          <w:rFonts w:ascii="Tahoma" w:hAnsi="Tahoma" w:cs="Tahoma"/>
          <w:sz w:val="20"/>
          <w:szCs w:val="20"/>
        </w:rPr>
        <w:br/>
        <w:t xml:space="preserve">Sazba daně z přidané hodnoty bude stanovena zhotovitelem dle sazeb platných v době vystavení daňového dokladu. Dojde-li po uzavření této smlouvy ke změně sazby DPH, cena za dílo se v závislosti na této změně automaticky změní, aniž by bylo zapotřebí uzavírat z tohoto důvodu dodatek k této smlouvě.    </w:t>
      </w:r>
    </w:p>
    <w:p w14:paraId="36D1E525" w14:textId="350AC5DF" w:rsidR="009129F3" w:rsidRPr="00B30673" w:rsidRDefault="0025631C" w:rsidP="008145B2">
      <w:pPr>
        <w:tabs>
          <w:tab w:val="left" w:pos="1440"/>
        </w:tabs>
        <w:spacing w:line="312" w:lineRule="auto"/>
        <w:jc w:val="both"/>
        <w:rPr>
          <w:rFonts w:ascii="Tahoma" w:hAnsi="Tahoma" w:cs="Tahoma"/>
          <w:sz w:val="20"/>
          <w:szCs w:val="20"/>
        </w:rPr>
      </w:pPr>
      <w:r>
        <w:rPr>
          <w:rFonts w:ascii="Tahoma" w:hAnsi="Tahoma" w:cs="Tahoma"/>
          <w:sz w:val="20"/>
          <w:szCs w:val="20"/>
        </w:rPr>
        <w:t>10</w:t>
      </w:r>
      <w:r w:rsidR="009129F3" w:rsidRPr="00B30673">
        <w:rPr>
          <w:rFonts w:ascii="Tahoma" w:hAnsi="Tahoma" w:cs="Tahoma"/>
          <w:sz w:val="20"/>
          <w:szCs w:val="20"/>
        </w:rPr>
        <w:t>.</w:t>
      </w:r>
      <w:r w:rsidR="009129F3" w:rsidRPr="00B30673">
        <w:rPr>
          <w:rFonts w:ascii="Tahoma" w:hAnsi="Tahoma" w:cs="Tahoma"/>
          <w:sz w:val="20"/>
          <w:szCs w:val="20"/>
        </w:rPr>
        <w:br/>
        <w:t xml:space="preserve">Zhotovitel prohlašuje, že výkaz výměr zahrnuje veškeré materiály a úkony (činnosti) potřebné k provedení díla v rozsahu dle článku II. této smlouvy. Ukáže-li se toto prohlášení jako nepravdivé, platí, že hodnota chybějícího materiálu a prací, neuvedených ve výkazu výměr, které jsou nutné k provedení díla dle této smlouvy, je již zahrnuta ve sjednané ceně za dílo a dodávka tohoto materiálu a prací se nepovažuje za vícepráce.     </w:t>
      </w:r>
    </w:p>
    <w:p w14:paraId="2D5094C9" w14:textId="6D72986F" w:rsidR="009129F3" w:rsidRPr="00B30673" w:rsidRDefault="0025631C" w:rsidP="008145B2">
      <w:pPr>
        <w:tabs>
          <w:tab w:val="left" w:pos="1440"/>
        </w:tabs>
        <w:spacing w:line="312" w:lineRule="auto"/>
        <w:jc w:val="both"/>
        <w:rPr>
          <w:rFonts w:ascii="Tahoma" w:hAnsi="Tahoma" w:cs="Tahoma"/>
          <w:sz w:val="20"/>
          <w:szCs w:val="20"/>
        </w:rPr>
      </w:pPr>
      <w:r>
        <w:rPr>
          <w:rFonts w:ascii="Tahoma" w:hAnsi="Tahoma" w:cs="Tahoma"/>
          <w:sz w:val="20"/>
          <w:szCs w:val="20"/>
        </w:rPr>
        <w:t>11</w:t>
      </w:r>
      <w:r w:rsidR="009129F3" w:rsidRPr="00B30673">
        <w:rPr>
          <w:rFonts w:ascii="Tahoma" w:hAnsi="Tahoma" w:cs="Tahoma"/>
          <w:sz w:val="20"/>
          <w:szCs w:val="20"/>
        </w:rPr>
        <w:t>.</w:t>
      </w:r>
    </w:p>
    <w:p w14:paraId="07689C6B" w14:textId="77777777" w:rsidR="009129F3" w:rsidRPr="00B30673" w:rsidRDefault="009129F3"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 xml:space="preserve">Zhotovitel dále prohlašuje, že ceny uvedené v položkovém rozpočtu (oceněném výkazu výměr), který je součástí této smlouvy (Příloha č. 2 této smlouvy) obsahují veškeré náklady související se zhotovením </w:t>
      </w:r>
      <w:r w:rsidRPr="00B30673">
        <w:rPr>
          <w:rFonts w:ascii="Tahoma" w:hAnsi="Tahoma" w:cs="Tahoma"/>
          <w:sz w:val="20"/>
        </w:rPr>
        <w:t xml:space="preserve">úplného, kvalitního a provozuschopného předmětu </w:t>
      </w:r>
      <w:r w:rsidRPr="00B30673">
        <w:rPr>
          <w:rFonts w:ascii="Tahoma" w:hAnsi="Tahoma" w:cs="Tahoma"/>
          <w:sz w:val="20"/>
          <w:szCs w:val="20"/>
        </w:rPr>
        <w:t>díla, a dále vedlejší náklady související s umístěním stavby, zařízením staveniště a také ostatní náklady související s plněním zadávacích podmínek.</w:t>
      </w:r>
    </w:p>
    <w:p w14:paraId="36725DD9" w14:textId="77777777" w:rsidR="0037170A" w:rsidRPr="00B30673" w:rsidRDefault="0037170A" w:rsidP="008145B2">
      <w:pPr>
        <w:tabs>
          <w:tab w:val="left" w:pos="1440"/>
        </w:tabs>
        <w:spacing w:line="312" w:lineRule="auto"/>
        <w:jc w:val="both"/>
        <w:rPr>
          <w:rFonts w:ascii="Tahoma" w:hAnsi="Tahoma" w:cs="Tahoma"/>
          <w:sz w:val="20"/>
          <w:szCs w:val="20"/>
          <w:highlight w:val="yellow"/>
        </w:rPr>
      </w:pPr>
    </w:p>
    <w:p w14:paraId="091D3575" w14:textId="77777777" w:rsidR="00B63E07" w:rsidRPr="00B30673" w:rsidRDefault="00B63E07" w:rsidP="008145B2">
      <w:pPr>
        <w:pStyle w:val="Nadpis1"/>
        <w:tabs>
          <w:tab w:val="left" w:pos="1440"/>
        </w:tabs>
        <w:spacing w:line="312" w:lineRule="auto"/>
        <w:ind w:right="1"/>
        <w:rPr>
          <w:rFonts w:ascii="Tahoma" w:hAnsi="Tahoma" w:cs="Tahoma"/>
          <w:sz w:val="20"/>
          <w:szCs w:val="20"/>
        </w:rPr>
      </w:pPr>
      <w:r w:rsidRPr="00B30673">
        <w:rPr>
          <w:rFonts w:ascii="Tahoma" w:hAnsi="Tahoma" w:cs="Tahoma"/>
          <w:sz w:val="20"/>
          <w:szCs w:val="20"/>
        </w:rPr>
        <w:t>V. Vícepráce a méněpráce a způsob jejich prokazování</w:t>
      </w:r>
    </w:p>
    <w:p w14:paraId="6895322F" w14:textId="77777777" w:rsidR="009129F3" w:rsidRPr="00B30673" w:rsidRDefault="009129F3" w:rsidP="008145B2">
      <w:pPr>
        <w:tabs>
          <w:tab w:val="left" w:pos="426"/>
          <w:tab w:val="left" w:pos="6300"/>
        </w:tabs>
        <w:spacing w:line="312" w:lineRule="auto"/>
        <w:jc w:val="both"/>
        <w:rPr>
          <w:rFonts w:ascii="Tahoma" w:hAnsi="Tahoma" w:cs="Tahoma"/>
          <w:sz w:val="20"/>
          <w:szCs w:val="20"/>
        </w:rPr>
      </w:pPr>
      <w:r w:rsidRPr="00B30673">
        <w:rPr>
          <w:rFonts w:ascii="Tahoma" w:hAnsi="Tahoma" w:cs="Tahoma"/>
          <w:sz w:val="20"/>
          <w:szCs w:val="20"/>
        </w:rPr>
        <w:t>1.</w:t>
      </w:r>
    </w:p>
    <w:p w14:paraId="3EB336DA" w14:textId="0D201B16" w:rsidR="009129F3" w:rsidRPr="00B30673" w:rsidRDefault="009129F3" w:rsidP="008145B2">
      <w:pPr>
        <w:tabs>
          <w:tab w:val="left" w:pos="426"/>
          <w:tab w:val="left" w:pos="6300"/>
        </w:tabs>
        <w:spacing w:line="312" w:lineRule="auto"/>
        <w:jc w:val="both"/>
        <w:rPr>
          <w:rFonts w:ascii="Tahoma" w:hAnsi="Tahoma" w:cs="Tahoma"/>
          <w:sz w:val="20"/>
          <w:szCs w:val="20"/>
        </w:rPr>
      </w:pPr>
      <w:r w:rsidRPr="00B30673">
        <w:rPr>
          <w:rFonts w:ascii="Tahoma" w:hAnsi="Tahoma" w:cs="Tahoma"/>
          <w:sz w:val="20"/>
          <w:szCs w:val="20"/>
        </w:rPr>
        <w:t xml:space="preserve">Dojde-li po uzavření této smlouvy ke změnám díla (spočívajícím zejména v neprovedení určitých prací či částí díla nebo v provedení jiných prací v nižší hodnotě), v </w:t>
      </w:r>
      <w:r w:rsidR="00160A77" w:rsidRPr="00B30673">
        <w:rPr>
          <w:rFonts w:ascii="Tahoma" w:hAnsi="Tahoma" w:cs="Tahoma"/>
          <w:sz w:val="20"/>
          <w:szCs w:val="20"/>
        </w:rPr>
        <w:t>důsledku,</w:t>
      </w:r>
      <w:r w:rsidRPr="00B30673">
        <w:rPr>
          <w:rFonts w:ascii="Tahoma" w:hAnsi="Tahoma" w:cs="Tahoma"/>
          <w:sz w:val="20"/>
          <w:szCs w:val="20"/>
        </w:rPr>
        <w:t xml:space="preserve"> nichž se sníží sjednaná cena za dílo, je zhotovitel povinen bez zbytečného odkladu provést soupis těchto změn ve změnovém listu a</w:t>
      </w:r>
      <w:r w:rsidR="00F05F56">
        <w:rPr>
          <w:rFonts w:ascii="Tahoma" w:hAnsi="Tahoma" w:cs="Tahoma"/>
          <w:sz w:val="20"/>
          <w:szCs w:val="20"/>
        </w:rPr>
        <w:t> </w:t>
      </w:r>
      <w:r w:rsidRPr="00B30673">
        <w:rPr>
          <w:rFonts w:ascii="Tahoma" w:hAnsi="Tahoma" w:cs="Tahoma"/>
          <w:sz w:val="20"/>
          <w:szCs w:val="20"/>
        </w:rPr>
        <w:t>předložit jej objednateli. Ocenění změn bude provedeno dle jednotkových cen, použitých pro výpočet ceny díla v položkovém rozpočtu, a pokud to není možné, tak podle cen z příslušných katalogů ÚRS, a.s., Praha.</w:t>
      </w:r>
    </w:p>
    <w:p w14:paraId="7C4C13BF" w14:textId="77777777" w:rsidR="009129F3" w:rsidRPr="00B30673" w:rsidRDefault="009129F3" w:rsidP="008145B2">
      <w:pPr>
        <w:tabs>
          <w:tab w:val="left" w:pos="426"/>
          <w:tab w:val="left" w:pos="6300"/>
        </w:tabs>
        <w:spacing w:line="312" w:lineRule="auto"/>
        <w:jc w:val="both"/>
        <w:rPr>
          <w:rFonts w:ascii="Tahoma" w:hAnsi="Tahoma" w:cs="Tahoma"/>
          <w:sz w:val="20"/>
          <w:szCs w:val="20"/>
        </w:rPr>
      </w:pPr>
      <w:r w:rsidRPr="00B30673">
        <w:rPr>
          <w:rFonts w:ascii="Tahoma" w:hAnsi="Tahoma" w:cs="Tahoma"/>
          <w:sz w:val="20"/>
          <w:szCs w:val="20"/>
        </w:rPr>
        <w:t>2.</w:t>
      </w:r>
    </w:p>
    <w:p w14:paraId="0D9E7C54" w14:textId="49B298FA" w:rsidR="009129F3" w:rsidRPr="00B30673" w:rsidRDefault="009129F3" w:rsidP="008145B2">
      <w:pPr>
        <w:tabs>
          <w:tab w:val="left" w:pos="426"/>
          <w:tab w:val="left" w:pos="6300"/>
        </w:tabs>
        <w:spacing w:line="312" w:lineRule="auto"/>
        <w:jc w:val="both"/>
        <w:rPr>
          <w:rFonts w:ascii="Tahoma" w:hAnsi="Tahoma" w:cs="Tahoma"/>
          <w:sz w:val="20"/>
          <w:szCs w:val="20"/>
        </w:rPr>
      </w:pPr>
      <w:r w:rsidRPr="00B30673">
        <w:rPr>
          <w:rFonts w:ascii="Tahoma" w:hAnsi="Tahoma" w:cs="Tahoma"/>
          <w:sz w:val="20"/>
          <w:szCs w:val="20"/>
        </w:rPr>
        <w:t xml:space="preserve">Má-li dojít po uzavření této smlouvy ke změnám díla, v </w:t>
      </w:r>
      <w:r w:rsidR="00160A77" w:rsidRPr="00B30673">
        <w:rPr>
          <w:rFonts w:ascii="Tahoma" w:hAnsi="Tahoma" w:cs="Tahoma"/>
          <w:sz w:val="20"/>
          <w:szCs w:val="20"/>
        </w:rPr>
        <w:t>důsledku,</w:t>
      </w:r>
      <w:r w:rsidRPr="00B30673">
        <w:rPr>
          <w:rFonts w:ascii="Tahoma" w:hAnsi="Tahoma" w:cs="Tahoma"/>
          <w:sz w:val="20"/>
          <w:szCs w:val="20"/>
        </w:rPr>
        <w:t xml:space="preserve"> nichž by se měla zvýšit sjednaná cena za dílo, je zhotovitel povinen bez zbytečného odkladu provést soupis těchto změn a předložit jej objednateli k odsouhlasení. Ocenění změn bude provedeno dle čl. V. odst. 1 věty druhé. Soupis změn musí mít formu písemného dodatku k této smlouvě a musí obsahovat seznam jednotlivých změn, jejich ocenění a novou výši ceny za dílo. Smluvní strany tímto výslovně vylučují jiný způsob a formu sjednání těchto změn díla (tj. změny nelze sjednat např. zápisem ve stavebním deníku nebo zápisem v záznamu z kontrolního dne apod.). Dále se ujednává, že zhotovitel není oprávněn provést předmětné změny díla do doby podpisu dodatku ke smlouvě objednatelem.  </w:t>
      </w:r>
    </w:p>
    <w:p w14:paraId="62A373FB" w14:textId="77777777" w:rsidR="00C909A3" w:rsidRPr="00B30673" w:rsidRDefault="00C909A3" w:rsidP="008145B2">
      <w:pPr>
        <w:tabs>
          <w:tab w:val="left" w:pos="426"/>
          <w:tab w:val="left" w:pos="6300"/>
        </w:tabs>
        <w:spacing w:line="312" w:lineRule="auto"/>
        <w:jc w:val="both"/>
        <w:rPr>
          <w:rFonts w:ascii="Tahoma" w:hAnsi="Tahoma" w:cs="Tahoma"/>
          <w:sz w:val="20"/>
          <w:szCs w:val="20"/>
        </w:rPr>
      </w:pPr>
    </w:p>
    <w:p w14:paraId="5A88FF02" w14:textId="77777777" w:rsidR="0038395B" w:rsidRPr="00B30673" w:rsidRDefault="0022466B" w:rsidP="008145B2">
      <w:pPr>
        <w:pStyle w:val="Nadpis1"/>
        <w:tabs>
          <w:tab w:val="left" w:pos="1440"/>
        </w:tabs>
        <w:spacing w:line="312" w:lineRule="auto"/>
        <w:ind w:right="1"/>
        <w:rPr>
          <w:rFonts w:ascii="Tahoma" w:hAnsi="Tahoma" w:cs="Tahoma"/>
          <w:sz w:val="20"/>
          <w:szCs w:val="20"/>
        </w:rPr>
      </w:pPr>
      <w:r w:rsidRPr="00B30673">
        <w:rPr>
          <w:rFonts w:ascii="Tahoma" w:hAnsi="Tahoma" w:cs="Tahoma"/>
          <w:sz w:val="20"/>
          <w:szCs w:val="20"/>
        </w:rPr>
        <w:t>V</w:t>
      </w:r>
      <w:r w:rsidR="00B63E07" w:rsidRPr="00B30673">
        <w:rPr>
          <w:rFonts w:ascii="Tahoma" w:hAnsi="Tahoma" w:cs="Tahoma"/>
          <w:sz w:val="20"/>
          <w:szCs w:val="20"/>
        </w:rPr>
        <w:t>I</w:t>
      </w:r>
      <w:r w:rsidRPr="00B30673">
        <w:rPr>
          <w:rFonts w:ascii="Tahoma" w:hAnsi="Tahoma" w:cs="Tahoma"/>
          <w:sz w:val="20"/>
          <w:szCs w:val="20"/>
        </w:rPr>
        <w:t xml:space="preserve">. </w:t>
      </w:r>
      <w:r w:rsidR="00B26BBB" w:rsidRPr="00B30673">
        <w:rPr>
          <w:rFonts w:ascii="Tahoma" w:hAnsi="Tahoma" w:cs="Tahoma"/>
          <w:sz w:val="20"/>
          <w:szCs w:val="20"/>
        </w:rPr>
        <w:t>Způsob a podmínky provedení díla</w:t>
      </w:r>
    </w:p>
    <w:p w14:paraId="54ABDBB3" w14:textId="77777777" w:rsidR="00C52AE5" w:rsidRPr="00B30673" w:rsidRDefault="00C52AE5" w:rsidP="008145B2">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46CD7CF8" w14:textId="66BFDD9B" w:rsidR="00751AA7" w:rsidRDefault="00AC6F29" w:rsidP="008145B2">
      <w:pPr>
        <w:tabs>
          <w:tab w:val="left" w:pos="426"/>
          <w:tab w:val="left" w:pos="6300"/>
        </w:tabs>
        <w:spacing w:line="312" w:lineRule="auto"/>
        <w:jc w:val="both"/>
        <w:rPr>
          <w:rFonts w:ascii="Tahoma" w:hAnsi="Tahoma" w:cs="Tahoma"/>
          <w:color w:val="000000" w:themeColor="text1"/>
          <w:sz w:val="20"/>
          <w:szCs w:val="20"/>
        </w:rPr>
      </w:pPr>
      <w:r w:rsidRPr="00B30673">
        <w:rPr>
          <w:rFonts w:ascii="Tahoma" w:hAnsi="Tahoma" w:cs="Tahoma"/>
          <w:sz w:val="20"/>
          <w:szCs w:val="20"/>
        </w:rPr>
        <w:t>Dílo bude provedeno v souladu s</w:t>
      </w:r>
      <w:r w:rsidR="00F05F56">
        <w:rPr>
          <w:rFonts w:ascii="Tahoma" w:hAnsi="Tahoma" w:cs="Tahoma"/>
          <w:sz w:val="20"/>
          <w:szCs w:val="20"/>
        </w:rPr>
        <w:t> projektovou dokumentací</w:t>
      </w:r>
      <w:r w:rsidRPr="00B30673">
        <w:rPr>
          <w:rFonts w:ascii="Tahoma" w:hAnsi="Tahoma" w:cs="Tahoma"/>
          <w:sz w:val="20"/>
          <w:szCs w:val="20"/>
        </w:rPr>
        <w:t xml:space="preserve">, v souladu s oceněným položkovým rozpočtem, v souladu se zadávacími podmínkami a v souladu s příslušnými </w:t>
      </w:r>
      <w:r w:rsidRPr="00B30673">
        <w:rPr>
          <w:rFonts w:ascii="Tahoma" w:hAnsi="Tahoma" w:cs="Tahoma"/>
          <w:color w:val="000000" w:themeColor="text1"/>
          <w:sz w:val="20"/>
          <w:szCs w:val="20"/>
        </w:rPr>
        <w:t>normami ČSN a platnými právními předpisy.</w:t>
      </w:r>
    </w:p>
    <w:p w14:paraId="33E858B4" w14:textId="77777777" w:rsidR="00674B1E" w:rsidRPr="00B30673" w:rsidRDefault="00674B1E" w:rsidP="008145B2">
      <w:pPr>
        <w:tabs>
          <w:tab w:val="left" w:pos="426"/>
          <w:tab w:val="left" w:pos="6300"/>
        </w:tabs>
        <w:spacing w:line="312" w:lineRule="auto"/>
        <w:jc w:val="both"/>
        <w:rPr>
          <w:rFonts w:ascii="Tahoma" w:hAnsi="Tahoma" w:cs="Tahoma"/>
          <w:color w:val="000000" w:themeColor="text1"/>
          <w:sz w:val="20"/>
          <w:szCs w:val="20"/>
        </w:rPr>
      </w:pPr>
    </w:p>
    <w:p w14:paraId="567020C7" w14:textId="77777777" w:rsidR="00AC6F29" w:rsidRPr="00B30673" w:rsidRDefault="00AC6F29" w:rsidP="008145B2">
      <w:pPr>
        <w:numPr>
          <w:ilvl w:val="0"/>
          <w:numId w:val="13"/>
        </w:numPr>
        <w:tabs>
          <w:tab w:val="left" w:pos="0"/>
          <w:tab w:val="left" w:pos="1440"/>
          <w:tab w:val="left" w:pos="6300"/>
        </w:tabs>
        <w:suppressAutoHyphens/>
        <w:spacing w:line="312" w:lineRule="auto"/>
        <w:jc w:val="both"/>
        <w:rPr>
          <w:rFonts w:ascii="Tahoma" w:hAnsi="Tahoma" w:cs="Tahoma"/>
          <w:sz w:val="20"/>
          <w:szCs w:val="20"/>
        </w:rPr>
      </w:pPr>
    </w:p>
    <w:p w14:paraId="26A652BA" w14:textId="1CE223F4" w:rsidR="00AC6F29" w:rsidRPr="00B30673" w:rsidRDefault="00AC6F29" w:rsidP="008145B2">
      <w:pPr>
        <w:tabs>
          <w:tab w:val="left" w:pos="0"/>
          <w:tab w:val="left" w:pos="1440"/>
          <w:tab w:val="left" w:pos="6300"/>
        </w:tabs>
        <w:suppressAutoHyphens/>
        <w:spacing w:line="312" w:lineRule="auto"/>
        <w:jc w:val="both"/>
        <w:rPr>
          <w:rFonts w:ascii="Tahoma" w:hAnsi="Tahoma" w:cs="Tahoma"/>
          <w:sz w:val="20"/>
          <w:szCs w:val="20"/>
        </w:rPr>
      </w:pPr>
      <w:r w:rsidRPr="00B30673">
        <w:rPr>
          <w:rFonts w:ascii="Tahoma" w:hAnsi="Tahoma" w:cs="Tahoma"/>
          <w:sz w:val="20"/>
          <w:szCs w:val="20"/>
        </w:rPr>
        <w:t xml:space="preserve">Objednatel prohlašuje, že má zajištěno financování díla a zavazuje se, že řádně dokončené dílo, provedené dle </w:t>
      </w:r>
      <w:r w:rsidR="00F05F56">
        <w:rPr>
          <w:rFonts w:ascii="Tahoma" w:hAnsi="Tahoma" w:cs="Tahoma"/>
          <w:sz w:val="20"/>
          <w:szCs w:val="20"/>
        </w:rPr>
        <w:t xml:space="preserve">projektové dokumentace </w:t>
      </w:r>
      <w:r w:rsidRPr="00B30673">
        <w:rPr>
          <w:rFonts w:ascii="Tahoma" w:hAnsi="Tahoma" w:cs="Tahoma"/>
          <w:sz w:val="20"/>
          <w:szCs w:val="20"/>
        </w:rPr>
        <w:t>v rozsahu této smlouvy, převezme a zaplatí za něj sjednanou cenu dle podmínek této smlouvy.</w:t>
      </w:r>
    </w:p>
    <w:p w14:paraId="55C07AA4" w14:textId="77777777" w:rsidR="00AC6F29" w:rsidRPr="00B30673" w:rsidRDefault="00AC6F29" w:rsidP="008145B2">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542DD3F2" w14:textId="77777777" w:rsidR="00AC6F29" w:rsidRPr="00B30673" w:rsidRDefault="00AC6F29" w:rsidP="008145B2">
      <w:pPr>
        <w:tabs>
          <w:tab w:val="left" w:pos="0"/>
          <w:tab w:val="left" w:pos="1440"/>
          <w:tab w:val="left" w:pos="6300"/>
        </w:tabs>
        <w:suppressAutoHyphens/>
        <w:spacing w:line="312" w:lineRule="auto"/>
        <w:jc w:val="both"/>
        <w:rPr>
          <w:rFonts w:ascii="Tahoma" w:eastAsia="Tahoma" w:hAnsi="Tahoma" w:cs="Tahoma"/>
          <w:sz w:val="20"/>
          <w:szCs w:val="20"/>
        </w:rPr>
      </w:pPr>
      <w:r w:rsidRPr="00B30673">
        <w:rPr>
          <w:rFonts w:ascii="Tahoma" w:eastAsia="Tahoma" w:hAnsi="Tahoma" w:cs="Tahoma"/>
          <w:sz w:val="20"/>
          <w:szCs w:val="20"/>
        </w:rPr>
        <w:t>Zhotovitel provede dílo na své náklady a na vlastní nebezpečí.</w:t>
      </w:r>
    </w:p>
    <w:p w14:paraId="7D28DA1B" w14:textId="77777777" w:rsidR="00AC6F29" w:rsidRPr="00B30673" w:rsidRDefault="00AC6F29" w:rsidP="008145B2">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58318831" w14:textId="2B2024B2" w:rsidR="001B4E35"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je povinen nepřekračovat povolené hranice hluku o sobotách, nedělích, svátcích po celý den, ve všední den od 19:00 hodin do 7:00 hodin.</w:t>
      </w:r>
    </w:p>
    <w:p w14:paraId="097C6854" w14:textId="77777777" w:rsidR="00AC6F29" w:rsidRPr="00B30673" w:rsidRDefault="00AC6F29" w:rsidP="008145B2">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4BB0508" w14:textId="2BBBE341" w:rsidR="00AC6F29" w:rsidRDefault="00193415" w:rsidP="008145B2">
      <w:pPr>
        <w:tabs>
          <w:tab w:val="left" w:pos="1440"/>
          <w:tab w:val="left" w:pos="6300"/>
        </w:tabs>
        <w:spacing w:line="312" w:lineRule="auto"/>
        <w:jc w:val="both"/>
        <w:rPr>
          <w:rFonts w:ascii="Tahoma" w:hAnsi="Tahoma" w:cs="Tahoma"/>
          <w:sz w:val="20"/>
          <w:szCs w:val="20"/>
        </w:rPr>
      </w:pPr>
      <w:r w:rsidRPr="00193415">
        <w:rPr>
          <w:rFonts w:ascii="Tahoma" w:hAnsi="Tahoma" w:cs="Tahoma"/>
          <w:sz w:val="20"/>
          <w:szCs w:val="20"/>
        </w:rPr>
        <w:t>Zhotovitel se zavazuje provést dílo v souladu s českým</w:t>
      </w:r>
      <w:r w:rsidR="006F0F64">
        <w:rPr>
          <w:rFonts w:ascii="Tahoma" w:hAnsi="Tahoma" w:cs="Tahoma"/>
          <w:sz w:val="20"/>
          <w:szCs w:val="20"/>
        </w:rPr>
        <w:t>i</w:t>
      </w:r>
      <w:r w:rsidRPr="00193415">
        <w:rPr>
          <w:rFonts w:ascii="Tahoma" w:hAnsi="Tahoma" w:cs="Tahoma"/>
          <w:sz w:val="20"/>
          <w:szCs w:val="20"/>
        </w:rPr>
        <w:t xml:space="preserve"> technickými normami, a to i tehdy pokud mají jen doporučující charakter, a dále v souladu s obecně závaznými předpisy platnými v ČR v době provedení díla</w:t>
      </w:r>
      <w:r w:rsidR="00AC6F29" w:rsidRPr="00B30673">
        <w:rPr>
          <w:rFonts w:ascii="Tahoma" w:hAnsi="Tahoma" w:cs="Tahoma"/>
          <w:sz w:val="20"/>
          <w:szCs w:val="20"/>
        </w:rPr>
        <w:t>.</w:t>
      </w:r>
    </w:p>
    <w:p w14:paraId="15BCC552" w14:textId="77777777" w:rsidR="00AC6F29" w:rsidRPr="00B30673" w:rsidRDefault="00AC6F29" w:rsidP="008145B2">
      <w:pPr>
        <w:numPr>
          <w:ilvl w:val="0"/>
          <w:numId w:val="13"/>
        </w:numPr>
        <w:tabs>
          <w:tab w:val="left" w:pos="0"/>
          <w:tab w:val="left" w:pos="1440"/>
          <w:tab w:val="left" w:pos="6300"/>
        </w:tabs>
        <w:suppressAutoHyphens/>
        <w:spacing w:line="312" w:lineRule="auto"/>
        <w:jc w:val="both"/>
        <w:rPr>
          <w:rFonts w:ascii="Tahoma" w:hAnsi="Tahoma" w:cs="Tahoma"/>
          <w:sz w:val="20"/>
          <w:szCs w:val="20"/>
        </w:rPr>
      </w:pPr>
      <w:r w:rsidRPr="00B30673">
        <w:rPr>
          <w:rFonts w:ascii="Tahoma" w:eastAsia="Tahoma" w:hAnsi="Tahoma" w:cs="Tahoma"/>
          <w:sz w:val="20"/>
          <w:szCs w:val="20"/>
        </w:rPr>
        <w:t xml:space="preserve"> </w:t>
      </w:r>
    </w:p>
    <w:p w14:paraId="5559A63A" w14:textId="77777777"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6B4AEE56" w14:textId="3E4A52DC" w:rsidR="00AC6F29" w:rsidRPr="00B30673" w:rsidRDefault="00193415" w:rsidP="008145B2">
      <w:pPr>
        <w:tabs>
          <w:tab w:val="left" w:pos="1440"/>
          <w:tab w:val="left" w:pos="6300"/>
        </w:tabs>
        <w:spacing w:line="312" w:lineRule="auto"/>
        <w:jc w:val="both"/>
        <w:rPr>
          <w:rFonts w:ascii="Tahoma" w:hAnsi="Tahoma" w:cs="Tahoma"/>
          <w:sz w:val="20"/>
          <w:szCs w:val="20"/>
        </w:rPr>
      </w:pPr>
      <w:r>
        <w:rPr>
          <w:rFonts w:ascii="Tahoma" w:hAnsi="Tahoma" w:cs="Tahoma"/>
          <w:sz w:val="20"/>
          <w:szCs w:val="20"/>
        </w:rPr>
        <w:t>7</w:t>
      </w:r>
      <w:r w:rsidR="00AC6F29" w:rsidRPr="00B30673">
        <w:rPr>
          <w:rFonts w:ascii="Tahoma" w:hAnsi="Tahoma" w:cs="Tahoma"/>
          <w:sz w:val="20"/>
          <w:szCs w:val="20"/>
        </w:rPr>
        <w:t>.</w:t>
      </w:r>
    </w:p>
    <w:p w14:paraId="34A64F55" w14:textId="77777777" w:rsidR="00AC6F29" w:rsidRPr="00B30673" w:rsidRDefault="00AC6F29" w:rsidP="008145B2">
      <w:pPr>
        <w:tabs>
          <w:tab w:val="left" w:pos="1440"/>
          <w:tab w:val="left" w:pos="6300"/>
        </w:tabs>
        <w:spacing w:line="312" w:lineRule="auto"/>
        <w:jc w:val="both"/>
        <w:rPr>
          <w:rFonts w:ascii="Tahoma" w:hAnsi="Tahoma" w:cs="Tahoma"/>
          <w:sz w:val="20"/>
          <w:szCs w:val="20"/>
          <w:highlight w:val="yellow"/>
        </w:rPr>
      </w:pPr>
      <w:r w:rsidRPr="00B30673">
        <w:rPr>
          <w:rFonts w:ascii="Tahoma" w:hAnsi="Tahoma" w:cs="Tahoma"/>
          <w:sz w:val="20"/>
          <w:szCs w:val="20"/>
        </w:rPr>
        <w:t>Objednatel umožní zhotoviteli napojení na zdroje el. energie, vody a uhradí spotřebovanou energii.</w:t>
      </w:r>
    </w:p>
    <w:p w14:paraId="6B3E2D8B" w14:textId="3A271721" w:rsidR="00AC6F29" w:rsidRPr="00B30673" w:rsidRDefault="00193415" w:rsidP="008145B2">
      <w:pPr>
        <w:tabs>
          <w:tab w:val="left" w:pos="1440"/>
          <w:tab w:val="left" w:pos="6300"/>
        </w:tabs>
        <w:spacing w:line="312" w:lineRule="auto"/>
        <w:jc w:val="both"/>
        <w:rPr>
          <w:rFonts w:ascii="Tahoma" w:hAnsi="Tahoma" w:cs="Tahoma"/>
          <w:sz w:val="20"/>
          <w:szCs w:val="20"/>
        </w:rPr>
      </w:pPr>
      <w:r>
        <w:rPr>
          <w:rFonts w:ascii="Tahoma" w:hAnsi="Tahoma" w:cs="Tahoma"/>
          <w:sz w:val="20"/>
          <w:szCs w:val="20"/>
        </w:rPr>
        <w:t>8</w:t>
      </w:r>
      <w:r w:rsidR="00AC6F29" w:rsidRPr="00B30673">
        <w:rPr>
          <w:rFonts w:ascii="Tahoma" w:hAnsi="Tahoma" w:cs="Tahoma"/>
          <w:sz w:val="20"/>
          <w:szCs w:val="20"/>
        </w:rPr>
        <w:t>.</w:t>
      </w:r>
      <w:r w:rsidR="00AC6F29" w:rsidRPr="00B30673">
        <w:rPr>
          <w:rFonts w:ascii="Tahoma" w:hAnsi="Tahoma" w:cs="Tahoma"/>
          <w:sz w:val="20"/>
          <w:szCs w:val="20"/>
        </w:rPr>
        <w:br/>
        <w:t>Objednatel je odpovědný za to, že řádný průběh prací zhotovitele nebude rušen zásahy třetích osob.</w:t>
      </w:r>
    </w:p>
    <w:p w14:paraId="2705BF9B" w14:textId="2F274666" w:rsidR="00AC6F29" w:rsidRPr="00B30673" w:rsidRDefault="00193415" w:rsidP="008145B2">
      <w:pPr>
        <w:tabs>
          <w:tab w:val="left" w:pos="1440"/>
          <w:tab w:val="left" w:pos="6300"/>
        </w:tabs>
        <w:spacing w:line="312" w:lineRule="auto"/>
        <w:jc w:val="both"/>
        <w:rPr>
          <w:rFonts w:ascii="Tahoma" w:hAnsi="Tahoma" w:cs="Tahoma"/>
          <w:sz w:val="20"/>
          <w:szCs w:val="20"/>
        </w:rPr>
      </w:pPr>
      <w:r>
        <w:rPr>
          <w:rFonts w:ascii="Tahoma" w:hAnsi="Tahoma" w:cs="Tahoma"/>
          <w:sz w:val="20"/>
          <w:szCs w:val="20"/>
        </w:rPr>
        <w:t>9</w:t>
      </w:r>
      <w:r w:rsidR="00AC6F29" w:rsidRPr="00B30673">
        <w:rPr>
          <w:rFonts w:ascii="Tahoma" w:hAnsi="Tahoma" w:cs="Tahoma"/>
          <w:sz w:val="20"/>
          <w:szCs w:val="20"/>
        </w:rPr>
        <w:t>.</w:t>
      </w:r>
      <w:r w:rsidR="00AC6F29" w:rsidRPr="00B30673">
        <w:rPr>
          <w:rFonts w:ascii="Tahoma" w:hAnsi="Tahoma" w:cs="Tahoma"/>
          <w:sz w:val="20"/>
          <w:szCs w:val="20"/>
        </w:rPr>
        <w:br/>
        <w:t>Objednatel nebo jím pověřená osoba se zavazuje vykonávat technický dozor. Technický dozor nesmí provádět zhotovitel ani osoba s ním propojená.</w:t>
      </w:r>
    </w:p>
    <w:p w14:paraId="22945FB2" w14:textId="5DE0CAEB"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0</w:t>
      </w:r>
      <w:r w:rsidRPr="00B30673">
        <w:rPr>
          <w:rFonts w:ascii="Tahoma" w:hAnsi="Tahoma" w:cs="Tahoma"/>
          <w:sz w:val="20"/>
          <w:szCs w:val="20"/>
        </w:rPr>
        <w:t xml:space="preserve">. </w:t>
      </w:r>
    </w:p>
    <w:p w14:paraId="312806F5" w14:textId="77777777"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Technický dozor nebo objednatel jsou oprávněni písemně nebo záznamem do stavebního deníku uvést informaci o tom, kdy (v jaké fázi díla) je zhotovitel objednatele povinen vyzvat ke kontrole díla dle § 2626 zákona č. 89/2012 Sb., občanského zákoníku.</w:t>
      </w:r>
    </w:p>
    <w:p w14:paraId="679FAFEE" w14:textId="7E83B25B"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1</w:t>
      </w:r>
      <w:r w:rsidRPr="00B30673">
        <w:rPr>
          <w:rFonts w:ascii="Tahoma" w:hAnsi="Tahoma" w:cs="Tahoma"/>
          <w:sz w:val="20"/>
          <w:szCs w:val="20"/>
        </w:rPr>
        <w:t>.</w:t>
      </w:r>
      <w:r w:rsidRPr="00B30673">
        <w:rPr>
          <w:rFonts w:ascii="Tahoma" w:hAnsi="Tahoma" w:cs="Tahoma"/>
          <w:sz w:val="20"/>
          <w:szCs w:val="20"/>
        </w:rPr>
        <w:br/>
        <w:t xml:space="preserve">Objednatel prohlašuje, že byl proveden řádný průzkum, a podle něj se v místě staveniště nenachází žádná jiná vedení, než jsou v projektu a situačním plánu, předaném při předání a převzetí staveniště. </w:t>
      </w:r>
      <w:r w:rsidRPr="00B30673">
        <w:rPr>
          <w:rFonts w:ascii="Tahoma" w:hAnsi="Tahoma" w:cs="Tahoma"/>
          <w:sz w:val="20"/>
          <w:szCs w:val="20"/>
        </w:rPr>
        <w:br/>
        <w:t>Objednatel odpovídá za škody a nese odpovědnost v případě narušení inženýrských sítí a podzemních vedení nezakreslených v situaci a neznámých zhotoviteli. Objednatel i zhotovitel je povinen dbát na dodržování pravidel BOZP a PO v místě a okolí staveniště.</w:t>
      </w:r>
    </w:p>
    <w:p w14:paraId="742D2FE0" w14:textId="4417A87C"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2</w:t>
      </w:r>
      <w:r w:rsidRPr="00B30673">
        <w:rPr>
          <w:rFonts w:ascii="Tahoma" w:hAnsi="Tahoma" w:cs="Tahoma"/>
          <w:sz w:val="20"/>
          <w:szCs w:val="20"/>
        </w:rPr>
        <w:t>.</w:t>
      </w:r>
      <w:r w:rsidRPr="00B30673">
        <w:rPr>
          <w:rFonts w:ascii="Tahoma" w:hAnsi="Tahoma" w:cs="Tahoma"/>
          <w:sz w:val="20"/>
          <w:szCs w:val="20"/>
        </w:rPr>
        <w:br/>
        <w:t xml:space="preserve">Zhotovitel odpovídá za dodržování pravidel BOZP, </w:t>
      </w:r>
      <w:r w:rsidR="00160A77" w:rsidRPr="00B30673">
        <w:rPr>
          <w:rFonts w:ascii="Tahoma" w:hAnsi="Tahoma" w:cs="Tahoma"/>
          <w:sz w:val="20"/>
          <w:szCs w:val="20"/>
        </w:rPr>
        <w:t>PO</w:t>
      </w:r>
      <w:r w:rsidRPr="00B30673">
        <w:rPr>
          <w:rFonts w:ascii="Tahoma" w:hAnsi="Tahoma" w:cs="Tahoma"/>
          <w:sz w:val="20"/>
          <w:szCs w:val="20"/>
        </w:rPr>
        <w:t xml:space="preserve"> apod. svými zaměstnanci a zaměstnanci svých poddodavatelů v místě staveniště. Zhotovitel odpovídá za škody, které porušením těchto povinností z viny výše uvedených pracovníků vzniknou. Objednatel i zhotovitel jsou povinni koordinovat postupy prací především s ohledem na oblasti ochrany BOZP a PO.</w:t>
      </w:r>
    </w:p>
    <w:p w14:paraId="04928C3B" w14:textId="67298162"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3</w:t>
      </w:r>
      <w:r w:rsidRPr="00B30673">
        <w:rPr>
          <w:rFonts w:ascii="Tahoma" w:hAnsi="Tahoma" w:cs="Tahoma"/>
          <w:sz w:val="20"/>
          <w:szCs w:val="20"/>
        </w:rPr>
        <w:t>.</w:t>
      </w:r>
    </w:p>
    <w:p w14:paraId="051A5D9F" w14:textId="77777777"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Místo k zázemí pracovníků zhotovitele včetně sociálního zázemí zajistí zhotovitel na své náklady.</w:t>
      </w:r>
    </w:p>
    <w:p w14:paraId="577C419C" w14:textId="0315AA32" w:rsidR="00D94CD5" w:rsidRPr="00B30673" w:rsidRDefault="00AC6F29" w:rsidP="008145B2">
      <w:pPr>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4</w:t>
      </w:r>
      <w:r w:rsidRPr="00B30673">
        <w:rPr>
          <w:rFonts w:ascii="Tahoma" w:hAnsi="Tahoma" w:cs="Tahoma"/>
          <w:sz w:val="20"/>
          <w:szCs w:val="20"/>
        </w:rPr>
        <w:t>.</w:t>
      </w:r>
      <w:r w:rsidRPr="00B30673">
        <w:rPr>
          <w:rFonts w:ascii="Tahoma" w:hAnsi="Tahoma" w:cs="Tahoma"/>
          <w:sz w:val="20"/>
          <w:szCs w:val="20"/>
        </w:rPr>
        <w:br/>
        <w:t xml:space="preserve">Zhotovitel se zavazuje jednou za 14 dní zajistit tzv. kontrolní den, na který pozve zástupce objednatele </w:t>
      </w:r>
      <w:r w:rsidRPr="00B30673">
        <w:rPr>
          <w:rFonts w:ascii="Tahoma" w:hAnsi="Tahoma" w:cs="Tahoma"/>
          <w:sz w:val="20"/>
          <w:szCs w:val="20"/>
        </w:rPr>
        <w:lastRenderedPageBreak/>
        <w:t xml:space="preserve">a kterého se zúčastní i jeho odpovědný zástupce. O kontrolním dnu bude proveden zvláštní zápis, případně zápis ve stavebním deníku. </w:t>
      </w:r>
    </w:p>
    <w:p w14:paraId="40451460" w14:textId="38E99E97"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5</w:t>
      </w:r>
      <w:r w:rsidRPr="00B30673">
        <w:rPr>
          <w:rFonts w:ascii="Tahoma" w:hAnsi="Tahoma" w:cs="Tahoma"/>
          <w:sz w:val="20"/>
          <w:szCs w:val="20"/>
        </w:rPr>
        <w:t>.</w:t>
      </w:r>
    </w:p>
    <w:p w14:paraId="1450071B" w14:textId="092AA611" w:rsidR="00C77A50"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Technický dozor objednatele</w:t>
      </w:r>
      <w:r w:rsidR="00502CB4">
        <w:rPr>
          <w:rFonts w:ascii="Tahoma" w:hAnsi="Tahoma" w:cs="Tahoma"/>
          <w:sz w:val="20"/>
          <w:szCs w:val="20"/>
        </w:rPr>
        <w:t xml:space="preserve"> </w:t>
      </w:r>
      <w:r w:rsidRPr="00B30673">
        <w:rPr>
          <w:rFonts w:ascii="Tahoma" w:hAnsi="Tahoma" w:cs="Tahoma"/>
          <w:sz w:val="20"/>
          <w:szCs w:val="20"/>
        </w:rPr>
        <w:t>a koordinátor bezpečnosti a ochrany zdraví při práci bude mít v kteroukoliv potřebnou dobu plný přístup do všech částí staveniště a budou oprávněni prověřovat, kontrolovat, měřit a zkoušet materiály a práci a kontrolovat postupy práce.</w:t>
      </w:r>
    </w:p>
    <w:p w14:paraId="5E01C02A" w14:textId="47BDECE0" w:rsidR="00AC6F29"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6</w:t>
      </w:r>
      <w:r w:rsidRPr="00B30673">
        <w:rPr>
          <w:rFonts w:ascii="Tahoma" w:hAnsi="Tahoma" w:cs="Tahoma"/>
          <w:sz w:val="20"/>
          <w:szCs w:val="20"/>
        </w:rPr>
        <w:t>.</w:t>
      </w:r>
    </w:p>
    <w:p w14:paraId="0435EE51" w14:textId="77777777" w:rsidR="00AC6F29" w:rsidRPr="00B30673" w:rsidRDefault="00AC6F29" w:rsidP="008145B2">
      <w:pPr>
        <w:tabs>
          <w:tab w:val="left" w:pos="1440"/>
        </w:tabs>
        <w:spacing w:line="312" w:lineRule="auto"/>
        <w:jc w:val="both"/>
        <w:rPr>
          <w:rFonts w:ascii="Tahoma" w:hAnsi="Tahoma" w:cs="Tahoma"/>
          <w:bCs/>
          <w:sz w:val="20"/>
          <w:szCs w:val="20"/>
        </w:rPr>
      </w:pPr>
      <w:r w:rsidRPr="00B30673">
        <w:rPr>
          <w:rFonts w:ascii="Tahoma" w:hAnsi="Tahoma" w:cs="Tahoma"/>
          <w:bCs/>
          <w:sz w:val="20"/>
          <w:szCs w:val="20"/>
        </w:rPr>
        <w:t>Zhotovitel se zavazuje zavázat své poddodavatele k dodržování všech povinností vyplývajících pro zhotovitele z této smlouvy.</w:t>
      </w:r>
    </w:p>
    <w:p w14:paraId="240451D9" w14:textId="00FCDA53" w:rsidR="00AC6F29" w:rsidRPr="00B30673" w:rsidRDefault="00AC6F29"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7</w:t>
      </w:r>
      <w:r w:rsidRPr="00B30673">
        <w:rPr>
          <w:rFonts w:ascii="Tahoma" w:hAnsi="Tahoma" w:cs="Tahoma"/>
          <w:sz w:val="20"/>
          <w:szCs w:val="20"/>
        </w:rPr>
        <w:t>.</w:t>
      </w:r>
    </w:p>
    <w:p w14:paraId="54C4C30E" w14:textId="68D787B3" w:rsidR="00AC6F29" w:rsidRDefault="00AC6F29" w:rsidP="008145B2">
      <w:pPr>
        <w:spacing w:line="312" w:lineRule="auto"/>
        <w:jc w:val="both"/>
        <w:rPr>
          <w:rFonts w:ascii="Tahoma" w:hAnsi="Tahoma" w:cs="Tahoma"/>
          <w:sz w:val="20"/>
          <w:szCs w:val="20"/>
        </w:rPr>
      </w:pPr>
      <w:r w:rsidRPr="00B30673">
        <w:rPr>
          <w:rFonts w:ascii="Tahoma" w:hAnsi="Tahoma" w:cs="Tahoma"/>
          <w:sz w:val="20"/>
          <w:szCs w:val="20"/>
        </w:rPr>
        <w:t xml:space="preserve">Objednatel může kdykoliv požádat zhotovitele, aby bezodkladně odvolal poddodavatele, který není způsobilý nebo je nedbalý v řádném plnění svých povinností. Zhotovitel se zavazuje bezodkladně zajistit nápravu. Odvoláním poddodavatele nebudou změněny lhůty realizace díla ani cena díla. </w:t>
      </w:r>
    </w:p>
    <w:p w14:paraId="1B7BC608" w14:textId="1757A99F" w:rsidR="00AC6F29" w:rsidRPr="00B30673" w:rsidRDefault="00AC6F29" w:rsidP="008145B2">
      <w:pPr>
        <w:spacing w:line="312" w:lineRule="auto"/>
        <w:jc w:val="both"/>
        <w:rPr>
          <w:rFonts w:ascii="Tahoma" w:hAnsi="Tahoma" w:cs="Tahoma"/>
          <w:sz w:val="20"/>
          <w:szCs w:val="20"/>
        </w:rPr>
      </w:pPr>
      <w:r w:rsidRPr="00B30673">
        <w:rPr>
          <w:rFonts w:ascii="Tahoma" w:hAnsi="Tahoma" w:cs="Tahoma"/>
          <w:sz w:val="20"/>
          <w:szCs w:val="20"/>
        </w:rPr>
        <w:t>1</w:t>
      </w:r>
      <w:r w:rsidR="00193415">
        <w:rPr>
          <w:rFonts w:ascii="Tahoma" w:hAnsi="Tahoma" w:cs="Tahoma"/>
          <w:sz w:val="20"/>
          <w:szCs w:val="20"/>
        </w:rPr>
        <w:t>8</w:t>
      </w:r>
      <w:r w:rsidRPr="00B30673">
        <w:rPr>
          <w:rFonts w:ascii="Tahoma" w:hAnsi="Tahoma" w:cs="Tahoma"/>
          <w:sz w:val="20"/>
          <w:szCs w:val="20"/>
        </w:rPr>
        <w:t>.</w:t>
      </w:r>
    </w:p>
    <w:p w14:paraId="4C606219" w14:textId="28A0383E" w:rsidR="008145B2" w:rsidRPr="00B30673" w:rsidRDefault="00AC6F29" w:rsidP="008145B2">
      <w:pPr>
        <w:spacing w:line="312" w:lineRule="auto"/>
        <w:jc w:val="both"/>
        <w:rPr>
          <w:rFonts w:ascii="Tahoma" w:hAnsi="Tahoma" w:cs="Tahoma"/>
          <w:sz w:val="20"/>
          <w:szCs w:val="20"/>
        </w:rPr>
      </w:pPr>
      <w:r w:rsidRPr="00B30673">
        <w:rPr>
          <w:rFonts w:ascii="Tahoma" w:hAnsi="Tahoma" w:cs="Tahoma"/>
          <w:sz w:val="20"/>
          <w:szCs w:val="20"/>
        </w:rPr>
        <w:t xml:space="preserve">Objednatel je kdykoliv oprávněn požadovat, aby nebyly provedeny určité práce či části díla (méněpráce) a zhotovitel je povinen tomuto požadavku vyhovět. V takovém případě se postupuje podle čl. V. odst. 1 této smlouvy. </w:t>
      </w:r>
    </w:p>
    <w:p w14:paraId="7D4DE31B" w14:textId="77777777" w:rsidR="00B26BBB" w:rsidRPr="00B30673" w:rsidRDefault="00B26BBB" w:rsidP="008145B2">
      <w:pPr>
        <w:pStyle w:val="Zkladntext"/>
        <w:tabs>
          <w:tab w:val="clear" w:pos="1440"/>
        </w:tabs>
        <w:overflowPunct w:val="0"/>
        <w:autoSpaceDE w:val="0"/>
        <w:autoSpaceDN w:val="0"/>
        <w:adjustRightInd w:val="0"/>
        <w:spacing w:line="312" w:lineRule="auto"/>
        <w:jc w:val="both"/>
        <w:textAlignment w:val="baseline"/>
        <w:rPr>
          <w:rFonts w:ascii="Tahoma" w:hAnsi="Tahoma" w:cs="Tahoma"/>
          <w:i w:val="0"/>
          <w:sz w:val="20"/>
          <w:szCs w:val="20"/>
          <w:highlight w:val="yellow"/>
        </w:rPr>
      </w:pPr>
    </w:p>
    <w:p w14:paraId="300E7334" w14:textId="77777777" w:rsidR="00717CA7" w:rsidRPr="00B30673" w:rsidRDefault="00717CA7" w:rsidP="008145B2">
      <w:pPr>
        <w:pStyle w:val="Nadpis1"/>
        <w:tabs>
          <w:tab w:val="left" w:pos="1440"/>
          <w:tab w:val="left" w:pos="6300"/>
        </w:tabs>
        <w:spacing w:line="312" w:lineRule="auto"/>
        <w:ind w:right="1"/>
        <w:rPr>
          <w:rFonts w:ascii="Tahoma" w:hAnsi="Tahoma" w:cs="Tahoma"/>
          <w:sz w:val="20"/>
          <w:szCs w:val="20"/>
        </w:rPr>
      </w:pPr>
      <w:r w:rsidRPr="00B30673">
        <w:rPr>
          <w:rFonts w:ascii="Tahoma" w:hAnsi="Tahoma" w:cs="Tahoma"/>
          <w:sz w:val="20"/>
          <w:szCs w:val="20"/>
        </w:rPr>
        <w:t>V</w:t>
      </w:r>
      <w:r w:rsidR="0022466B" w:rsidRPr="00B30673">
        <w:rPr>
          <w:rFonts w:ascii="Tahoma" w:hAnsi="Tahoma" w:cs="Tahoma"/>
          <w:sz w:val="20"/>
          <w:szCs w:val="20"/>
        </w:rPr>
        <w:t>I</w:t>
      </w:r>
      <w:r w:rsidRPr="00B30673">
        <w:rPr>
          <w:rFonts w:ascii="Tahoma" w:hAnsi="Tahoma" w:cs="Tahoma"/>
          <w:sz w:val="20"/>
          <w:szCs w:val="20"/>
        </w:rPr>
        <w:t xml:space="preserve">I. </w:t>
      </w:r>
      <w:r w:rsidR="00347C5E" w:rsidRPr="00B30673">
        <w:rPr>
          <w:rFonts w:ascii="Tahoma" w:hAnsi="Tahoma" w:cs="Tahoma"/>
          <w:sz w:val="20"/>
          <w:szCs w:val="20"/>
        </w:rPr>
        <w:t>Odpovědnost zhotovitele za škodu</w:t>
      </w:r>
    </w:p>
    <w:p w14:paraId="3566570D" w14:textId="77777777" w:rsidR="00347C5E" w:rsidRPr="00B30673" w:rsidRDefault="00347C5E" w:rsidP="008145B2">
      <w:pPr>
        <w:tabs>
          <w:tab w:val="left" w:pos="1440"/>
        </w:tabs>
        <w:spacing w:line="312" w:lineRule="auto"/>
        <w:jc w:val="both"/>
        <w:rPr>
          <w:rFonts w:ascii="Tahoma" w:hAnsi="Tahoma" w:cs="Tahoma"/>
          <w:sz w:val="20"/>
          <w:szCs w:val="20"/>
        </w:rPr>
      </w:pPr>
      <w:r w:rsidRPr="00B30673">
        <w:rPr>
          <w:rFonts w:ascii="Tahoma" w:hAnsi="Tahoma" w:cs="Tahoma"/>
          <w:sz w:val="20"/>
          <w:szCs w:val="20"/>
        </w:rPr>
        <w:t>1.</w:t>
      </w:r>
    </w:p>
    <w:p w14:paraId="717B9330" w14:textId="579DAA8A" w:rsidR="00AA590C" w:rsidRPr="00B30673" w:rsidRDefault="00347C5E" w:rsidP="008145B2">
      <w:pPr>
        <w:spacing w:line="312" w:lineRule="auto"/>
        <w:jc w:val="both"/>
        <w:rPr>
          <w:rFonts w:ascii="Tahoma" w:hAnsi="Tahoma" w:cs="Tahoma"/>
          <w:sz w:val="20"/>
          <w:szCs w:val="20"/>
        </w:rPr>
      </w:pPr>
      <w:r w:rsidRPr="00B30673">
        <w:rPr>
          <w:rFonts w:ascii="Tahoma" w:hAnsi="Tahoma" w:cs="Tahoma"/>
          <w:sz w:val="20"/>
          <w:szCs w:val="20"/>
        </w:rPr>
        <w:t xml:space="preserve">Pokud činností zhotovitele dojde ke způsobení škody objednateli nebo třetím osobám opomenutím, nedbalostí nebo neplněním podmínek vyplývajících ze zákona, technických nebo jiných norem nebo </w:t>
      </w:r>
      <w:r w:rsidR="00193415">
        <w:rPr>
          <w:rFonts w:ascii="Tahoma" w:hAnsi="Tahoma" w:cs="Tahoma"/>
          <w:sz w:val="20"/>
          <w:szCs w:val="20"/>
        </w:rPr>
        <w:t xml:space="preserve">povinností </w:t>
      </w:r>
      <w:r w:rsidRPr="00B30673">
        <w:rPr>
          <w:rFonts w:ascii="Tahoma" w:hAnsi="Tahoma" w:cs="Tahoma"/>
          <w:sz w:val="20"/>
          <w:szCs w:val="20"/>
        </w:rPr>
        <w:t>vyplývajících z této smlouvy, je zhotovitel povinen bez zbytečného odkladu tuto š</w:t>
      </w:r>
      <w:r w:rsidR="00287686" w:rsidRPr="00B30673">
        <w:rPr>
          <w:rFonts w:ascii="Tahoma" w:hAnsi="Tahoma" w:cs="Tahoma"/>
          <w:sz w:val="20"/>
          <w:szCs w:val="20"/>
        </w:rPr>
        <w:t>kodu odstranit a není-</w:t>
      </w:r>
      <w:r w:rsidRPr="00B30673">
        <w:rPr>
          <w:rFonts w:ascii="Tahoma" w:hAnsi="Tahoma" w:cs="Tahoma"/>
          <w:sz w:val="20"/>
          <w:szCs w:val="20"/>
        </w:rPr>
        <w:t>li to možné, tak finančně uhradit. Veškeré náklady s tím spojené nese zhotovitel.</w:t>
      </w:r>
    </w:p>
    <w:p w14:paraId="046307E1" w14:textId="77777777" w:rsidR="00347C5E" w:rsidRPr="00B30673" w:rsidRDefault="00347C5E" w:rsidP="008145B2">
      <w:pPr>
        <w:spacing w:line="312" w:lineRule="auto"/>
        <w:jc w:val="both"/>
        <w:rPr>
          <w:rFonts w:ascii="Tahoma" w:hAnsi="Tahoma" w:cs="Tahoma"/>
          <w:sz w:val="20"/>
          <w:szCs w:val="20"/>
        </w:rPr>
      </w:pPr>
      <w:r w:rsidRPr="00B30673">
        <w:rPr>
          <w:rFonts w:ascii="Tahoma" w:hAnsi="Tahoma" w:cs="Tahoma"/>
          <w:sz w:val="20"/>
          <w:szCs w:val="20"/>
        </w:rPr>
        <w:t>2.</w:t>
      </w:r>
    </w:p>
    <w:p w14:paraId="6631F649" w14:textId="77777777" w:rsidR="00347C5E" w:rsidRPr="00B30673" w:rsidRDefault="00347C5E" w:rsidP="008145B2">
      <w:pPr>
        <w:spacing w:line="312" w:lineRule="auto"/>
        <w:jc w:val="both"/>
        <w:rPr>
          <w:rFonts w:ascii="Tahoma" w:hAnsi="Tahoma" w:cs="Tahoma"/>
          <w:sz w:val="20"/>
          <w:szCs w:val="20"/>
        </w:rPr>
      </w:pPr>
      <w:r w:rsidRPr="00B30673">
        <w:rPr>
          <w:rFonts w:ascii="Tahoma" w:hAnsi="Tahoma" w:cs="Tahoma"/>
          <w:sz w:val="20"/>
          <w:szCs w:val="20"/>
        </w:rPr>
        <w:t>Zhotovitel odpovídá i za škodu způsobenou činností těch, kteří pro něj dílo provádějí.</w:t>
      </w:r>
    </w:p>
    <w:p w14:paraId="25C24D86" w14:textId="77777777" w:rsidR="00347C5E" w:rsidRPr="00B30673" w:rsidRDefault="00347C5E" w:rsidP="008145B2">
      <w:pPr>
        <w:spacing w:line="312" w:lineRule="auto"/>
        <w:jc w:val="both"/>
        <w:rPr>
          <w:rFonts w:ascii="Tahoma" w:hAnsi="Tahoma" w:cs="Tahoma"/>
          <w:sz w:val="20"/>
          <w:szCs w:val="20"/>
        </w:rPr>
      </w:pPr>
      <w:r w:rsidRPr="00B30673">
        <w:rPr>
          <w:rFonts w:ascii="Tahoma" w:hAnsi="Tahoma" w:cs="Tahoma"/>
          <w:sz w:val="20"/>
          <w:szCs w:val="20"/>
        </w:rPr>
        <w:t>3.</w:t>
      </w:r>
    </w:p>
    <w:p w14:paraId="2A24E2F3" w14:textId="77777777" w:rsidR="00347C5E" w:rsidRPr="00B30673" w:rsidRDefault="00347C5E" w:rsidP="008145B2">
      <w:pPr>
        <w:spacing w:line="312" w:lineRule="auto"/>
        <w:jc w:val="both"/>
        <w:rPr>
          <w:rFonts w:ascii="Tahoma" w:hAnsi="Tahoma" w:cs="Tahoma"/>
          <w:sz w:val="20"/>
          <w:szCs w:val="20"/>
        </w:rPr>
      </w:pPr>
      <w:r w:rsidRPr="00B30673">
        <w:rPr>
          <w:rFonts w:ascii="Tahoma" w:hAnsi="Tahoma" w:cs="Tahoma"/>
          <w:sz w:val="20"/>
          <w:szCs w:val="20"/>
        </w:rPr>
        <w:t>Zhotovitel odpovídá i za škodu způsobenou okolnostmi, které mají původ v povaze strojů, přístrojů nebo jiných věcí, které zhotovitel použil nebo hodlal použít při provádění díla.</w:t>
      </w:r>
    </w:p>
    <w:p w14:paraId="642352E0" w14:textId="4B716AC2" w:rsidR="00442EE2" w:rsidRDefault="00442EE2" w:rsidP="008145B2">
      <w:pPr>
        <w:spacing w:line="312" w:lineRule="auto"/>
        <w:rPr>
          <w:rFonts w:ascii="Tahoma" w:hAnsi="Tahoma" w:cs="Tahoma"/>
          <w:sz w:val="20"/>
          <w:szCs w:val="20"/>
          <w:highlight w:val="yellow"/>
        </w:rPr>
      </w:pPr>
    </w:p>
    <w:p w14:paraId="3A2F49F8" w14:textId="77777777" w:rsidR="00717CA7" w:rsidRPr="00B30673" w:rsidRDefault="00717CA7" w:rsidP="008145B2">
      <w:pPr>
        <w:pStyle w:val="Nadpis1"/>
        <w:tabs>
          <w:tab w:val="left" w:pos="1440"/>
          <w:tab w:val="left" w:pos="6300"/>
        </w:tabs>
        <w:spacing w:line="312" w:lineRule="auto"/>
        <w:ind w:right="1"/>
        <w:rPr>
          <w:rFonts w:ascii="Tahoma" w:hAnsi="Tahoma" w:cs="Tahoma"/>
          <w:sz w:val="20"/>
          <w:szCs w:val="20"/>
        </w:rPr>
      </w:pPr>
      <w:r w:rsidRPr="00B30673">
        <w:rPr>
          <w:rFonts w:ascii="Tahoma" w:hAnsi="Tahoma" w:cs="Tahoma"/>
          <w:sz w:val="20"/>
          <w:szCs w:val="20"/>
        </w:rPr>
        <w:t xml:space="preserve">VIII. </w:t>
      </w:r>
      <w:r w:rsidR="0044561D" w:rsidRPr="00B30673">
        <w:rPr>
          <w:rFonts w:ascii="Tahoma" w:hAnsi="Tahoma" w:cs="Tahoma"/>
          <w:sz w:val="20"/>
          <w:szCs w:val="20"/>
        </w:rPr>
        <w:t>Staveniště</w:t>
      </w:r>
    </w:p>
    <w:p w14:paraId="43358CD4"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3813BEE2" w14:textId="5A75DEEE" w:rsidR="00ED5CAD" w:rsidRDefault="0044561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Staveništěm se rozumí prostor určený </w:t>
      </w:r>
      <w:r w:rsidR="00D67B19">
        <w:rPr>
          <w:rFonts w:ascii="Tahoma" w:hAnsi="Tahoma" w:cs="Tahoma"/>
          <w:sz w:val="20"/>
          <w:szCs w:val="20"/>
        </w:rPr>
        <w:t>projektovou dokumentací</w:t>
      </w:r>
      <w:r w:rsidRPr="00B30673">
        <w:rPr>
          <w:rFonts w:ascii="Tahoma" w:hAnsi="Tahoma" w:cs="Tahoma"/>
          <w:sz w:val="20"/>
          <w:szCs w:val="20"/>
        </w:rPr>
        <w:t xml:space="preserve"> nebo jiným dokumentem, např. zápisem o</w:t>
      </w:r>
      <w:r w:rsidR="00CE7779">
        <w:rPr>
          <w:rFonts w:ascii="Tahoma" w:hAnsi="Tahoma" w:cs="Tahoma"/>
          <w:sz w:val="20"/>
          <w:szCs w:val="20"/>
        </w:rPr>
        <w:t> </w:t>
      </w:r>
      <w:r w:rsidRPr="00B30673">
        <w:rPr>
          <w:rFonts w:ascii="Tahoma" w:hAnsi="Tahoma" w:cs="Tahoma"/>
          <w:sz w:val="20"/>
          <w:szCs w:val="20"/>
        </w:rPr>
        <w:t>předání staveniště, kde budou určeny i plochy pro zařízení staveniště.</w:t>
      </w:r>
    </w:p>
    <w:p w14:paraId="5C9405D7"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21072943" w14:textId="21016B4D" w:rsidR="00590FED" w:rsidRPr="00B30673" w:rsidRDefault="0044561D"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5F2FE1E0"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3F38F6F2" w14:textId="54EDE06D" w:rsidR="004E5A74" w:rsidRDefault="0044561D"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Zařízení staveniště je povinen zabezp</w:t>
      </w:r>
      <w:r w:rsidR="00D51FA2" w:rsidRPr="00B30673">
        <w:rPr>
          <w:rFonts w:ascii="Tahoma" w:hAnsi="Tahoma" w:cs="Tahoma"/>
          <w:sz w:val="20"/>
          <w:szCs w:val="20"/>
        </w:rPr>
        <w:t>ečit zhotovitel</w:t>
      </w:r>
      <w:r w:rsidR="0022363A" w:rsidRPr="00B30673">
        <w:rPr>
          <w:rFonts w:ascii="Tahoma" w:hAnsi="Tahoma" w:cs="Tahoma"/>
          <w:sz w:val="20"/>
          <w:szCs w:val="20"/>
        </w:rPr>
        <w:t>,</w:t>
      </w:r>
      <w:r w:rsidR="00D51FA2" w:rsidRPr="00B30673">
        <w:rPr>
          <w:rFonts w:ascii="Tahoma" w:hAnsi="Tahoma" w:cs="Tahoma"/>
          <w:sz w:val="20"/>
          <w:szCs w:val="20"/>
        </w:rPr>
        <w:t xml:space="preserve"> a to v souladu s</w:t>
      </w:r>
      <w:r w:rsidR="004F7308" w:rsidRPr="00B30673">
        <w:rPr>
          <w:rFonts w:ascii="Tahoma" w:hAnsi="Tahoma" w:cs="Tahoma"/>
          <w:sz w:val="20"/>
          <w:szCs w:val="20"/>
        </w:rPr>
        <w:t xml:space="preserve"> jeho potřebami a </w:t>
      </w:r>
      <w:r w:rsidR="004A3622" w:rsidRPr="00B30673">
        <w:rPr>
          <w:rFonts w:ascii="Tahoma" w:hAnsi="Tahoma" w:cs="Tahoma"/>
          <w:sz w:val="20"/>
          <w:szCs w:val="20"/>
        </w:rPr>
        <w:t>požadavky objednatele</w:t>
      </w:r>
      <w:r w:rsidRPr="00B30673">
        <w:rPr>
          <w:rFonts w:ascii="Tahoma" w:hAnsi="Tahoma" w:cs="Tahoma"/>
          <w:sz w:val="20"/>
          <w:szCs w:val="20"/>
        </w:rPr>
        <w:t>.</w:t>
      </w:r>
    </w:p>
    <w:p w14:paraId="31FDA3FA" w14:textId="77777777" w:rsidR="006A766A" w:rsidRDefault="006A766A" w:rsidP="008145B2">
      <w:pPr>
        <w:tabs>
          <w:tab w:val="left" w:pos="1440"/>
          <w:tab w:val="left" w:pos="6300"/>
        </w:tabs>
        <w:spacing w:line="312" w:lineRule="auto"/>
        <w:jc w:val="both"/>
        <w:rPr>
          <w:rFonts w:ascii="Tahoma" w:hAnsi="Tahoma" w:cs="Tahoma"/>
          <w:sz w:val="20"/>
          <w:szCs w:val="20"/>
        </w:rPr>
      </w:pPr>
    </w:p>
    <w:p w14:paraId="112582F3" w14:textId="77777777" w:rsidR="006A766A" w:rsidRDefault="006A766A" w:rsidP="008145B2">
      <w:pPr>
        <w:tabs>
          <w:tab w:val="left" w:pos="1440"/>
          <w:tab w:val="left" w:pos="6300"/>
        </w:tabs>
        <w:spacing w:line="312" w:lineRule="auto"/>
        <w:jc w:val="both"/>
        <w:rPr>
          <w:rFonts w:ascii="Tahoma" w:hAnsi="Tahoma" w:cs="Tahoma"/>
          <w:sz w:val="20"/>
          <w:szCs w:val="20"/>
        </w:rPr>
      </w:pPr>
    </w:p>
    <w:p w14:paraId="6F992C4B" w14:textId="77777777" w:rsidR="006A766A" w:rsidRPr="00ED5CAD" w:rsidRDefault="006A766A" w:rsidP="008145B2">
      <w:pPr>
        <w:tabs>
          <w:tab w:val="left" w:pos="1440"/>
          <w:tab w:val="left" w:pos="6300"/>
        </w:tabs>
        <w:spacing w:line="312" w:lineRule="auto"/>
        <w:jc w:val="both"/>
        <w:rPr>
          <w:rFonts w:ascii="Tahoma" w:hAnsi="Tahoma" w:cs="Tahoma"/>
          <w:sz w:val="20"/>
          <w:szCs w:val="20"/>
        </w:rPr>
      </w:pPr>
    </w:p>
    <w:p w14:paraId="56FDEFD2"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3926B2B8" w14:textId="62453ACC" w:rsidR="00D94CD5" w:rsidRPr="00B30673" w:rsidRDefault="0044561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259B7B21"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5D2D60B0" w14:textId="3EFF6FB7" w:rsidR="00C77A50" w:rsidRDefault="0044561D"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Zhotovitel je povinen zajistit v rámci zařízení staveniště podmínky pro výkon </w:t>
      </w:r>
      <w:r w:rsidR="004F7308" w:rsidRPr="00B30673">
        <w:rPr>
          <w:rFonts w:ascii="Tahoma" w:hAnsi="Tahoma" w:cs="Tahoma"/>
          <w:sz w:val="20"/>
          <w:szCs w:val="20"/>
        </w:rPr>
        <w:t xml:space="preserve">funkce </w:t>
      </w:r>
      <w:r w:rsidRPr="00B30673">
        <w:rPr>
          <w:rFonts w:ascii="Tahoma" w:hAnsi="Tahoma" w:cs="Tahoma"/>
          <w:sz w:val="20"/>
          <w:szCs w:val="20"/>
        </w:rPr>
        <w:t xml:space="preserve">technického dozoru </w:t>
      </w:r>
      <w:r w:rsidR="004F7308" w:rsidRPr="00B30673">
        <w:rPr>
          <w:rFonts w:ascii="Tahoma" w:hAnsi="Tahoma" w:cs="Tahoma"/>
          <w:sz w:val="20"/>
          <w:szCs w:val="20"/>
        </w:rPr>
        <w:t>stavebníka, případně činnost koordinátora b</w:t>
      </w:r>
      <w:r w:rsidRPr="00B30673">
        <w:rPr>
          <w:rFonts w:ascii="Tahoma" w:hAnsi="Tahoma" w:cs="Tahoma"/>
          <w:sz w:val="20"/>
          <w:szCs w:val="20"/>
        </w:rPr>
        <w:t>ezpečnosti a ochrany zdraví při práci</w:t>
      </w:r>
      <w:r w:rsidR="004F7308" w:rsidRPr="00B30673">
        <w:rPr>
          <w:rFonts w:ascii="Tahoma" w:hAnsi="Tahoma" w:cs="Tahoma"/>
          <w:sz w:val="20"/>
          <w:szCs w:val="20"/>
        </w:rPr>
        <w:t xml:space="preserve"> na staveništi, a to v přiměřeném rozsahu</w:t>
      </w:r>
      <w:r w:rsidRPr="00B30673">
        <w:rPr>
          <w:rFonts w:ascii="Tahoma" w:hAnsi="Tahoma" w:cs="Tahoma"/>
          <w:sz w:val="20"/>
          <w:szCs w:val="20"/>
        </w:rPr>
        <w:t>.</w:t>
      </w:r>
    </w:p>
    <w:p w14:paraId="26F9131C"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3C5ED531" w14:textId="77777777" w:rsidR="005B4365" w:rsidRPr="00B30673" w:rsidRDefault="0044561D" w:rsidP="008145B2">
      <w:pPr>
        <w:tabs>
          <w:tab w:val="left" w:pos="0"/>
          <w:tab w:val="left" w:pos="1440"/>
        </w:tabs>
        <w:spacing w:line="312" w:lineRule="auto"/>
        <w:jc w:val="both"/>
        <w:rPr>
          <w:rFonts w:ascii="Tahoma" w:hAnsi="Tahoma" w:cs="Tahoma"/>
          <w:sz w:val="20"/>
          <w:szCs w:val="20"/>
        </w:rPr>
      </w:pPr>
      <w:r w:rsidRPr="00B30673">
        <w:rPr>
          <w:rFonts w:ascii="Tahoma" w:hAnsi="Tahoma" w:cs="Tahoma"/>
          <w:sz w:val="20"/>
          <w:szCs w:val="20"/>
        </w:rPr>
        <w:t xml:space="preserve">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w:t>
      </w:r>
    </w:p>
    <w:p w14:paraId="6D39DE39" w14:textId="73050A96" w:rsidR="00AF29A6" w:rsidRPr="00B30673" w:rsidRDefault="0044561D" w:rsidP="008145B2">
      <w:pPr>
        <w:tabs>
          <w:tab w:val="left" w:pos="0"/>
          <w:tab w:val="left" w:pos="1440"/>
        </w:tabs>
        <w:spacing w:line="312" w:lineRule="auto"/>
        <w:jc w:val="both"/>
        <w:rPr>
          <w:rFonts w:ascii="Tahoma" w:hAnsi="Tahoma" w:cs="Tahoma"/>
          <w:sz w:val="20"/>
          <w:szCs w:val="20"/>
          <w:highlight w:val="yellow"/>
        </w:rPr>
      </w:pPr>
      <w:r w:rsidRPr="00B30673">
        <w:rPr>
          <w:rFonts w:ascii="Tahoma" w:hAnsi="Tahoma" w:cs="Tahoma"/>
          <w:sz w:val="20"/>
          <w:szCs w:val="20"/>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B30673">
        <w:rPr>
          <w:rFonts w:ascii="Tahoma" w:hAnsi="Tahoma" w:cs="Tahoma"/>
          <w:sz w:val="20"/>
          <w:szCs w:val="20"/>
          <w:highlight w:val="yellow"/>
        </w:rPr>
        <w:t xml:space="preserve">    </w:t>
      </w:r>
    </w:p>
    <w:p w14:paraId="428EF0BF"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3CA42752" w14:textId="71ABF012" w:rsidR="004E5748" w:rsidRPr="00B30673" w:rsidRDefault="003B1231" w:rsidP="008145B2">
      <w:pPr>
        <w:tabs>
          <w:tab w:val="left" w:pos="0"/>
          <w:tab w:val="left" w:pos="1440"/>
          <w:tab w:val="left" w:pos="6300"/>
        </w:tabs>
        <w:spacing w:line="312" w:lineRule="auto"/>
        <w:jc w:val="both"/>
        <w:rPr>
          <w:rFonts w:ascii="Tahoma" w:hAnsi="Tahoma" w:cs="Tahoma"/>
          <w:sz w:val="20"/>
          <w:szCs w:val="20"/>
        </w:rPr>
      </w:pPr>
      <w:r>
        <w:rPr>
          <w:rFonts w:ascii="Tahoma" w:hAnsi="Tahoma" w:cs="Tahoma"/>
          <w:sz w:val="20"/>
          <w:szCs w:val="20"/>
        </w:rPr>
        <w:t>Veškerá potřebná povolení k užívání všech veřejných ploch zajišťuje zhotovitel a nese veškeré případné poplatky</w:t>
      </w:r>
      <w:r w:rsidR="0044561D" w:rsidRPr="00B30673">
        <w:rPr>
          <w:rFonts w:ascii="Tahoma" w:hAnsi="Tahoma" w:cs="Tahoma"/>
          <w:sz w:val="20"/>
          <w:szCs w:val="20"/>
        </w:rPr>
        <w:t>.</w:t>
      </w:r>
    </w:p>
    <w:p w14:paraId="00D7819C"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259A703A" w14:textId="67CAEC56" w:rsidR="008145B2" w:rsidRDefault="0044561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Zhotovitel je povinen udržovat na převzatém staveništi pořádek a je povinen průběžně odstraňovat každodenní odpady a nečistoty vzniklé jeho pracemi v souladu se zákonem č. </w:t>
      </w:r>
      <w:r w:rsidR="003B1231">
        <w:rPr>
          <w:rFonts w:ascii="Tahoma" w:hAnsi="Tahoma" w:cs="Tahoma"/>
          <w:sz w:val="20"/>
          <w:szCs w:val="20"/>
        </w:rPr>
        <w:t>541</w:t>
      </w:r>
      <w:r w:rsidRPr="00B30673">
        <w:rPr>
          <w:rFonts w:ascii="Tahoma" w:hAnsi="Tahoma" w:cs="Tahoma"/>
          <w:sz w:val="20"/>
          <w:szCs w:val="20"/>
        </w:rPr>
        <w:t>/20</w:t>
      </w:r>
      <w:r w:rsidR="003B1231">
        <w:rPr>
          <w:rFonts w:ascii="Tahoma" w:hAnsi="Tahoma" w:cs="Tahoma"/>
          <w:sz w:val="20"/>
          <w:szCs w:val="20"/>
        </w:rPr>
        <w:t>20</w:t>
      </w:r>
      <w:r w:rsidRPr="00B30673">
        <w:rPr>
          <w:rFonts w:ascii="Tahoma" w:hAnsi="Tahoma" w:cs="Tahoma"/>
          <w:sz w:val="20"/>
          <w:szCs w:val="20"/>
        </w:rPr>
        <w:t xml:space="preserve"> </w:t>
      </w:r>
      <w:r w:rsidR="001A23D3" w:rsidRPr="00B30673">
        <w:rPr>
          <w:rFonts w:ascii="Tahoma" w:hAnsi="Tahoma" w:cs="Tahoma"/>
          <w:sz w:val="20"/>
          <w:szCs w:val="20"/>
        </w:rPr>
        <w:t>Sb., o </w:t>
      </w:r>
      <w:r w:rsidRPr="00B30673">
        <w:rPr>
          <w:rFonts w:ascii="Tahoma" w:hAnsi="Tahoma" w:cs="Tahoma"/>
          <w:sz w:val="20"/>
          <w:szCs w:val="20"/>
        </w:rPr>
        <w:t>odpadech a o změně některých dalších zákonů, ve znění pozdějších předpisů.</w:t>
      </w:r>
    </w:p>
    <w:p w14:paraId="51C590F0" w14:textId="77777777" w:rsidR="0044561D" w:rsidRPr="00B30673" w:rsidRDefault="0044561D" w:rsidP="008145B2">
      <w:pPr>
        <w:numPr>
          <w:ilvl w:val="0"/>
          <w:numId w:val="4"/>
        </w:numPr>
        <w:tabs>
          <w:tab w:val="left" w:pos="0"/>
          <w:tab w:val="left" w:pos="1440"/>
          <w:tab w:val="left" w:pos="6300"/>
        </w:tabs>
        <w:suppressAutoHyphens/>
        <w:spacing w:line="312" w:lineRule="auto"/>
        <w:jc w:val="both"/>
        <w:rPr>
          <w:rFonts w:ascii="Tahoma" w:hAnsi="Tahoma" w:cs="Tahoma"/>
          <w:sz w:val="20"/>
          <w:szCs w:val="20"/>
        </w:rPr>
      </w:pPr>
    </w:p>
    <w:p w14:paraId="23562A9F" w14:textId="56EC4A1F" w:rsidR="0044561D" w:rsidRDefault="0044561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je povinen do 7 dnů od řádného předání a převzetí díla staveniště vyklidit a odstranit zařízení staveniště.</w:t>
      </w:r>
    </w:p>
    <w:p w14:paraId="036E7170" w14:textId="77777777" w:rsidR="00F01A4B" w:rsidRPr="00B30673" w:rsidRDefault="00F01A4B" w:rsidP="008145B2">
      <w:pPr>
        <w:tabs>
          <w:tab w:val="left" w:pos="0"/>
          <w:tab w:val="left" w:pos="1440"/>
          <w:tab w:val="left" w:pos="6300"/>
        </w:tabs>
        <w:spacing w:line="312" w:lineRule="auto"/>
        <w:jc w:val="both"/>
        <w:rPr>
          <w:rFonts w:ascii="Tahoma" w:hAnsi="Tahoma" w:cs="Tahoma"/>
          <w:sz w:val="20"/>
          <w:szCs w:val="20"/>
        </w:rPr>
      </w:pPr>
    </w:p>
    <w:p w14:paraId="15449861" w14:textId="6F515767" w:rsidR="004C1A3D" w:rsidRPr="00B30673" w:rsidRDefault="004C1A3D" w:rsidP="008145B2">
      <w:pPr>
        <w:pStyle w:val="Nadpis1"/>
        <w:tabs>
          <w:tab w:val="left" w:pos="1440"/>
          <w:tab w:val="left" w:pos="6300"/>
        </w:tabs>
        <w:spacing w:line="312" w:lineRule="auto"/>
        <w:rPr>
          <w:rFonts w:ascii="Tahoma" w:hAnsi="Tahoma" w:cs="Tahoma"/>
          <w:sz w:val="20"/>
          <w:szCs w:val="20"/>
        </w:rPr>
      </w:pPr>
      <w:r w:rsidRPr="00B30673">
        <w:rPr>
          <w:rFonts w:ascii="Tahoma" w:hAnsi="Tahoma" w:cs="Tahoma"/>
          <w:sz w:val="20"/>
          <w:szCs w:val="20"/>
        </w:rPr>
        <w:t>IX. Stavební deník</w:t>
      </w:r>
    </w:p>
    <w:p w14:paraId="039672B2" w14:textId="77777777" w:rsidR="0024128E" w:rsidRPr="00B30673" w:rsidRDefault="0024128E"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p>
    <w:p w14:paraId="3DBAC5A5" w14:textId="36DB128F" w:rsidR="004C1A3D"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je povinen vést ode dne převzetí staveniště o pracích, které provádí, stavební deník</w:t>
      </w:r>
      <w:r w:rsidR="0024128E" w:rsidRPr="00B30673">
        <w:rPr>
          <w:rFonts w:ascii="Tahoma" w:hAnsi="Tahoma" w:cs="Tahoma"/>
          <w:sz w:val="20"/>
          <w:szCs w:val="20"/>
        </w:rPr>
        <w:t xml:space="preserve"> v souladu s § 15</w:t>
      </w:r>
      <w:r w:rsidR="00D94CD5">
        <w:rPr>
          <w:rFonts w:ascii="Tahoma" w:hAnsi="Tahoma" w:cs="Tahoma"/>
          <w:sz w:val="20"/>
          <w:szCs w:val="20"/>
        </w:rPr>
        <w:t>3</w:t>
      </w:r>
      <w:r w:rsidR="0024128E" w:rsidRPr="00B30673">
        <w:rPr>
          <w:rFonts w:ascii="Tahoma" w:hAnsi="Tahoma" w:cs="Tahoma"/>
          <w:sz w:val="20"/>
          <w:szCs w:val="20"/>
        </w:rPr>
        <w:t xml:space="preserve"> zák. č. </w:t>
      </w:r>
      <w:r w:rsidR="009D5EB4">
        <w:rPr>
          <w:rFonts w:ascii="Tahoma" w:hAnsi="Tahoma" w:cs="Tahoma"/>
          <w:sz w:val="20"/>
          <w:szCs w:val="20"/>
        </w:rPr>
        <w:t>2</w:t>
      </w:r>
      <w:r w:rsidR="0024128E" w:rsidRPr="00B30673">
        <w:rPr>
          <w:rFonts w:ascii="Tahoma" w:hAnsi="Tahoma" w:cs="Tahoma"/>
          <w:sz w:val="20"/>
          <w:szCs w:val="20"/>
        </w:rPr>
        <w:t>83/20</w:t>
      </w:r>
      <w:r w:rsidR="009D5EB4">
        <w:rPr>
          <w:rFonts w:ascii="Tahoma" w:hAnsi="Tahoma" w:cs="Tahoma"/>
          <w:sz w:val="20"/>
          <w:szCs w:val="20"/>
        </w:rPr>
        <w:t>21</w:t>
      </w:r>
      <w:r w:rsidR="0024128E" w:rsidRPr="00B30673">
        <w:rPr>
          <w:rFonts w:ascii="Tahoma" w:hAnsi="Tahoma" w:cs="Tahoma"/>
          <w:sz w:val="20"/>
          <w:szCs w:val="20"/>
        </w:rPr>
        <w:t xml:space="preserve"> Sb. – SZ a prováděcí vyhláškou č. </w:t>
      </w:r>
      <w:r w:rsidR="009D5EB4">
        <w:rPr>
          <w:rFonts w:ascii="Tahoma" w:hAnsi="Tahoma" w:cs="Tahoma"/>
          <w:sz w:val="20"/>
          <w:szCs w:val="20"/>
        </w:rPr>
        <w:t>131</w:t>
      </w:r>
      <w:r w:rsidR="0024128E" w:rsidRPr="00B30673">
        <w:rPr>
          <w:rFonts w:ascii="Tahoma" w:hAnsi="Tahoma" w:cs="Tahoma"/>
          <w:sz w:val="20"/>
          <w:szCs w:val="20"/>
        </w:rPr>
        <w:t>/20</w:t>
      </w:r>
      <w:r w:rsidR="009D5EB4">
        <w:rPr>
          <w:rFonts w:ascii="Tahoma" w:hAnsi="Tahoma" w:cs="Tahoma"/>
          <w:sz w:val="20"/>
          <w:szCs w:val="20"/>
        </w:rPr>
        <w:t>24</w:t>
      </w:r>
      <w:r w:rsidR="0024128E" w:rsidRPr="00B30673">
        <w:rPr>
          <w:rFonts w:ascii="Tahoma" w:hAnsi="Tahoma" w:cs="Tahoma"/>
          <w:sz w:val="20"/>
          <w:szCs w:val="20"/>
        </w:rPr>
        <w:t xml:space="preserve"> Sb.</w:t>
      </w:r>
      <w:r w:rsidRPr="00B30673">
        <w:rPr>
          <w:rFonts w:ascii="Tahoma" w:hAnsi="Tahoma" w:cs="Tahoma"/>
          <w:sz w:val="20"/>
          <w:szCs w:val="20"/>
        </w:rPr>
        <w:t>, do kterého je povinen zapisovat všechny skutečnosti rozhodné pro plnění smlouvy. Zejmé</w:t>
      </w:r>
      <w:r w:rsidR="005473FE" w:rsidRPr="00B30673">
        <w:rPr>
          <w:rFonts w:ascii="Tahoma" w:hAnsi="Tahoma" w:cs="Tahoma"/>
          <w:sz w:val="20"/>
          <w:szCs w:val="20"/>
        </w:rPr>
        <w:t>na je povinen zapisovat údaje o </w:t>
      </w:r>
      <w:r w:rsidRPr="00B30673">
        <w:rPr>
          <w:rFonts w:ascii="Tahoma" w:hAnsi="Tahoma" w:cs="Tahoma"/>
          <w:sz w:val="20"/>
          <w:szCs w:val="20"/>
        </w:rPr>
        <w:t xml:space="preserve">časovém postupu prací, zdůvodnění odchylek prováděných prací od </w:t>
      </w:r>
      <w:r w:rsidR="00D67B19">
        <w:rPr>
          <w:rFonts w:ascii="Tahoma" w:hAnsi="Tahoma" w:cs="Tahoma"/>
          <w:sz w:val="20"/>
          <w:szCs w:val="20"/>
        </w:rPr>
        <w:t>projektové dokumentace</w:t>
      </w:r>
      <w:r w:rsidRPr="00B30673">
        <w:rPr>
          <w:rFonts w:ascii="Tahoma" w:hAnsi="Tahoma" w:cs="Tahoma"/>
          <w:sz w:val="20"/>
          <w:szCs w:val="20"/>
        </w:rPr>
        <w:t xml:space="preserve"> atp. Povinnost vést stavební deník končí předáním a převzetím díla.</w:t>
      </w:r>
    </w:p>
    <w:p w14:paraId="0EDCE70A" w14:textId="77777777" w:rsidR="001A23D3" w:rsidRPr="00B30673" w:rsidRDefault="0024128E" w:rsidP="008145B2">
      <w:pPr>
        <w:tabs>
          <w:tab w:val="left" w:pos="1440"/>
          <w:tab w:val="left" w:pos="6300"/>
        </w:tabs>
        <w:suppressAutoHyphens/>
        <w:spacing w:line="312" w:lineRule="auto"/>
        <w:rPr>
          <w:rFonts w:ascii="Tahoma" w:hAnsi="Tahoma" w:cs="Tahoma"/>
          <w:sz w:val="20"/>
          <w:szCs w:val="20"/>
        </w:rPr>
      </w:pPr>
      <w:r w:rsidRPr="00B30673">
        <w:rPr>
          <w:rFonts w:ascii="Tahoma" w:hAnsi="Tahoma" w:cs="Tahoma"/>
          <w:sz w:val="20"/>
          <w:szCs w:val="20"/>
        </w:rPr>
        <w:t>2.</w:t>
      </w:r>
      <w:r w:rsidR="004C1A3D" w:rsidRPr="00B30673">
        <w:rPr>
          <w:rFonts w:ascii="Tahoma" w:hAnsi="Tahoma" w:cs="Tahoma"/>
          <w:sz w:val="20"/>
          <w:szCs w:val="20"/>
        </w:rPr>
        <w:br/>
        <w:t>Ve stavebním deníku musí být uveden</w:t>
      </w:r>
      <w:r w:rsidR="003D6154" w:rsidRPr="00B30673">
        <w:rPr>
          <w:rFonts w:ascii="Tahoma" w:hAnsi="Tahoma" w:cs="Tahoma"/>
          <w:sz w:val="20"/>
          <w:szCs w:val="20"/>
        </w:rPr>
        <w:t>o mimo jiné:</w:t>
      </w:r>
    </w:p>
    <w:p w14:paraId="413D2083" w14:textId="26CF9DF3" w:rsidR="004C1A3D" w:rsidRDefault="003D6154" w:rsidP="008145B2">
      <w:pPr>
        <w:tabs>
          <w:tab w:val="left" w:pos="1440"/>
          <w:tab w:val="left" w:pos="6300"/>
        </w:tabs>
        <w:suppressAutoHyphens/>
        <w:spacing w:line="312" w:lineRule="auto"/>
        <w:ind w:left="284"/>
        <w:rPr>
          <w:rFonts w:ascii="Tahoma" w:hAnsi="Tahoma" w:cs="Tahoma"/>
          <w:sz w:val="20"/>
          <w:szCs w:val="20"/>
        </w:rPr>
      </w:pPr>
      <w:r w:rsidRPr="00B30673">
        <w:rPr>
          <w:rFonts w:ascii="Tahoma" w:hAnsi="Tahoma" w:cs="Tahoma"/>
          <w:sz w:val="20"/>
          <w:szCs w:val="20"/>
        </w:rPr>
        <w:t>- název, sídlo, IČ</w:t>
      </w:r>
      <w:r w:rsidR="00287686" w:rsidRPr="00B30673">
        <w:rPr>
          <w:rFonts w:ascii="Tahoma" w:hAnsi="Tahoma" w:cs="Tahoma"/>
          <w:sz w:val="20"/>
          <w:szCs w:val="20"/>
        </w:rPr>
        <w:t>O</w:t>
      </w:r>
      <w:r w:rsidRPr="00B30673">
        <w:rPr>
          <w:rFonts w:ascii="Tahoma" w:hAnsi="Tahoma" w:cs="Tahoma"/>
          <w:sz w:val="20"/>
          <w:szCs w:val="20"/>
        </w:rPr>
        <w:t xml:space="preserve"> objednatele,</w:t>
      </w:r>
      <w:r w:rsidRPr="00B30673">
        <w:rPr>
          <w:rFonts w:ascii="Tahoma" w:hAnsi="Tahoma" w:cs="Tahoma"/>
          <w:sz w:val="20"/>
          <w:szCs w:val="20"/>
        </w:rPr>
        <w:br/>
        <w:t>- název, sídlo</w:t>
      </w:r>
      <w:r w:rsidR="005D13B9">
        <w:rPr>
          <w:rFonts w:ascii="Tahoma" w:hAnsi="Tahoma" w:cs="Tahoma"/>
          <w:sz w:val="20"/>
          <w:szCs w:val="20"/>
        </w:rPr>
        <w:t>,</w:t>
      </w:r>
      <w:r w:rsidRPr="00B30673">
        <w:rPr>
          <w:rFonts w:ascii="Tahoma" w:hAnsi="Tahoma" w:cs="Tahoma"/>
          <w:sz w:val="20"/>
          <w:szCs w:val="20"/>
        </w:rPr>
        <w:t xml:space="preserve"> IČ</w:t>
      </w:r>
      <w:r w:rsidR="00287686" w:rsidRPr="00B30673">
        <w:rPr>
          <w:rFonts w:ascii="Tahoma" w:hAnsi="Tahoma" w:cs="Tahoma"/>
          <w:sz w:val="20"/>
          <w:szCs w:val="20"/>
        </w:rPr>
        <w:t>O</w:t>
      </w:r>
      <w:r w:rsidR="004C1A3D" w:rsidRPr="00B30673">
        <w:rPr>
          <w:rFonts w:ascii="Tahoma" w:hAnsi="Tahoma" w:cs="Tahoma"/>
          <w:sz w:val="20"/>
          <w:szCs w:val="20"/>
        </w:rPr>
        <w:t xml:space="preserve"> a DIČ zástupce objednatele ve věcech</w:t>
      </w:r>
      <w:r w:rsidRPr="00B30673">
        <w:rPr>
          <w:rFonts w:ascii="Tahoma" w:hAnsi="Tahoma" w:cs="Tahoma"/>
          <w:sz w:val="20"/>
          <w:szCs w:val="20"/>
        </w:rPr>
        <w:t xml:space="preserve"> technických,</w:t>
      </w:r>
      <w:r w:rsidRPr="00B30673">
        <w:rPr>
          <w:rFonts w:ascii="Tahoma" w:hAnsi="Tahoma" w:cs="Tahoma"/>
          <w:sz w:val="20"/>
          <w:szCs w:val="20"/>
        </w:rPr>
        <w:br/>
        <w:t>- název, sídlo</w:t>
      </w:r>
      <w:r w:rsidR="005D13B9">
        <w:rPr>
          <w:rFonts w:ascii="Tahoma" w:hAnsi="Tahoma" w:cs="Tahoma"/>
          <w:sz w:val="20"/>
          <w:szCs w:val="20"/>
        </w:rPr>
        <w:t>,</w:t>
      </w:r>
      <w:r w:rsidRPr="00B30673">
        <w:rPr>
          <w:rFonts w:ascii="Tahoma" w:hAnsi="Tahoma" w:cs="Tahoma"/>
          <w:sz w:val="20"/>
          <w:szCs w:val="20"/>
        </w:rPr>
        <w:t xml:space="preserve"> IČ</w:t>
      </w:r>
      <w:r w:rsidR="00287686" w:rsidRPr="00B30673">
        <w:rPr>
          <w:rFonts w:ascii="Tahoma" w:hAnsi="Tahoma" w:cs="Tahoma"/>
          <w:sz w:val="20"/>
          <w:szCs w:val="20"/>
        </w:rPr>
        <w:t>O</w:t>
      </w:r>
      <w:r w:rsidR="004C1A3D" w:rsidRPr="00B30673">
        <w:rPr>
          <w:rFonts w:ascii="Tahoma" w:hAnsi="Tahoma" w:cs="Tahoma"/>
          <w:sz w:val="20"/>
          <w:szCs w:val="20"/>
        </w:rPr>
        <w:t xml:space="preserve"> a DIČ zhotovitele,</w:t>
      </w:r>
      <w:r w:rsidR="004C1A3D" w:rsidRPr="00B30673">
        <w:rPr>
          <w:rFonts w:ascii="Tahoma" w:hAnsi="Tahoma" w:cs="Tahoma"/>
          <w:sz w:val="20"/>
          <w:szCs w:val="20"/>
        </w:rPr>
        <w:br/>
        <w:t>- název, sídlo</w:t>
      </w:r>
      <w:r w:rsidR="005D13B9">
        <w:rPr>
          <w:rFonts w:ascii="Tahoma" w:hAnsi="Tahoma" w:cs="Tahoma"/>
          <w:sz w:val="20"/>
          <w:szCs w:val="20"/>
        </w:rPr>
        <w:t>,</w:t>
      </w:r>
      <w:r w:rsidR="004C1A3D" w:rsidRPr="00B30673">
        <w:rPr>
          <w:rFonts w:ascii="Tahoma" w:hAnsi="Tahoma" w:cs="Tahoma"/>
          <w:sz w:val="20"/>
          <w:szCs w:val="20"/>
        </w:rPr>
        <w:t xml:space="preserve"> IČ</w:t>
      </w:r>
      <w:r w:rsidR="00287686" w:rsidRPr="00B30673">
        <w:rPr>
          <w:rFonts w:ascii="Tahoma" w:hAnsi="Tahoma" w:cs="Tahoma"/>
          <w:sz w:val="20"/>
          <w:szCs w:val="20"/>
        </w:rPr>
        <w:t>O</w:t>
      </w:r>
      <w:r w:rsidR="004C1A3D" w:rsidRPr="00B30673">
        <w:rPr>
          <w:rFonts w:ascii="Tahoma" w:hAnsi="Tahoma" w:cs="Tahoma"/>
          <w:sz w:val="20"/>
          <w:szCs w:val="20"/>
        </w:rPr>
        <w:t xml:space="preserve"> a DIČ zpracovatele PD,</w:t>
      </w:r>
      <w:r w:rsidR="004C1A3D" w:rsidRPr="00B30673">
        <w:rPr>
          <w:rFonts w:ascii="Tahoma" w:hAnsi="Tahoma" w:cs="Tahoma"/>
          <w:sz w:val="20"/>
          <w:szCs w:val="20"/>
        </w:rPr>
        <w:br/>
        <w:t>- přehled všech provedených zaměření, provedení zkoušek jakosti atp.,</w:t>
      </w:r>
      <w:r w:rsidR="004C1A3D" w:rsidRPr="00B30673">
        <w:rPr>
          <w:rFonts w:ascii="Tahoma" w:hAnsi="Tahoma" w:cs="Tahoma"/>
          <w:sz w:val="20"/>
          <w:szCs w:val="20"/>
        </w:rPr>
        <w:br/>
        <w:t>- seznam dokumentace stavby včetně veškerých změn a doplňků,</w:t>
      </w:r>
      <w:r w:rsidR="004C1A3D" w:rsidRPr="00B30673">
        <w:rPr>
          <w:rFonts w:ascii="Tahoma" w:hAnsi="Tahoma" w:cs="Tahoma"/>
          <w:sz w:val="20"/>
          <w:szCs w:val="20"/>
        </w:rPr>
        <w:br/>
        <w:t>- seznam dokladů a úředních opatření týkajících se stavby.</w:t>
      </w:r>
    </w:p>
    <w:p w14:paraId="765BE111" w14:textId="77777777" w:rsidR="006A766A" w:rsidRPr="00B30673" w:rsidRDefault="006A766A" w:rsidP="008145B2">
      <w:pPr>
        <w:tabs>
          <w:tab w:val="left" w:pos="1440"/>
          <w:tab w:val="left" w:pos="6300"/>
        </w:tabs>
        <w:suppressAutoHyphens/>
        <w:spacing w:line="312" w:lineRule="auto"/>
        <w:ind w:left="284"/>
        <w:rPr>
          <w:rFonts w:ascii="Tahoma" w:hAnsi="Tahoma" w:cs="Tahoma"/>
          <w:sz w:val="20"/>
          <w:szCs w:val="20"/>
        </w:rPr>
      </w:pPr>
    </w:p>
    <w:p w14:paraId="611505B3" w14:textId="77777777" w:rsidR="004C1A3D" w:rsidRPr="00B30673" w:rsidRDefault="0024128E" w:rsidP="008145B2">
      <w:pPr>
        <w:tabs>
          <w:tab w:val="left" w:pos="0"/>
          <w:tab w:val="left" w:pos="1440"/>
          <w:tab w:val="left" w:pos="6300"/>
        </w:tabs>
        <w:suppressAutoHyphens/>
        <w:spacing w:line="312" w:lineRule="auto"/>
        <w:rPr>
          <w:rFonts w:ascii="Tahoma" w:hAnsi="Tahoma" w:cs="Tahoma"/>
          <w:sz w:val="20"/>
          <w:szCs w:val="20"/>
        </w:rPr>
      </w:pPr>
      <w:r w:rsidRPr="00B30673">
        <w:rPr>
          <w:rFonts w:ascii="Tahoma" w:hAnsi="Tahoma" w:cs="Tahoma"/>
          <w:sz w:val="20"/>
          <w:szCs w:val="20"/>
        </w:rPr>
        <w:lastRenderedPageBreak/>
        <w:t>3.</w:t>
      </w:r>
    </w:p>
    <w:p w14:paraId="7E888222" w14:textId="77777777" w:rsidR="004C1A3D" w:rsidRPr="00B30673" w:rsidRDefault="004C1A3D" w:rsidP="008145B2">
      <w:pPr>
        <w:tabs>
          <w:tab w:val="left" w:pos="0"/>
          <w:tab w:val="left" w:pos="1440"/>
          <w:tab w:val="left" w:pos="6300"/>
        </w:tabs>
        <w:spacing w:line="312" w:lineRule="auto"/>
        <w:rPr>
          <w:rFonts w:ascii="Tahoma" w:hAnsi="Tahoma" w:cs="Tahoma"/>
          <w:sz w:val="20"/>
          <w:szCs w:val="20"/>
        </w:rPr>
      </w:pPr>
      <w:r w:rsidRPr="00B30673">
        <w:rPr>
          <w:rFonts w:ascii="Tahoma" w:hAnsi="Tahoma" w:cs="Tahoma"/>
          <w:sz w:val="20"/>
          <w:szCs w:val="20"/>
        </w:rPr>
        <w:t>Veškeré listy stavebního deníku musí být očíslovány.</w:t>
      </w:r>
    </w:p>
    <w:p w14:paraId="55F557F3" w14:textId="77777777" w:rsidR="004C1A3D" w:rsidRPr="00B30673" w:rsidRDefault="0024128E" w:rsidP="008145B2">
      <w:pPr>
        <w:tabs>
          <w:tab w:val="left" w:pos="0"/>
          <w:tab w:val="left" w:pos="1440"/>
          <w:tab w:val="left" w:pos="6300"/>
        </w:tabs>
        <w:suppressAutoHyphens/>
        <w:spacing w:line="312" w:lineRule="auto"/>
        <w:jc w:val="both"/>
        <w:rPr>
          <w:rFonts w:ascii="Tahoma" w:hAnsi="Tahoma" w:cs="Tahoma"/>
          <w:sz w:val="20"/>
          <w:szCs w:val="20"/>
        </w:rPr>
      </w:pPr>
      <w:r w:rsidRPr="00B30673">
        <w:rPr>
          <w:rFonts w:ascii="Tahoma" w:hAnsi="Tahoma" w:cs="Tahoma"/>
          <w:sz w:val="20"/>
          <w:szCs w:val="20"/>
        </w:rPr>
        <w:t>4.</w:t>
      </w:r>
    </w:p>
    <w:p w14:paraId="403BDA06" w14:textId="4F6C5317" w:rsidR="004C1A3D"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Zápisy do stavebního deníku čitelně zapisuje a podepisuje </w:t>
      </w:r>
      <w:r w:rsidR="00572DCB" w:rsidRPr="00B30673">
        <w:rPr>
          <w:rFonts w:ascii="Tahoma" w:hAnsi="Tahoma" w:cs="Tahoma"/>
          <w:sz w:val="20"/>
          <w:szCs w:val="20"/>
        </w:rPr>
        <w:t>zhotovitel</w:t>
      </w:r>
      <w:r w:rsidRPr="00B30673">
        <w:rPr>
          <w:rFonts w:ascii="Tahoma" w:hAnsi="Tahoma" w:cs="Tahoma"/>
          <w:sz w:val="20"/>
          <w:szCs w:val="20"/>
        </w:rPr>
        <w:t xml:space="preserve">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w:t>
      </w:r>
      <w:r w:rsidR="00C66351">
        <w:rPr>
          <w:rFonts w:ascii="Tahoma" w:hAnsi="Tahoma" w:cs="Tahoma"/>
          <w:sz w:val="20"/>
          <w:szCs w:val="20"/>
        </w:rPr>
        <w:t>projektové dokumentace</w:t>
      </w:r>
      <w:r w:rsidRPr="00B30673">
        <w:rPr>
          <w:rFonts w:ascii="Tahoma" w:hAnsi="Tahoma" w:cs="Tahoma"/>
          <w:sz w:val="20"/>
          <w:szCs w:val="20"/>
        </w:rPr>
        <w:t xml:space="preserve"> nebo příslušné orgány státní správy.</w:t>
      </w:r>
    </w:p>
    <w:p w14:paraId="5327DC5D" w14:textId="77777777" w:rsidR="004C1A3D" w:rsidRPr="00B30673" w:rsidRDefault="0024128E" w:rsidP="008145B2">
      <w:pPr>
        <w:tabs>
          <w:tab w:val="left" w:pos="0"/>
          <w:tab w:val="left" w:pos="1440"/>
          <w:tab w:val="left" w:pos="6300"/>
        </w:tabs>
        <w:suppressAutoHyphens/>
        <w:spacing w:line="312" w:lineRule="auto"/>
        <w:jc w:val="both"/>
        <w:rPr>
          <w:rFonts w:ascii="Tahoma" w:hAnsi="Tahoma" w:cs="Tahoma"/>
          <w:sz w:val="20"/>
          <w:szCs w:val="20"/>
        </w:rPr>
      </w:pPr>
      <w:r w:rsidRPr="00B30673">
        <w:rPr>
          <w:rFonts w:ascii="Tahoma" w:hAnsi="Tahoma" w:cs="Tahoma"/>
          <w:sz w:val="20"/>
          <w:szCs w:val="20"/>
        </w:rPr>
        <w:t>5.</w:t>
      </w:r>
    </w:p>
    <w:p w14:paraId="3B3DC0DD" w14:textId="263A80B9" w:rsidR="004C1A3D"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Nesouhlasí-li </w:t>
      </w:r>
      <w:r w:rsidR="00572DCB" w:rsidRPr="00B30673">
        <w:rPr>
          <w:rFonts w:ascii="Tahoma" w:hAnsi="Tahoma" w:cs="Tahoma"/>
          <w:sz w:val="20"/>
          <w:szCs w:val="20"/>
        </w:rPr>
        <w:t>zhotovitel</w:t>
      </w:r>
      <w:r w:rsidRPr="00B30673">
        <w:rPr>
          <w:rFonts w:ascii="Tahoma" w:hAnsi="Tahoma" w:cs="Tahoma"/>
          <w:sz w:val="20"/>
          <w:szCs w:val="20"/>
        </w:rPr>
        <w:t xml:space="preserve"> se zápisem, který učinil objednatel ne</w:t>
      </w:r>
      <w:r w:rsidR="00572DCB" w:rsidRPr="00B30673">
        <w:rPr>
          <w:rFonts w:ascii="Tahoma" w:hAnsi="Tahoma" w:cs="Tahoma"/>
          <w:sz w:val="20"/>
          <w:szCs w:val="20"/>
        </w:rPr>
        <w:t xml:space="preserve">bo případně zpracovatel </w:t>
      </w:r>
      <w:r w:rsidR="00B51CFD">
        <w:rPr>
          <w:rFonts w:ascii="Tahoma" w:hAnsi="Tahoma" w:cs="Tahoma"/>
          <w:sz w:val="20"/>
          <w:szCs w:val="20"/>
        </w:rPr>
        <w:t>projektové dokumentace</w:t>
      </w:r>
      <w:r w:rsidRPr="00B30673">
        <w:rPr>
          <w:rFonts w:ascii="Tahoma" w:hAnsi="Tahoma" w:cs="Tahoma"/>
          <w:sz w:val="20"/>
          <w:szCs w:val="20"/>
        </w:rPr>
        <w:t xml:space="preserve">, do stavebního </w:t>
      </w:r>
      <w:r w:rsidR="00F13F10" w:rsidRPr="00B30673">
        <w:rPr>
          <w:rFonts w:ascii="Tahoma" w:hAnsi="Tahoma" w:cs="Tahoma"/>
          <w:sz w:val="20"/>
          <w:szCs w:val="20"/>
        </w:rPr>
        <w:t>deníku, musí k tomuto zápisu při</w:t>
      </w:r>
      <w:r w:rsidRPr="00B30673">
        <w:rPr>
          <w:rFonts w:ascii="Tahoma" w:hAnsi="Tahoma" w:cs="Tahoma"/>
          <w:sz w:val="20"/>
          <w:szCs w:val="20"/>
        </w:rPr>
        <w:t>pojit s</w:t>
      </w:r>
      <w:r w:rsidR="00CC2FCB" w:rsidRPr="00B30673">
        <w:rPr>
          <w:rFonts w:ascii="Tahoma" w:hAnsi="Tahoma" w:cs="Tahoma"/>
          <w:sz w:val="20"/>
          <w:szCs w:val="20"/>
        </w:rPr>
        <w:t>voje stanovisko nejpozději do 5 </w:t>
      </w:r>
      <w:r w:rsidRPr="00B30673">
        <w:rPr>
          <w:rFonts w:ascii="Tahoma" w:hAnsi="Tahoma" w:cs="Tahoma"/>
          <w:sz w:val="20"/>
          <w:szCs w:val="20"/>
        </w:rPr>
        <w:t>pracovních dnů, jinak se má za to, že s uvedeným zápisem souhlasí.</w:t>
      </w:r>
    </w:p>
    <w:p w14:paraId="4B1CB966" w14:textId="77777777" w:rsidR="004C1A3D" w:rsidRPr="00B30673" w:rsidRDefault="0024128E" w:rsidP="008145B2">
      <w:pPr>
        <w:tabs>
          <w:tab w:val="left" w:pos="0"/>
          <w:tab w:val="left" w:pos="1440"/>
          <w:tab w:val="left" w:pos="6300"/>
        </w:tabs>
        <w:suppressAutoHyphens/>
        <w:spacing w:line="312" w:lineRule="auto"/>
        <w:jc w:val="both"/>
        <w:rPr>
          <w:rFonts w:ascii="Tahoma" w:hAnsi="Tahoma" w:cs="Tahoma"/>
          <w:sz w:val="20"/>
          <w:szCs w:val="20"/>
        </w:rPr>
      </w:pPr>
      <w:r w:rsidRPr="00B30673">
        <w:rPr>
          <w:rFonts w:ascii="Tahoma" w:hAnsi="Tahoma" w:cs="Tahoma"/>
          <w:sz w:val="20"/>
          <w:szCs w:val="20"/>
        </w:rPr>
        <w:t>6.</w:t>
      </w:r>
    </w:p>
    <w:p w14:paraId="306063D0" w14:textId="69EA30E2" w:rsidR="00B51CFD"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Objednatel je povinen vyjádřit se k zápisům ve stavebním deníku minimálně 1x v týdnu a připojit své stanovisko formou písemného zápisu. Pokud tak neučiní, má se za to, že s uvedeným zápisem zhotovitele souhlasí.</w:t>
      </w:r>
    </w:p>
    <w:p w14:paraId="0589CE1A" w14:textId="77777777" w:rsidR="004C1A3D" w:rsidRPr="00B30673" w:rsidRDefault="0024128E" w:rsidP="008145B2">
      <w:pPr>
        <w:tabs>
          <w:tab w:val="left" w:pos="0"/>
          <w:tab w:val="left" w:pos="1440"/>
          <w:tab w:val="left" w:pos="6300"/>
        </w:tabs>
        <w:suppressAutoHyphens/>
        <w:spacing w:line="312" w:lineRule="auto"/>
        <w:jc w:val="both"/>
        <w:rPr>
          <w:rFonts w:ascii="Tahoma" w:hAnsi="Tahoma" w:cs="Tahoma"/>
          <w:sz w:val="20"/>
          <w:szCs w:val="20"/>
        </w:rPr>
      </w:pPr>
      <w:r w:rsidRPr="00B30673">
        <w:rPr>
          <w:rFonts w:ascii="Tahoma" w:hAnsi="Tahoma" w:cs="Tahoma"/>
          <w:sz w:val="20"/>
          <w:szCs w:val="20"/>
        </w:rPr>
        <w:t>7.</w:t>
      </w:r>
    </w:p>
    <w:p w14:paraId="254420D8" w14:textId="4D7067F2" w:rsidR="00AF29A6"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Zápisy ve stavebním deníku se nepovažují za změnu smlouvy, ale slouží jako podklad pro vypracování doplňků a změn smlouvy.</w:t>
      </w:r>
    </w:p>
    <w:p w14:paraId="2C3BC5FF" w14:textId="77777777" w:rsidR="004C1A3D"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8.</w:t>
      </w:r>
    </w:p>
    <w:p w14:paraId="30D02269" w14:textId="3BC4D89B" w:rsidR="008145B2"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je povinen za stejných podmínek, jaké jsou uvedeny pro vedení stavebního deníku vést deník víceprací a změn díla (dále jen „deník víceprací“).</w:t>
      </w:r>
    </w:p>
    <w:p w14:paraId="67C0D31C" w14:textId="77777777" w:rsidR="004C1A3D"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9.</w:t>
      </w:r>
    </w:p>
    <w:p w14:paraId="6B6FD061" w14:textId="14FFA5B8" w:rsidR="004C1A3D"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Do deníku víceprací zapisuje zhotovitel zejména všechny změny nebo úpravy díla, které se odchylují od </w:t>
      </w:r>
      <w:r w:rsidR="00B51CFD">
        <w:rPr>
          <w:rFonts w:ascii="Tahoma" w:hAnsi="Tahoma" w:cs="Tahoma"/>
          <w:sz w:val="20"/>
          <w:szCs w:val="20"/>
        </w:rPr>
        <w:t>projektové dokumentace</w:t>
      </w:r>
      <w:r w:rsidRPr="00B30673">
        <w:rPr>
          <w:rFonts w:ascii="Tahoma" w:hAnsi="Tahoma" w:cs="Tahoma"/>
          <w:sz w:val="20"/>
          <w:szCs w:val="20"/>
        </w:rPr>
        <w:t xml:space="preserve"> a veškeré vícepráce nebo méněpráce, které v průběhu realizaci díla vzniknou.</w:t>
      </w:r>
    </w:p>
    <w:p w14:paraId="3B9A1911" w14:textId="77777777" w:rsidR="004C1A3D" w:rsidRPr="00B30673" w:rsidRDefault="004C1A3D"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10.</w:t>
      </w:r>
    </w:p>
    <w:p w14:paraId="363098A3" w14:textId="77777777" w:rsidR="00AC6F29" w:rsidRPr="00B30673" w:rsidRDefault="00AC6F29"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Zhotovitel je povinen vypracovat a do deníku víceprací uvést stručný, ale přesný technický popis víceprací nebo změn díla a jejich podrobný a přesný položkový rozpočet a návrh na zvýšení či snížení ceny. Zápisy v deníku víceprací slouží pouze jako podklad pro vyhotovení soupisů méněprací a víceprací, uvedených v čl. V. </w:t>
      </w:r>
    </w:p>
    <w:p w14:paraId="6CD6ED9B" w14:textId="77777777" w:rsidR="00DC2C0D" w:rsidRPr="00B30673" w:rsidRDefault="00DC2C0D" w:rsidP="008145B2">
      <w:pPr>
        <w:tabs>
          <w:tab w:val="left" w:pos="0"/>
          <w:tab w:val="left" w:pos="1440"/>
          <w:tab w:val="left" w:pos="6300"/>
        </w:tabs>
        <w:spacing w:line="312" w:lineRule="auto"/>
        <w:jc w:val="both"/>
        <w:rPr>
          <w:rFonts w:ascii="Tahoma" w:hAnsi="Tahoma" w:cs="Tahoma"/>
          <w:sz w:val="20"/>
          <w:szCs w:val="20"/>
        </w:rPr>
      </w:pPr>
    </w:p>
    <w:p w14:paraId="74424592" w14:textId="77777777" w:rsidR="00DC3187" w:rsidRPr="00B30673" w:rsidRDefault="00DC3187" w:rsidP="008145B2">
      <w:pPr>
        <w:pStyle w:val="Nadpis1"/>
        <w:tabs>
          <w:tab w:val="num" w:pos="0"/>
          <w:tab w:val="left" w:pos="1440"/>
          <w:tab w:val="left" w:pos="6300"/>
        </w:tabs>
        <w:suppressAutoHyphens/>
        <w:spacing w:line="312" w:lineRule="auto"/>
        <w:ind w:left="432" w:hanging="432"/>
        <w:rPr>
          <w:rFonts w:ascii="Tahoma" w:hAnsi="Tahoma" w:cs="Tahoma"/>
          <w:sz w:val="20"/>
          <w:szCs w:val="20"/>
        </w:rPr>
      </w:pPr>
      <w:r w:rsidRPr="00B30673">
        <w:rPr>
          <w:rFonts w:ascii="Tahoma" w:hAnsi="Tahoma" w:cs="Tahoma"/>
          <w:sz w:val="20"/>
          <w:szCs w:val="20"/>
        </w:rPr>
        <w:t>X. Předání a převzetí díla</w:t>
      </w:r>
    </w:p>
    <w:p w14:paraId="2D73F697" w14:textId="77777777" w:rsidR="00DC3187" w:rsidRPr="00B30673" w:rsidRDefault="00DC3187" w:rsidP="008145B2">
      <w:pPr>
        <w:numPr>
          <w:ilvl w:val="0"/>
          <w:numId w:val="8"/>
        </w:numPr>
        <w:tabs>
          <w:tab w:val="left" w:pos="0"/>
          <w:tab w:val="left" w:pos="1440"/>
          <w:tab w:val="left" w:pos="6300"/>
        </w:tabs>
        <w:suppressAutoHyphens/>
        <w:spacing w:line="312" w:lineRule="auto"/>
        <w:jc w:val="both"/>
        <w:rPr>
          <w:rFonts w:ascii="Tahoma" w:hAnsi="Tahoma" w:cs="Tahoma"/>
          <w:sz w:val="20"/>
          <w:szCs w:val="20"/>
        </w:rPr>
      </w:pPr>
    </w:p>
    <w:p w14:paraId="7A78B111" w14:textId="4968684C" w:rsidR="0099010F" w:rsidRPr="00B30673" w:rsidRDefault="00DC3187"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Zhotovitel splní svou povinnost provést dílo okamžikem provedení díla bez vad a nedodělků a jeho předáním v místě plnění objednateli na základě zápisu o převzetí díla. </w:t>
      </w:r>
    </w:p>
    <w:p w14:paraId="0DEE6316" w14:textId="77777777" w:rsidR="00DC3187" w:rsidRPr="00B30673" w:rsidRDefault="00DC3187" w:rsidP="008145B2">
      <w:pPr>
        <w:numPr>
          <w:ilvl w:val="0"/>
          <w:numId w:val="8"/>
        </w:numPr>
        <w:tabs>
          <w:tab w:val="left" w:pos="0"/>
          <w:tab w:val="left" w:pos="1440"/>
          <w:tab w:val="left" w:pos="6300"/>
        </w:tabs>
        <w:suppressAutoHyphens/>
        <w:spacing w:line="312" w:lineRule="auto"/>
        <w:jc w:val="both"/>
        <w:rPr>
          <w:rFonts w:ascii="Tahoma" w:hAnsi="Tahoma" w:cs="Tahoma"/>
          <w:sz w:val="20"/>
          <w:szCs w:val="20"/>
        </w:rPr>
      </w:pPr>
    </w:p>
    <w:p w14:paraId="686D9B91" w14:textId="7B45D346" w:rsidR="00E05668" w:rsidRDefault="00046997" w:rsidP="008145B2">
      <w:pPr>
        <w:tabs>
          <w:tab w:val="left" w:pos="1440"/>
          <w:tab w:val="left" w:pos="6300"/>
        </w:tabs>
        <w:suppressAutoHyphens/>
        <w:spacing w:line="312" w:lineRule="auto"/>
        <w:jc w:val="both"/>
        <w:rPr>
          <w:rFonts w:ascii="Tahoma" w:hAnsi="Tahoma" w:cs="Tahoma"/>
          <w:sz w:val="20"/>
          <w:szCs w:val="20"/>
        </w:rPr>
      </w:pPr>
      <w:r w:rsidRPr="00B30673">
        <w:rPr>
          <w:rFonts w:ascii="Tahoma" w:hAnsi="Tahoma" w:cs="Tahoma"/>
          <w:sz w:val="20"/>
          <w:szCs w:val="20"/>
        </w:rPr>
        <w:t xml:space="preserve">Zápis o převzetí díla bude obsahovat zhodnocení jakosti díla. Bude-li dílo provedeno bez vad, zápis bude obsahovat prohlášení objednatele, že předávané dílo přejímá. </w:t>
      </w:r>
      <w:r w:rsidR="00044FB3" w:rsidRPr="00044FB3">
        <w:rPr>
          <w:rFonts w:ascii="Tahoma" w:hAnsi="Tahoma" w:cs="Tahoma"/>
          <w:sz w:val="20"/>
          <w:szCs w:val="20"/>
        </w:rPr>
        <w:t>Bude-li dílo provedeno s vadami a</w:t>
      </w:r>
      <w:r w:rsidR="00F01A4B">
        <w:rPr>
          <w:rFonts w:ascii="Tahoma" w:hAnsi="Tahoma" w:cs="Tahoma"/>
          <w:sz w:val="20"/>
          <w:szCs w:val="20"/>
        </w:rPr>
        <w:t> </w:t>
      </w:r>
      <w:r w:rsidR="00044FB3" w:rsidRPr="00044FB3">
        <w:rPr>
          <w:rFonts w:ascii="Tahoma" w:hAnsi="Tahoma" w:cs="Tahoma"/>
          <w:sz w:val="20"/>
          <w:szCs w:val="20"/>
        </w:rPr>
        <w:t>objednatel jej i přesto převezme, bude zápis o převzetí díla obsahovat soupis zjištěných vad a</w:t>
      </w:r>
      <w:r w:rsidR="00F01A4B">
        <w:rPr>
          <w:rFonts w:ascii="Tahoma" w:hAnsi="Tahoma" w:cs="Tahoma"/>
          <w:sz w:val="20"/>
          <w:szCs w:val="20"/>
        </w:rPr>
        <w:t> </w:t>
      </w:r>
      <w:r w:rsidR="00044FB3" w:rsidRPr="00044FB3">
        <w:rPr>
          <w:rFonts w:ascii="Tahoma" w:hAnsi="Tahoma" w:cs="Tahoma"/>
          <w:sz w:val="20"/>
          <w:szCs w:val="20"/>
        </w:rPr>
        <w:t>nedodělků, dohodu o opatřeních a lhůtách k jejich odstranění, popřípadě o slevě z ceny za dílo nebo o jiných právech z odpovědnosti za vady a nedošlo-li k dohodě, stanovisko zhotovitele a objednatele</w:t>
      </w:r>
      <w:r w:rsidRPr="00B30673">
        <w:rPr>
          <w:rFonts w:ascii="Tahoma" w:hAnsi="Tahoma" w:cs="Tahoma"/>
          <w:sz w:val="20"/>
          <w:szCs w:val="20"/>
        </w:rPr>
        <w:t>.</w:t>
      </w:r>
    </w:p>
    <w:p w14:paraId="1CF120EC" w14:textId="77777777" w:rsidR="00046997" w:rsidRPr="00B30673" w:rsidRDefault="00046997" w:rsidP="008145B2">
      <w:pPr>
        <w:numPr>
          <w:ilvl w:val="0"/>
          <w:numId w:val="8"/>
        </w:numPr>
        <w:tabs>
          <w:tab w:val="left" w:pos="0"/>
          <w:tab w:val="left" w:pos="1440"/>
          <w:tab w:val="left" w:pos="6300"/>
        </w:tabs>
        <w:suppressAutoHyphens/>
        <w:spacing w:line="312" w:lineRule="auto"/>
        <w:jc w:val="both"/>
        <w:rPr>
          <w:rFonts w:ascii="Tahoma" w:hAnsi="Tahoma" w:cs="Tahoma"/>
          <w:sz w:val="20"/>
          <w:szCs w:val="20"/>
        </w:rPr>
      </w:pPr>
    </w:p>
    <w:p w14:paraId="13F07280" w14:textId="4FF5EC95" w:rsidR="00C77A50" w:rsidRPr="00B30673" w:rsidRDefault="00DC3187"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K převzetí díla vyzve píse</w:t>
      </w:r>
      <w:r w:rsidR="003B0317" w:rsidRPr="00B30673">
        <w:rPr>
          <w:rFonts w:ascii="Tahoma" w:hAnsi="Tahoma" w:cs="Tahoma"/>
          <w:sz w:val="20"/>
          <w:szCs w:val="20"/>
        </w:rPr>
        <w:t xml:space="preserve">mně </w:t>
      </w:r>
      <w:r w:rsidR="0071228F" w:rsidRPr="00B30673">
        <w:rPr>
          <w:rFonts w:ascii="Tahoma" w:hAnsi="Tahoma" w:cs="Tahoma"/>
          <w:sz w:val="20"/>
          <w:szCs w:val="20"/>
        </w:rPr>
        <w:t>objednatel</w:t>
      </w:r>
      <w:r w:rsidR="003B0317" w:rsidRPr="00B30673">
        <w:rPr>
          <w:rFonts w:ascii="Tahoma" w:hAnsi="Tahoma" w:cs="Tahoma"/>
          <w:sz w:val="20"/>
          <w:szCs w:val="20"/>
        </w:rPr>
        <w:t xml:space="preserve"> </w:t>
      </w:r>
      <w:r w:rsidR="0071228F" w:rsidRPr="00B30673">
        <w:rPr>
          <w:rFonts w:ascii="Tahoma" w:hAnsi="Tahoma" w:cs="Tahoma"/>
          <w:sz w:val="20"/>
          <w:szCs w:val="20"/>
        </w:rPr>
        <w:t xml:space="preserve">zhotovitele </w:t>
      </w:r>
      <w:r w:rsidR="003B0317" w:rsidRPr="00B30673">
        <w:rPr>
          <w:rFonts w:ascii="Tahoma" w:hAnsi="Tahoma" w:cs="Tahoma"/>
          <w:sz w:val="20"/>
          <w:szCs w:val="20"/>
        </w:rPr>
        <w:t>min</w:t>
      </w:r>
      <w:r w:rsidRPr="00B30673">
        <w:rPr>
          <w:rFonts w:ascii="Tahoma" w:hAnsi="Tahoma" w:cs="Tahoma"/>
          <w:sz w:val="20"/>
          <w:szCs w:val="20"/>
        </w:rPr>
        <w:t xml:space="preserve">. 14 dnů před dokončením díla a současně s výzvou je povinen předat </w:t>
      </w:r>
      <w:r w:rsidR="0071228F" w:rsidRPr="00B30673">
        <w:rPr>
          <w:rFonts w:ascii="Tahoma" w:hAnsi="Tahoma" w:cs="Tahoma"/>
          <w:sz w:val="20"/>
          <w:szCs w:val="20"/>
        </w:rPr>
        <w:t>zhotoviteli</w:t>
      </w:r>
      <w:r w:rsidRPr="00B30673">
        <w:rPr>
          <w:rFonts w:ascii="Tahoma" w:hAnsi="Tahoma" w:cs="Tahoma"/>
          <w:sz w:val="20"/>
          <w:szCs w:val="20"/>
        </w:rPr>
        <w:t xml:space="preserve"> návrh protokolu o předání a převzetí díla včetně jeho příloh.</w:t>
      </w:r>
    </w:p>
    <w:p w14:paraId="3E47DC2A" w14:textId="77777777" w:rsidR="00DC3187" w:rsidRPr="00B30673" w:rsidRDefault="00DC3187" w:rsidP="008145B2">
      <w:pPr>
        <w:numPr>
          <w:ilvl w:val="0"/>
          <w:numId w:val="8"/>
        </w:numPr>
        <w:tabs>
          <w:tab w:val="left" w:pos="0"/>
          <w:tab w:val="left" w:pos="1440"/>
          <w:tab w:val="left" w:pos="6300"/>
        </w:tabs>
        <w:suppressAutoHyphens/>
        <w:spacing w:line="312" w:lineRule="auto"/>
        <w:jc w:val="both"/>
        <w:rPr>
          <w:rFonts w:ascii="Tahoma" w:hAnsi="Tahoma" w:cs="Tahoma"/>
          <w:sz w:val="20"/>
          <w:szCs w:val="20"/>
        </w:rPr>
      </w:pPr>
    </w:p>
    <w:p w14:paraId="64DCEE16" w14:textId="3DD64063" w:rsidR="00C84B1D" w:rsidRDefault="00DC3187"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Pokud objednatel dílo ve lhůtě navržené zhotovitelem nepřevezme, je objednatel povinen neprodleně písemně sdělit důvody nepřevzetí, resp. specifikuje vady, které převzetí díla bránily. </w:t>
      </w:r>
      <w:r w:rsidR="00044FB3" w:rsidRPr="00044FB3">
        <w:rPr>
          <w:rFonts w:ascii="Tahoma" w:hAnsi="Tahoma" w:cs="Tahoma"/>
          <w:sz w:val="20"/>
          <w:szCs w:val="20"/>
        </w:rPr>
        <w:t>Po odstranění takto specifikovaných vad je zhotovitel oprávněn opětovně vyzvat objednatele k převzetí díla</w:t>
      </w:r>
      <w:r w:rsidRPr="00B30673">
        <w:rPr>
          <w:rFonts w:ascii="Tahoma" w:hAnsi="Tahoma" w:cs="Tahoma"/>
          <w:sz w:val="20"/>
          <w:szCs w:val="20"/>
        </w:rPr>
        <w:t xml:space="preserve">. </w:t>
      </w:r>
    </w:p>
    <w:p w14:paraId="62042A9D" w14:textId="77777777" w:rsidR="00DC3187" w:rsidRPr="00B30673" w:rsidRDefault="00DC3187" w:rsidP="008145B2">
      <w:pPr>
        <w:numPr>
          <w:ilvl w:val="0"/>
          <w:numId w:val="8"/>
        </w:numPr>
        <w:tabs>
          <w:tab w:val="left" w:pos="0"/>
          <w:tab w:val="left" w:pos="1440"/>
          <w:tab w:val="left" w:pos="6300"/>
        </w:tabs>
        <w:suppressAutoHyphens/>
        <w:spacing w:line="312" w:lineRule="auto"/>
        <w:jc w:val="both"/>
        <w:rPr>
          <w:rFonts w:ascii="Tahoma" w:hAnsi="Tahoma" w:cs="Tahoma"/>
          <w:sz w:val="20"/>
          <w:szCs w:val="20"/>
        </w:rPr>
      </w:pPr>
    </w:p>
    <w:p w14:paraId="54E3A652" w14:textId="35CD1A85" w:rsidR="00DC3187" w:rsidRPr="00B30673" w:rsidRDefault="00DC3187"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Místem předání díla je místo, kde je stavba prováděna. Při předání a převzetí díla bude účasten zástupce objednatele, zástupce zhotovitele</w:t>
      </w:r>
      <w:r w:rsidR="001D062F" w:rsidRPr="00B30673">
        <w:rPr>
          <w:rFonts w:ascii="Tahoma" w:hAnsi="Tahoma" w:cs="Tahoma"/>
          <w:sz w:val="20"/>
          <w:szCs w:val="20"/>
        </w:rPr>
        <w:t xml:space="preserve">, </w:t>
      </w:r>
      <w:r w:rsidRPr="00B30673">
        <w:rPr>
          <w:rFonts w:ascii="Tahoma" w:hAnsi="Tahoma" w:cs="Tahoma"/>
          <w:sz w:val="20"/>
          <w:szCs w:val="20"/>
        </w:rPr>
        <w:t xml:space="preserve">technický dozor </w:t>
      </w:r>
      <w:r w:rsidR="001D062F" w:rsidRPr="00B30673">
        <w:rPr>
          <w:rFonts w:ascii="Tahoma" w:hAnsi="Tahoma" w:cs="Tahoma"/>
          <w:sz w:val="20"/>
          <w:szCs w:val="20"/>
        </w:rPr>
        <w:t>stavebníka</w:t>
      </w:r>
      <w:r w:rsidR="00502CB4">
        <w:rPr>
          <w:rFonts w:ascii="Tahoma" w:hAnsi="Tahoma" w:cs="Tahoma"/>
          <w:sz w:val="20"/>
          <w:szCs w:val="20"/>
        </w:rPr>
        <w:t>,</w:t>
      </w:r>
      <w:r w:rsidR="00666FEF" w:rsidRPr="00B30673">
        <w:rPr>
          <w:rFonts w:ascii="Tahoma" w:hAnsi="Tahoma" w:cs="Tahoma"/>
          <w:sz w:val="20"/>
          <w:szCs w:val="20"/>
        </w:rPr>
        <w:t xml:space="preserve"> případně další osoby, o </w:t>
      </w:r>
      <w:r w:rsidRPr="00B30673">
        <w:rPr>
          <w:rFonts w:ascii="Tahoma" w:hAnsi="Tahoma" w:cs="Tahoma"/>
          <w:sz w:val="20"/>
          <w:szCs w:val="20"/>
        </w:rPr>
        <w:t>kterých tak stanoví objednatel.</w:t>
      </w:r>
    </w:p>
    <w:p w14:paraId="3C707719" w14:textId="77777777" w:rsidR="00DC3187" w:rsidRPr="00B30673" w:rsidRDefault="00DC3187" w:rsidP="008145B2">
      <w:pPr>
        <w:numPr>
          <w:ilvl w:val="0"/>
          <w:numId w:val="8"/>
        </w:numPr>
        <w:tabs>
          <w:tab w:val="left" w:pos="0"/>
          <w:tab w:val="left" w:pos="1440"/>
          <w:tab w:val="left" w:pos="6300"/>
        </w:tabs>
        <w:suppressAutoHyphens/>
        <w:spacing w:line="312" w:lineRule="auto"/>
        <w:jc w:val="both"/>
        <w:rPr>
          <w:rFonts w:ascii="Tahoma" w:hAnsi="Tahoma" w:cs="Tahoma"/>
          <w:sz w:val="20"/>
          <w:szCs w:val="20"/>
        </w:rPr>
      </w:pPr>
    </w:p>
    <w:p w14:paraId="4195D5B8" w14:textId="24F2B374" w:rsidR="00DC3187" w:rsidRPr="00B30673" w:rsidRDefault="00DC3187" w:rsidP="008145B2">
      <w:pPr>
        <w:spacing w:line="312" w:lineRule="auto"/>
        <w:jc w:val="both"/>
        <w:rPr>
          <w:rFonts w:ascii="Tahoma" w:hAnsi="Tahoma" w:cs="Tahoma"/>
          <w:sz w:val="20"/>
          <w:szCs w:val="20"/>
        </w:rPr>
      </w:pPr>
      <w:r w:rsidRPr="00B30673">
        <w:rPr>
          <w:rFonts w:ascii="Tahoma" w:hAnsi="Tahoma" w:cs="Tahoma"/>
          <w:sz w:val="20"/>
          <w:szCs w:val="20"/>
        </w:rPr>
        <w:t xml:space="preserve">Zhotovitel je povinen při předání </w:t>
      </w:r>
      <w:r w:rsidR="0022363A" w:rsidRPr="00B30673">
        <w:rPr>
          <w:rFonts w:ascii="Tahoma" w:hAnsi="Tahoma" w:cs="Tahoma"/>
          <w:sz w:val="20"/>
          <w:szCs w:val="20"/>
        </w:rPr>
        <w:t xml:space="preserve">díla </w:t>
      </w:r>
      <w:r w:rsidRPr="00B30673">
        <w:rPr>
          <w:rFonts w:ascii="Tahoma" w:hAnsi="Tahoma" w:cs="Tahoma"/>
          <w:sz w:val="20"/>
          <w:szCs w:val="20"/>
        </w:rPr>
        <w:t xml:space="preserve">předložit veškeré </w:t>
      </w:r>
      <w:r w:rsidR="000411F6" w:rsidRPr="00B30673">
        <w:rPr>
          <w:rFonts w:ascii="Tahoma" w:hAnsi="Tahoma" w:cs="Tahoma"/>
          <w:sz w:val="20"/>
          <w:szCs w:val="20"/>
        </w:rPr>
        <w:t xml:space="preserve">požadované </w:t>
      </w:r>
      <w:r w:rsidRPr="00B30673">
        <w:rPr>
          <w:rFonts w:ascii="Tahoma" w:hAnsi="Tahoma" w:cs="Tahoma"/>
          <w:sz w:val="20"/>
          <w:szCs w:val="20"/>
        </w:rPr>
        <w:t xml:space="preserve">doklady zejména: </w:t>
      </w:r>
    </w:p>
    <w:p w14:paraId="267E773B" w14:textId="77777777" w:rsidR="00046997" w:rsidRPr="00B30673" w:rsidRDefault="00046997" w:rsidP="008145B2">
      <w:pPr>
        <w:numPr>
          <w:ilvl w:val="0"/>
          <w:numId w:val="11"/>
        </w:numPr>
        <w:suppressAutoHyphens/>
        <w:spacing w:line="312" w:lineRule="auto"/>
        <w:jc w:val="both"/>
        <w:rPr>
          <w:rFonts w:ascii="Tahoma" w:hAnsi="Tahoma" w:cs="Tahoma"/>
          <w:sz w:val="20"/>
          <w:szCs w:val="20"/>
        </w:rPr>
      </w:pPr>
      <w:r w:rsidRPr="00B30673">
        <w:rPr>
          <w:rFonts w:ascii="Tahoma" w:hAnsi="Tahoma" w:cs="Tahoma"/>
          <w:sz w:val="20"/>
          <w:szCs w:val="20"/>
        </w:rPr>
        <w:t>stavební deníky</w:t>
      </w:r>
    </w:p>
    <w:p w14:paraId="1A71A605" w14:textId="77777777" w:rsidR="00046997" w:rsidRPr="00B30673" w:rsidRDefault="00046997" w:rsidP="008145B2">
      <w:pPr>
        <w:numPr>
          <w:ilvl w:val="0"/>
          <w:numId w:val="11"/>
        </w:numPr>
        <w:suppressAutoHyphens/>
        <w:spacing w:line="312" w:lineRule="auto"/>
        <w:jc w:val="both"/>
        <w:rPr>
          <w:rFonts w:ascii="Tahoma" w:hAnsi="Tahoma" w:cs="Tahoma"/>
          <w:sz w:val="20"/>
          <w:szCs w:val="20"/>
        </w:rPr>
      </w:pPr>
      <w:r w:rsidRPr="00B30673">
        <w:rPr>
          <w:rFonts w:ascii="Tahoma" w:hAnsi="Tahoma" w:cs="Tahoma"/>
          <w:sz w:val="20"/>
          <w:szCs w:val="20"/>
        </w:rPr>
        <w:t>prohlášení o shodě na použité výrobky a materiály, </w:t>
      </w:r>
    </w:p>
    <w:p w14:paraId="15BD5510" w14:textId="6B643FF0" w:rsidR="00082F00" w:rsidRPr="00B30673" w:rsidRDefault="00046997" w:rsidP="008145B2">
      <w:pPr>
        <w:numPr>
          <w:ilvl w:val="0"/>
          <w:numId w:val="11"/>
        </w:numPr>
        <w:suppressAutoHyphens/>
        <w:spacing w:line="312" w:lineRule="auto"/>
        <w:jc w:val="both"/>
        <w:rPr>
          <w:rFonts w:ascii="Tahoma" w:hAnsi="Tahoma" w:cs="Tahoma"/>
          <w:sz w:val="20"/>
          <w:szCs w:val="20"/>
        </w:rPr>
      </w:pPr>
      <w:r w:rsidRPr="00B30673">
        <w:rPr>
          <w:rFonts w:ascii="Tahoma" w:hAnsi="Tahoma" w:cs="Tahoma"/>
          <w:sz w:val="20"/>
          <w:szCs w:val="20"/>
        </w:rPr>
        <w:t>stanoviska dotčených orgánů,</w:t>
      </w:r>
    </w:p>
    <w:p w14:paraId="0195E4C0" w14:textId="77777777" w:rsidR="00046997" w:rsidRPr="00B30673" w:rsidRDefault="00046997" w:rsidP="008145B2">
      <w:pPr>
        <w:numPr>
          <w:ilvl w:val="0"/>
          <w:numId w:val="11"/>
        </w:numPr>
        <w:suppressAutoHyphens/>
        <w:spacing w:line="312" w:lineRule="auto"/>
        <w:jc w:val="both"/>
        <w:rPr>
          <w:rFonts w:ascii="Tahoma" w:hAnsi="Tahoma" w:cs="Tahoma"/>
          <w:sz w:val="20"/>
          <w:szCs w:val="20"/>
        </w:rPr>
      </w:pPr>
      <w:r w:rsidRPr="00B30673">
        <w:rPr>
          <w:rFonts w:ascii="Tahoma" w:hAnsi="Tahoma" w:cs="Tahoma"/>
          <w:sz w:val="20"/>
          <w:szCs w:val="20"/>
        </w:rPr>
        <w:t>doklady o odstranění odpadů.</w:t>
      </w:r>
    </w:p>
    <w:p w14:paraId="7FF5C8B4" w14:textId="1DE18329" w:rsidR="00082F00" w:rsidRPr="00B30673" w:rsidRDefault="00A75EEB" w:rsidP="008145B2">
      <w:pPr>
        <w:suppressAutoHyphens/>
        <w:spacing w:line="312" w:lineRule="auto"/>
        <w:jc w:val="both"/>
        <w:rPr>
          <w:rFonts w:ascii="Tahoma" w:hAnsi="Tahoma" w:cs="Tahoma"/>
          <w:sz w:val="20"/>
          <w:szCs w:val="20"/>
        </w:rPr>
      </w:pPr>
      <w:r w:rsidRPr="00B30673">
        <w:rPr>
          <w:rFonts w:ascii="Tahoma" w:hAnsi="Tahoma" w:cs="Tahoma"/>
          <w:sz w:val="20"/>
          <w:szCs w:val="20"/>
        </w:rPr>
        <w:t>Každý jednotlivý chybějící doklad či dokumentace bude u přej</w:t>
      </w:r>
      <w:r w:rsidR="001A23D3" w:rsidRPr="00B30673">
        <w:rPr>
          <w:rFonts w:ascii="Tahoma" w:hAnsi="Tahoma" w:cs="Tahoma"/>
          <w:sz w:val="20"/>
          <w:szCs w:val="20"/>
        </w:rPr>
        <w:t>ímky brán jako vada s dohodou o </w:t>
      </w:r>
      <w:r w:rsidRPr="00B30673">
        <w:rPr>
          <w:rFonts w:ascii="Tahoma" w:hAnsi="Tahoma" w:cs="Tahoma"/>
          <w:sz w:val="20"/>
          <w:szCs w:val="20"/>
        </w:rPr>
        <w:t>termínu odstranění – předání objednateli.</w:t>
      </w:r>
    </w:p>
    <w:p w14:paraId="24C1A003" w14:textId="77777777" w:rsidR="00DC3187" w:rsidRPr="00B30673" w:rsidRDefault="00046997" w:rsidP="008145B2">
      <w:pPr>
        <w:tabs>
          <w:tab w:val="left" w:pos="0"/>
          <w:tab w:val="left" w:pos="1440"/>
          <w:tab w:val="left" w:pos="6300"/>
        </w:tabs>
        <w:suppressAutoHyphens/>
        <w:spacing w:line="312" w:lineRule="auto"/>
        <w:jc w:val="both"/>
        <w:rPr>
          <w:rFonts w:ascii="Tahoma" w:hAnsi="Tahoma" w:cs="Tahoma"/>
          <w:bCs/>
          <w:sz w:val="20"/>
          <w:szCs w:val="20"/>
        </w:rPr>
      </w:pPr>
      <w:r w:rsidRPr="00B30673">
        <w:rPr>
          <w:rFonts w:ascii="Tahoma" w:hAnsi="Tahoma" w:cs="Tahoma"/>
          <w:bCs/>
          <w:sz w:val="20"/>
          <w:szCs w:val="20"/>
        </w:rPr>
        <w:t>7</w:t>
      </w:r>
      <w:r w:rsidR="00A75EEB" w:rsidRPr="00B30673">
        <w:rPr>
          <w:rFonts w:ascii="Tahoma" w:hAnsi="Tahoma" w:cs="Tahoma"/>
          <w:bCs/>
          <w:sz w:val="20"/>
          <w:szCs w:val="20"/>
        </w:rPr>
        <w:t>.</w:t>
      </w:r>
    </w:p>
    <w:p w14:paraId="332466A3" w14:textId="77777777" w:rsidR="00DC3187" w:rsidRPr="00B30673" w:rsidRDefault="00DC3187"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Objednatel je povinen předmět díla řádně prohlédnout při předání a převzetí díla.</w:t>
      </w:r>
    </w:p>
    <w:p w14:paraId="346D193A" w14:textId="77777777" w:rsidR="002219B0" w:rsidRPr="00B30673" w:rsidRDefault="002219B0" w:rsidP="008145B2">
      <w:pPr>
        <w:tabs>
          <w:tab w:val="left" w:pos="0"/>
          <w:tab w:val="left" w:pos="1440"/>
          <w:tab w:val="left" w:pos="6300"/>
        </w:tabs>
        <w:spacing w:line="312" w:lineRule="auto"/>
        <w:jc w:val="both"/>
        <w:rPr>
          <w:rFonts w:ascii="Tahoma" w:hAnsi="Tahoma" w:cs="Tahoma"/>
          <w:sz w:val="20"/>
          <w:szCs w:val="20"/>
          <w:highlight w:val="yellow"/>
        </w:rPr>
      </w:pPr>
    </w:p>
    <w:p w14:paraId="1E510AED" w14:textId="06C0304F" w:rsidR="00DC3187" w:rsidRPr="00B30673" w:rsidRDefault="00DC3187" w:rsidP="008145B2">
      <w:pPr>
        <w:tabs>
          <w:tab w:val="left" w:pos="1440"/>
          <w:tab w:val="left" w:pos="6300"/>
        </w:tabs>
        <w:spacing w:line="312" w:lineRule="auto"/>
        <w:jc w:val="center"/>
        <w:rPr>
          <w:rFonts w:ascii="Tahoma" w:hAnsi="Tahoma" w:cs="Tahoma"/>
          <w:sz w:val="20"/>
          <w:szCs w:val="20"/>
        </w:rPr>
      </w:pPr>
      <w:r w:rsidRPr="00B30673">
        <w:rPr>
          <w:rFonts w:ascii="Tahoma" w:hAnsi="Tahoma" w:cs="Tahoma"/>
          <w:b/>
          <w:bCs/>
          <w:sz w:val="20"/>
          <w:szCs w:val="20"/>
        </w:rPr>
        <w:t xml:space="preserve">XI. Záruční </w:t>
      </w:r>
      <w:r w:rsidR="001D062F" w:rsidRPr="00B30673">
        <w:rPr>
          <w:rFonts w:ascii="Tahoma" w:hAnsi="Tahoma" w:cs="Tahoma"/>
          <w:b/>
          <w:bCs/>
          <w:sz w:val="20"/>
          <w:szCs w:val="20"/>
        </w:rPr>
        <w:t>lhůta</w:t>
      </w:r>
      <w:r w:rsidRPr="00B30673">
        <w:rPr>
          <w:rFonts w:ascii="Tahoma" w:hAnsi="Tahoma" w:cs="Tahoma"/>
          <w:b/>
          <w:bCs/>
          <w:sz w:val="20"/>
          <w:szCs w:val="20"/>
        </w:rPr>
        <w:t xml:space="preserve"> – Odpovědnost za vady díla</w:t>
      </w:r>
    </w:p>
    <w:p w14:paraId="261CFB38" w14:textId="77777777" w:rsidR="00046997" w:rsidRPr="00B30673" w:rsidRDefault="00046997" w:rsidP="008145B2">
      <w:pPr>
        <w:numPr>
          <w:ilvl w:val="0"/>
          <w:numId w:val="6"/>
        </w:numPr>
        <w:tabs>
          <w:tab w:val="left" w:pos="0"/>
        </w:tabs>
        <w:suppressAutoHyphens/>
        <w:spacing w:line="312" w:lineRule="auto"/>
        <w:jc w:val="both"/>
        <w:rPr>
          <w:rFonts w:ascii="Tahoma" w:hAnsi="Tahoma" w:cs="Tahoma"/>
          <w:sz w:val="20"/>
          <w:szCs w:val="20"/>
        </w:rPr>
      </w:pPr>
    </w:p>
    <w:p w14:paraId="40DE5402" w14:textId="1DA97233" w:rsidR="00046997" w:rsidRDefault="00046997"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t xml:space="preserve">Zhotovitel je odpovědný za to, že předmět této smlouvy bude zhotovený dle uzavřené smlouvy a jejich příloh, zejména </w:t>
      </w:r>
      <w:r w:rsidR="00044FB3">
        <w:rPr>
          <w:rFonts w:ascii="Tahoma" w:hAnsi="Tahoma" w:cs="Tahoma"/>
          <w:sz w:val="20"/>
          <w:szCs w:val="20"/>
        </w:rPr>
        <w:t>projektovou dokumentací</w:t>
      </w:r>
      <w:r w:rsidRPr="00B30673">
        <w:rPr>
          <w:rFonts w:ascii="Tahoma" w:hAnsi="Tahoma" w:cs="Tahoma"/>
          <w:sz w:val="20"/>
          <w:szCs w:val="20"/>
        </w:rPr>
        <w:t xml:space="preserve">, a všemi technickými normami, které se vztahují k pracím prováděným na základě této smlouvy, a že po dobu záruky bude mít vlastnosti sjednané v této smlouvě, a že bude v souladu s platnými technickými normami a právními předpisy. </w:t>
      </w:r>
    </w:p>
    <w:p w14:paraId="2C49A133" w14:textId="77777777" w:rsidR="00046997" w:rsidRPr="00B30673" w:rsidRDefault="00046997" w:rsidP="008145B2">
      <w:pPr>
        <w:numPr>
          <w:ilvl w:val="0"/>
          <w:numId w:val="6"/>
        </w:numPr>
        <w:tabs>
          <w:tab w:val="left" w:pos="0"/>
        </w:tabs>
        <w:suppressAutoHyphens/>
        <w:spacing w:line="312" w:lineRule="auto"/>
        <w:jc w:val="both"/>
        <w:rPr>
          <w:rFonts w:ascii="Tahoma" w:hAnsi="Tahoma" w:cs="Tahoma"/>
          <w:sz w:val="20"/>
          <w:szCs w:val="20"/>
        </w:rPr>
      </w:pPr>
    </w:p>
    <w:p w14:paraId="4E0F8F7B" w14:textId="77777777" w:rsidR="00AC6F29" w:rsidRPr="00B30673" w:rsidRDefault="00AC6F29" w:rsidP="008145B2">
      <w:pPr>
        <w:tabs>
          <w:tab w:val="left" w:pos="0"/>
        </w:tabs>
        <w:spacing w:line="312" w:lineRule="auto"/>
        <w:jc w:val="both"/>
        <w:rPr>
          <w:rFonts w:ascii="Tahoma" w:hAnsi="Tahoma" w:cs="Tahoma"/>
          <w:sz w:val="20"/>
          <w:szCs w:val="20"/>
        </w:rPr>
      </w:pPr>
      <w:r w:rsidRPr="00B30673">
        <w:rPr>
          <w:rFonts w:ascii="Tahoma" w:hAnsi="Tahoma" w:cs="Tahoma"/>
          <w:sz w:val="20"/>
        </w:rPr>
        <w:t xml:space="preserve">Zhotovitel poskytuje na dílo záruku za jakost v trvání </w:t>
      </w:r>
      <w:r w:rsidRPr="00B30673">
        <w:rPr>
          <w:rFonts w:ascii="Tahoma" w:hAnsi="Tahoma" w:cs="Tahoma"/>
          <w:sz w:val="20"/>
          <w:szCs w:val="20"/>
        </w:rPr>
        <w:t>60 měsíců. Tato lhůta začíná běžet od řádného předání a převzetí díla bez vad a nedodělků. U dodávek výrobků, u kterých je součástí dodávky záruční list, platí záruční doba v tomto listě uvedená. Tyto záruční listy je zhotovitel povinen objednateli předložit při předání díla.</w:t>
      </w:r>
    </w:p>
    <w:p w14:paraId="3D65D164" w14:textId="77777777" w:rsidR="00046997" w:rsidRPr="00B30673" w:rsidRDefault="00046997" w:rsidP="008145B2">
      <w:pPr>
        <w:numPr>
          <w:ilvl w:val="0"/>
          <w:numId w:val="6"/>
        </w:numPr>
        <w:tabs>
          <w:tab w:val="left" w:pos="0"/>
        </w:tabs>
        <w:suppressAutoHyphens/>
        <w:spacing w:line="312" w:lineRule="auto"/>
        <w:jc w:val="both"/>
        <w:rPr>
          <w:rFonts w:ascii="Tahoma" w:hAnsi="Tahoma" w:cs="Tahoma"/>
          <w:sz w:val="20"/>
          <w:szCs w:val="20"/>
        </w:rPr>
      </w:pPr>
    </w:p>
    <w:p w14:paraId="3561ADDB" w14:textId="12E9FD0A" w:rsidR="00462E52" w:rsidRPr="00B30673" w:rsidRDefault="00046997"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t>Objednatel je povinen zjištěné vady písemně reklamovat u zhotovitele bez zbytečného odkladu po jejich zjištění</w:t>
      </w:r>
      <w:r w:rsidR="00044FB3">
        <w:rPr>
          <w:rFonts w:ascii="Tahoma" w:hAnsi="Tahoma" w:cs="Tahoma"/>
          <w:sz w:val="20"/>
          <w:szCs w:val="20"/>
        </w:rPr>
        <w:t>, a to písemně doporučeným dopisem nebo elektronicky e-mailem</w:t>
      </w:r>
      <w:r w:rsidRPr="00B30673">
        <w:rPr>
          <w:rFonts w:ascii="Tahoma" w:hAnsi="Tahoma" w:cs="Tahoma"/>
          <w:sz w:val="20"/>
          <w:szCs w:val="20"/>
        </w:rPr>
        <w:t>. Zhotovitel je povinen vady neprodleně odstranit v co nejkratší době ode dne doručení reklamace objednatele.</w:t>
      </w:r>
    </w:p>
    <w:p w14:paraId="622FBCF3" w14:textId="77777777" w:rsidR="00046997" w:rsidRPr="00B30673" w:rsidRDefault="00046997" w:rsidP="008145B2">
      <w:pPr>
        <w:numPr>
          <w:ilvl w:val="0"/>
          <w:numId w:val="6"/>
        </w:numPr>
        <w:tabs>
          <w:tab w:val="left" w:pos="0"/>
        </w:tabs>
        <w:suppressAutoHyphens/>
        <w:spacing w:line="312" w:lineRule="auto"/>
        <w:jc w:val="both"/>
        <w:rPr>
          <w:rFonts w:ascii="Tahoma" w:hAnsi="Tahoma" w:cs="Tahoma"/>
          <w:sz w:val="20"/>
          <w:szCs w:val="20"/>
        </w:rPr>
      </w:pPr>
    </w:p>
    <w:p w14:paraId="2CCA7E6B" w14:textId="3F2CBEC6" w:rsidR="00AA590C" w:rsidRPr="00B30673" w:rsidRDefault="00046997"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t>Zhotovitel neodpovídá za vady díla, které vznikly použitím chybných podkladů a věcí poskytnutých objednatelem a zhotovitel nemohl ani při vynaložení veškeré péče zjistit jejich nevhodnost, nebo na ně upozornit objednatele, ale ten na jejich použití trval.</w:t>
      </w:r>
    </w:p>
    <w:p w14:paraId="69CDAD19" w14:textId="77777777" w:rsidR="00046997" w:rsidRPr="00B30673" w:rsidRDefault="00046997" w:rsidP="008145B2">
      <w:pPr>
        <w:numPr>
          <w:ilvl w:val="0"/>
          <w:numId w:val="6"/>
        </w:numPr>
        <w:tabs>
          <w:tab w:val="left" w:pos="0"/>
        </w:tabs>
        <w:suppressAutoHyphens/>
        <w:spacing w:line="312" w:lineRule="auto"/>
        <w:jc w:val="both"/>
        <w:rPr>
          <w:rFonts w:ascii="Tahoma" w:hAnsi="Tahoma" w:cs="Tahoma"/>
          <w:sz w:val="20"/>
          <w:szCs w:val="20"/>
        </w:rPr>
      </w:pPr>
    </w:p>
    <w:p w14:paraId="6EACDE9F" w14:textId="2881E0FA" w:rsidR="00C77A50" w:rsidRDefault="00AC6F29"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t xml:space="preserve">Zhotovitel po dobu trvání záruky je povinen </w:t>
      </w:r>
      <w:r w:rsidRPr="00B30673">
        <w:rPr>
          <w:rFonts w:ascii="Tahoma" w:hAnsi="Tahoma" w:cs="Tahoma"/>
          <w:sz w:val="20"/>
        </w:rPr>
        <w:t>odstranit vady nejpozději do 20 pracovních dnů od jejich oznámení</w:t>
      </w:r>
      <w:r w:rsidRPr="00B30673">
        <w:rPr>
          <w:rFonts w:ascii="Tahoma" w:hAnsi="Tahoma" w:cs="Tahoma"/>
          <w:sz w:val="20"/>
          <w:szCs w:val="20"/>
        </w:rPr>
        <w:t>, pokud nedojde k dohodě o jiné lhůtě nebo pokud tomu nebudou bránit technologicky nevhodné podmínky. V případě havárie je zhotovitel povinen nastoupit k odstranění vady do 48 hodin od uplatnění reklamace a je povinen takovou vadu odstranit nejpozději do 10 pracovních dnů.</w:t>
      </w:r>
    </w:p>
    <w:p w14:paraId="0AA10407" w14:textId="77777777" w:rsidR="006A766A" w:rsidRDefault="006A766A" w:rsidP="008145B2">
      <w:pPr>
        <w:tabs>
          <w:tab w:val="left" w:pos="0"/>
        </w:tabs>
        <w:spacing w:line="312" w:lineRule="auto"/>
        <w:jc w:val="both"/>
        <w:rPr>
          <w:rFonts w:ascii="Tahoma" w:hAnsi="Tahoma" w:cs="Tahoma"/>
          <w:sz w:val="20"/>
          <w:szCs w:val="20"/>
        </w:rPr>
      </w:pPr>
    </w:p>
    <w:p w14:paraId="053748D3" w14:textId="77777777" w:rsidR="00AC6F29" w:rsidRPr="00B30673" w:rsidRDefault="00AC6F29"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lastRenderedPageBreak/>
        <w:t>6.</w:t>
      </w:r>
    </w:p>
    <w:p w14:paraId="23801F23" w14:textId="34F18897" w:rsidR="00AC6F29" w:rsidRPr="00B30673" w:rsidRDefault="00AC6F29"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t>V případě prodlení zhotovitele s odstraněním vady je objednatel oprávněn zajistit odstranění vady sám či prostřednictvím jiné osoby, a to na náklady zhotovitele. Nárok na náhradu škody způsobené vadným plněním ani na smluvní pokuty uvedené v čl. XII. odst. 2 tím není dotčen.</w:t>
      </w:r>
    </w:p>
    <w:p w14:paraId="14293B92" w14:textId="77777777" w:rsidR="00746956" w:rsidRPr="00B30673" w:rsidRDefault="00746956" w:rsidP="008145B2">
      <w:pPr>
        <w:tabs>
          <w:tab w:val="left" w:pos="0"/>
        </w:tabs>
        <w:spacing w:line="312" w:lineRule="auto"/>
        <w:jc w:val="both"/>
        <w:rPr>
          <w:rFonts w:ascii="Tahoma" w:hAnsi="Tahoma" w:cs="Tahoma"/>
          <w:sz w:val="20"/>
          <w:szCs w:val="20"/>
        </w:rPr>
      </w:pPr>
    </w:p>
    <w:p w14:paraId="1304DE0E" w14:textId="77777777" w:rsidR="00DC3187" w:rsidRPr="00B30673" w:rsidRDefault="00DC3187" w:rsidP="008145B2">
      <w:pPr>
        <w:pStyle w:val="Zkladntext21"/>
        <w:spacing w:line="312" w:lineRule="auto"/>
        <w:rPr>
          <w:rFonts w:ascii="Tahoma" w:hAnsi="Tahoma" w:cs="Tahoma"/>
          <w:b w:val="0"/>
          <w:bCs w:val="0"/>
          <w:sz w:val="20"/>
          <w:szCs w:val="20"/>
        </w:rPr>
      </w:pPr>
      <w:r w:rsidRPr="00B30673">
        <w:rPr>
          <w:rFonts w:ascii="Tahoma" w:hAnsi="Tahoma" w:cs="Tahoma"/>
          <w:sz w:val="20"/>
          <w:szCs w:val="20"/>
        </w:rPr>
        <w:t>XII. Smluvní pokuty</w:t>
      </w:r>
    </w:p>
    <w:p w14:paraId="3CC76D8B" w14:textId="77777777" w:rsidR="00046997" w:rsidRPr="00B30673" w:rsidRDefault="00046997" w:rsidP="008145B2">
      <w:pPr>
        <w:numPr>
          <w:ilvl w:val="0"/>
          <w:numId w:val="9"/>
        </w:numPr>
        <w:tabs>
          <w:tab w:val="left" w:pos="0"/>
        </w:tabs>
        <w:suppressAutoHyphens/>
        <w:spacing w:line="312" w:lineRule="auto"/>
        <w:jc w:val="both"/>
        <w:rPr>
          <w:rFonts w:ascii="Tahoma" w:hAnsi="Tahoma" w:cs="Tahoma"/>
          <w:sz w:val="20"/>
          <w:szCs w:val="20"/>
        </w:rPr>
      </w:pPr>
      <w:bookmarkStart w:id="2" w:name="_Toc520713862"/>
      <w:bookmarkStart w:id="3" w:name="_Toc520713999"/>
      <w:bookmarkStart w:id="4" w:name="_Toc536241248"/>
      <w:bookmarkStart w:id="5" w:name="_Toc536341996"/>
    </w:p>
    <w:p w14:paraId="3B041943" w14:textId="03D9917F" w:rsidR="00046997" w:rsidRPr="00B30673" w:rsidRDefault="00046997" w:rsidP="008145B2">
      <w:pPr>
        <w:tabs>
          <w:tab w:val="left" w:pos="0"/>
        </w:tabs>
        <w:spacing w:line="312" w:lineRule="auto"/>
        <w:jc w:val="both"/>
        <w:rPr>
          <w:rFonts w:ascii="Tahoma" w:hAnsi="Tahoma" w:cs="Tahoma"/>
          <w:sz w:val="20"/>
          <w:szCs w:val="20"/>
        </w:rPr>
      </w:pPr>
      <w:r w:rsidRPr="00B30673">
        <w:rPr>
          <w:rFonts w:ascii="Tahoma" w:hAnsi="Tahoma" w:cs="Tahoma"/>
          <w:sz w:val="20"/>
          <w:szCs w:val="20"/>
        </w:rPr>
        <w:t xml:space="preserve">Pokud bude zhotovitel v prodlení </w:t>
      </w:r>
      <w:r w:rsidR="0088475B" w:rsidRPr="00B30673">
        <w:rPr>
          <w:rFonts w:ascii="Tahoma" w:hAnsi="Tahoma" w:cs="Tahoma"/>
          <w:sz w:val="20"/>
          <w:szCs w:val="20"/>
        </w:rPr>
        <w:t>se splněním termínu dokončení díla</w:t>
      </w:r>
      <w:r w:rsidRPr="00B30673">
        <w:rPr>
          <w:rFonts w:ascii="Tahoma" w:hAnsi="Tahoma" w:cs="Tahoma"/>
          <w:sz w:val="20"/>
          <w:szCs w:val="20"/>
        </w:rPr>
        <w:t xml:space="preserve"> nebo termínu předání díla dle čl. III. 1 této smlouvy, je povinen zaplatit objednateli smluvní pokutu ve výši 0,</w:t>
      </w:r>
      <w:r w:rsidR="0088475B" w:rsidRPr="00B30673">
        <w:rPr>
          <w:rFonts w:ascii="Tahoma" w:hAnsi="Tahoma" w:cs="Tahoma"/>
          <w:sz w:val="20"/>
          <w:szCs w:val="20"/>
        </w:rPr>
        <w:t xml:space="preserve">2 </w:t>
      </w:r>
      <w:r w:rsidRPr="00B30673">
        <w:rPr>
          <w:rFonts w:ascii="Tahoma" w:hAnsi="Tahoma" w:cs="Tahoma"/>
          <w:sz w:val="20"/>
          <w:szCs w:val="20"/>
        </w:rPr>
        <w:t>% ze sjednané ceny, a to za každý i započatý den prodlení.</w:t>
      </w:r>
    </w:p>
    <w:p w14:paraId="2749FAD4" w14:textId="77777777" w:rsidR="00046997" w:rsidRPr="00B30673" w:rsidRDefault="00046997" w:rsidP="008145B2">
      <w:pPr>
        <w:spacing w:line="312" w:lineRule="auto"/>
        <w:jc w:val="both"/>
        <w:rPr>
          <w:rFonts w:ascii="Tahoma" w:hAnsi="Tahoma" w:cs="Tahoma"/>
          <w:sz w:val="20"/>
          <w:szCs w:val="20"/>
        </w:rPr>
      </w:pPr>
      <w:r w:rsidRPr="00B30673">
        <w:rPr>
          <w:rFonts w:ascii="Tahoma" w:hAnsi="Tahoma" w:cs="Tahoma"/>
          <w:sz w:val="20"/>
          <w:szCs w:val="20"/>
        </w:rPr>
        <w:t>2.</w:t>
      </w:r>
    </w:p>
    <w:p w14:paraId="4D304123" w14:textId="1C401978" w:rsidR="00046997" w:rsidRPr="00B30673" w:rsidRDefault="008E57E7" w:rsidP="008145B2">
      <w:pPr>
        <w:tabs>
          <w:tab w:val="left" w:pos="0"/>
        </w:tabs>
        <w:spacing w:line="312" w:lineRule="auto"/>
        <w:jc w:val="both"/>
        <w:rPr>
          <w:rFonts w:ascii="Tahoma" w:hAnsi="Tahoma" w:cs="Tahoma"/>
          <w:sz w:val="20"/>
          <w:szCs w:val="20"/>
        </w:rPr>
      </w:pPr>
      <w:r w:rsidRPr="008E57E7">
        <w:rPr>
          <w:rFonts w:ascii="Tahoma" w:hAnsi="Tahoma" w:cs="Tahoma"/>
          <w:sz w:val="20"/>
          <w:szCs w:val="20"/>
        </w:rPr>
        <w:t>Pokud se zhotovitel ocitne v prodlení s odstraněním vady, mající charakter havárie, je povinen zaplatit objednateli smluvní pokutu 10 000,00 Kč za každou reklamovanou vadu, u níž je zhotovitel v prodlení a</w:t>
      </w:r>
      <w:r w:rsidR="00D805E1">
        <w:rPr>
          <w:rFonts w:ascii="Tahoma" w:hAnsi="Tahoma" w:cs="Tahoma"/>
          <w:sz w:val="20"/>
          <w:szCs w:val="20"/>
        </w:rPr>
        <w:t> </w:t>
      </w:r>
      <w:r w:rsidRPr="008E57E7">
        <w:rPr>
          <w:rFonts w:ascii="Tahoma" w:hAnsi="Tahoma" w:cs="Tahoma"/>
          <w:sz w:val="20"/>
          <w:szCs w:val="20"/>
        </w:rPr>
        <w:t>za každý den prodlení, a v případě prodlení s odstraněním ostatních vad je povinen zaplatit objednateli smluvní pokutu 3</w:t>
      </w:r>
      <w:r w:rsidR="00CF7745">
        <w:rPr>
          <w:rFonts w:ascii="Tahoma" w:hAnsi="Tahoma" w:cs="Tahoma"/>
          <w:sz w:val="20"/>
          <w:szCs w:val="20"/>
        </w:rPr>
        <w:t xml:space="preserve"> </w:t>
      </w:r>
      <w:r w:rsidRPr="008E57E7">
        <w:rPr>
          <w:rFonts w:ascii="Tahoma" w:hAnsi="Tahoma" w:cs="Tahoma"/>
          <w:sz w:val="20"/>
          <w:szCs w:val="20"/>
        </w:rPr>
        <w:t xml:space="preserve">000,00 Kč za každou reklamovanou vadu, u níž je v prodlení, a za každý den prodlení. </w:t>
      </w:r>
      <w:r w:rsidR="00575B75" w:rsidRPr="00B30673">
        <w:rPr>
          <w:rFonts w:ascii="Tahoma" w:hAnsi="Tahoma" w:cs="Tahoma"/>
          <w:sz w:val="20"/>
          <w:szCs w:val="20"/>
        </w:rPr>
        <w:t>3</w:t>
      </w:r>
      <w:r w:rsidR="00046997" w:rsidRPr="00B30673">
        <w:rPr>
          <w:rFonts w:ascii="Tahoma" w:hAnsi="Tahoma" w:cs="Tahoma"/>
          <w:sz w:val="20"/>
          <w:szCs w:val="20"/>
        </w:rPr>
        <w:t>.</w:t>
      </w:r>
    </w:p>
    <w:p w14:paraId="76C6B006" w14:textId="0D84B7F0" w:rsidR="008E317A" w:rsidRPr="00B30673" w:rsidRDefault="00046997" w:rsidP="008145B2">
      <w:pPr>
        <w:spacing w:line="312" w:lineRule="auto"/>
        <w:jc w:val="both"/>
        <w:rPr>
          <w:rFonts w:ascii="Tahoma" w:hAnsi="Tahoma" w:cs="Tahoma"/>
          <w:sz w:val="20"/>
          <w:szCs w:val="20"/>
        </w:rPr>
      </w:pPr>
      <w:r w:rsidRPr="00B30673">
        <w:rPr>
          <w:rFonts w:ascii="Tahoma" w:hAnsi="Tahoma" w:cs="Tahoma"/>
          <w:sz w:val="20"/>
          <w:szCs w:val="20"/>
        </w:rPr>
        <w:t xml:space="preserve">Pokud zhotovitel nevyklidí staveniště v termínu sjednaném v čl. VIII., je povinen zaplatit objednateli smluvní pokutu </w:t>
      </w:r>
      <w:r w:rsidR="00682F6F" w:rsidRPr="00B30673">
        <w:rPr>
          <w:rFonts w:ascii="Tahoma" w:hAnsi="Tahoma" w:cs="Tahoma"/>
          <w:sz w:val="20"/>
          <w:szCs w:val="20"/>
        </w:rPr>
        <w:t xml:space="preserve">0,05 % ze sjednané ceny díla </w:t>
      </w:r>
      <w:r w:rsidRPr="00B30673">
        <w:rPr>
          <w:rFonts w:ascii="Tahoma" w:hAnsi="Tahoma" w:cs="Tahoma"/>
          <w:sz w:val="20"/>
          <w:szCs w:val="20"/>
        </w:rPr>
        <w:t>z</w:t>
      </w:r>
      <w:r w:rsidR="00682F6F" w:rsidRPr="00B30673">
        <w:rPr>
          <w:rFonts w:ascii="Tahoma" w:hAnsi="Tahoma" w:cs="Tahoma"/>
          <w:sz w:val="20"/>
          <w:szCs w:val="20"/>
        </w:rPr>
        <w:t>a každý i započatý den prodlení zhotovitele, nejvýše však 50</w:t>
      </w:r>
      <w:r w:rsidR="0028523E">
        <w:rPr>
          <w:rFonts w:ascii="Tahoma" w:hAnsi="Tahoma" w:cs="Tahoma"/>
          <w:sz w:val="20"/>
          <w:szCs w:val="20"/>
        </w:rPr>
        <w:t> </w:t>
      </w:r>
      <w:r w:rsidR="00682F6F" w:rsidRPr="00B30673">
        <w:rPr>
          <w:rFonts w:ascii="Tahoma" w:hAnsi="Tahoma" w:cs="Tahoma"/>
          <w:sz w:val="20"/>
          <w:szCs w:val="20"/>
        </w:rPr>
        <w:t>000</w:t>
      </w:r>
      <w:r w:rsidR="0028523E">
        <w:rPr>
          <w:rFonts w:ascii="Tahoma" w:hAnsi="Tahoma" w:cs="Tahoma"/>
          <w:sz w:val="20"/>
          <w:szCs w:val="20"/>
        </w:rPr>
        <w:t>,00</w:t>
      </w:r>
      <w:r w:rsidR="00682F6F" w:rsidRPr="00B30673">
        <w:rPr>
          <w:rFonts w:ascii="Tahoma" w:hAnsi="Tahoma" w:cs="Tahoma"/>
          <w:sz w:val="20"/>
          <w:szCs w:val="20"/>
        </w:rPr>
        <w:t xml:space="preserve"> Kč za den.</w:t>
      </w:r>
    </w:p>
    <w:p w14:paraId="58C909E8" w14:textId="0033B85C" w:rsidR="00046997" w:rsidRPr="00B30673" w:rsidRDefault="00575B75" w:rsidP="008145B2">
      <w:pPr>
        <w:spacing w:line="312" w:lineRule="auto"/>
        <w:jc w:val="both"/>
        <w:rPr>
          <w:rFonts w:ascii="Tahoma" w:hAnsi="Tahoma" w:cs="Tahoma"/>
          <w:sz w:val="20"/>
          <w:szCs w:val="20"/>
        </w:rPr>
      </w:pPr>
      <w:r w:rsidRPr="00B30673">
        <w:rPr>
          <w:rFonts w:ascii="Tahoma" w:hAnsi="Tahoma" w:cs="Tahoma"/>
          <w:sz w:val="20"/>
          <w:szCs w:val="20"/>
        </w:rPr>
        <w:t>4</w:t>
      </w:r>
      <w:r w:rsidR="00046997" w:rsidRPr="00B30673">
        <w:rPr>
          <w:rFonts w:ascii="Tahoma" w:hAnsi="Tahoma" w:cs="Tahoma"/>
          <w:sz w:val="20"/>
          <w:szCs w:val="20"/>
        </w:rPr>
        <w:t xml:space="preserve">. </w:t>
      </w:r>
    </w:p>
    <w:p w14:paraId="7526B78F" w14:textId="0F966CEE" w:rsidR="00A5723A" w:rsidRDefault="00046997" w:rsidP="008145B2">
      <w:pPr>
        <w:spacing w:line="312" w:lineRule="auto"/>
        <w:jc w:val="both"/>
        <w:rPr>
          <w:rFonts w:ascii="Tahoma" w:hAnsi="Tahoma" w:cs="Tahoma"/>
          <w:sz w:val="20"/>
          <w:szCs w:val="20"/>
        </w:rPr>
      </w:pPr>
      <w:r w:rsidRPr="00B30673">
        <w:rPr>
          <w:rFonts w:ascii="Tahoma" w:hAnsi="Tahoma" w:cs="Tahoma"/>
          <w:sz w:val="20"/>
          <w:szCs w:val="20"/>
        </w:rPr>
        <w:t>V </w:t>
      </w:r>
      <w:r w:rsidR="00682F6F" w:rsidRPr="00B30673">
        <w:rPr>
          <w:rFonts w:ascii="Tahoma" w:hAnsi="Tahoma" w:cs="Tahoma"/>
          <w:sz w:val="20"/>
          <w:szCs w:val="20"/>
        </w:rPr>
        <w:t xml:space="preserve">případě prodlení objednatele s úhradou úplné </w:t>
      </w:r>
      <w:r w:rsidRPr="00B30673">
        <w:rPr>
          <w:rFonts w:ascii="Tahoma" w:hAnsi="Tahoma" w:cs="Tahoma"/>
          <w:sz w:val="20"/>
          <w:szCs w:val="20"/>
        </w:rPr>
        <w:t>faktur</w:t>
      </w:r>
      <w:r w:rsidR="00682F6F" w:rsidRPr="00B30673">
        <w:rPr>
          <w:rFonts w:ascii="Tahoma" w:hAnsi="Tahoma" w:cs="Tahoma"/>
          <w:sz w:val="20"/>
          <w:szCs w:val="20"/>
        </w:rPr>
        <w:t>y</w:t>
      </w:r>
      <w:r w:rsidRPr="00B30673">
        <w:rPr>
          <w:rFonts w:ascii="Tahoma" w:hAnsi="Tahoma" w:cs="Tahoma"/>
          <w:sz w:val="20"/>
          <w:szCs w:val="20"/>
        </w:rPr>
        <w:t xml:space="preserve"> zhotoviteli, zaplatí objednate</w:t>
      </w:r>
      <w:r w:rsidR="00682F6F" w:rsidRPr="00B30673">
        <w:rPr>
          <w:rFonts w:ascii="Tahoma" w:hAnsi="Tahoma" w:cs="Tahoma"/>
          <w:sz w:val="20"/>
          <w:szCs w:val="20"/>
        </w:rPr>
        <w:t>l zhotoviteli úrok z prodlení ve výši 0,015 % z dlužné částky za každý den prodlení</w:t>
      </w:r>
      <w:r w:rsidRPr="00B30673">
        <w:rPr>
          <w:rFonts w:ascii="Tahoma" w:hAnsi="Tahoma" w:cs="Tahoma"/>
          <w:sz w:val="20"/>
          <w:szCs w:val="20"/>
        </w:rPr>
        <w:t>.</w:t>
      </w:r>
    </w:p>
    <w:p w14:paraId="034FF50D" w14:textId="6AB6605A" w:rsidR="008E57E7" w:rsidRDefault="008E57E7" w:rsidP="008E57E7">
      <w:pPr>
        <w:tabs>
          <w:tab w:val="left" w:pos="0"/>
        </w:tabs>
        <w:suppressAutoHyphens/>
        <w:spacing w:line="312" w:lineRule="auto"/>
        <w:jc w:val="both"/>
        <w:rPr>
          <w:rFonts w:ascii="Tahoma" w:hAnsi="Tahoma" w:cs="Tahoma"/>
          <w:sz w:val="20"/>
          <w:szCs w:val="20"/>
        </w:rPr>
      </w:pPr>
      <w:r>
        <w:rPr>
          <w:rFonts w:ascii="Tahoma" w:hAnsi="Tahoma" w:cs="Tahoma"/>
          <w:sz w:val="20"/>
          <w:szCs w:val="20"/>
        </w:rPr>
        <w:t>5.</w:t>
      </w:r>
    </w:p>
    <w:p w14:paraId="6C844B72" w14:textId="47253FED" w:rsidR="004761D8" w:rsidRDefault="008E57E7" w:rsidP="008E57E7">
      <w:pPr>
        <w:spacing w:line="312" w:lineRule="auto"/>
        <w:jc w:val="both"/>
        <w:rPr>
          <w:rFonts w:ascii="Tahoma" w:hAnsi="Tahoma" w:cs="Tahoma"/>
          <w:sz w:val="20"/>
          <w:szCs w:val="20"/>
        </w:rPr>
      </w:pPr>
      <w:r>
        <w:rPr>
          <w:rFonts w:ascii="Tahoma" w:hAnsi="Tahoma" w:cs="Tahoma"/>
          <w:sz w:val="20"/>
          <w:szCs w:val="20"/>
        </w:rPr>
        <w:t xml:space="preserve">Povinností zaplatit smluvní pokuty, jak jsou specifikovány v této smlouvě, není dotčeno právo na náhradu škody v plné výši. Povinnost zaplatit smluvní pokutu může vzniknout i opakovaně a její celková výše není omezena. </w:t>
      </w:r>
    </w:p>
    <w:p w14:paraId="0B1310C2" w14:textId="77777777" w:rsidR="00ED5CAD" w:rsidRDefault="00ED5CAD" w:rsidP="008E57E7">
      <w:pPr>
        <w:spacing w:line="312" w:lineRule="auto"/>
        <w:jc w:val="both"/>
        <w:rPr>
          <w:rFonts w:ascii="Tahoma" w:hAnsi="Tahoma" w:cs="Tahoma"/>
          <w:sz w:val="20"/>
          <w:szCs w:val="20"/>
        </w:rPr>
      </w:pPr>
    </w:p>
    <w:p w14:paraId="20946687" w14:textId="77777777" w:rsidR="00ED5CAD" w:rsidRDefault="00ED5CAD" w:rsidP="008E57E7">
      <w:pPr>
        <w:spacing w:line="312" w:lineRule="auto"/>
        <w:jc w:val="both"/>
        <w:rPr>
          <w:rFonts w:ascii="Tahoma" w:hAnsi="Tahoma" w:cs="Tahoma"/>
          <w:sz w:val="20"/>
          <w:szCs w:val="20"/>
        </w:rPr>
      </w:pPr>
    </w:p>
    <w:bookmarkEnd w:id="2"/>
    <w:bookmarkEnd w:id="3"/>
    <w:bookmarkEnd w:id="4"/>
    <w:bookmarkEnd w:id="5"/>
    <w:p w14:paraId="1C1DDDFB" w14:textId="77C5CED4" w:rsidR="00DC3187" w:rsidRPr="00B30673" w:rsidRDefault="003852A8" w:rsidP="008145B2">
      <w:pPr>
        <w:pStyle w:val="Nadpis1"/>
        <w:tabs>
          <w:tab w:val="num" w:pos="0"/>
          <w:tab w:val="left" w:pos="1440"/>
          <w:tab w:val="left" w:pos="6300"/>
        </w:tabs>
        <w:suppressAutoHyphens/>
        <w:spacing w:line="312" w:lineRule="auto"/>
        <w:ind w:left="432" w:hanging="432"/>
        <w:rPr>
          <w:rFonts w:ascii="Tahoma" w:hAnsi="Tahoma" w:cs="Tahoma"/>
          <w:sz w:val="20"/>
          <w:szCs w:val="20"/>
        </w:rPr>
      </w:pPr>
      <w:r w:rsidRPr="00B30673">
        <w:rPr>
          <w:rFonts w:ascii="Tahoma" w:hAnsi="Tahoma" w:cs="Tahoma"/>
          <w:sz w:val="20"/>
          <w:szCs w:val="20"/>
        </w:rPr>
        <w:t>XIII</w:t>
      </w:r>
      <w:r w:rsidR="00DC3187" w:rsidRPr="00B30673">
        <w:rPr>
          <w:rFonts w:ascii="Tahoma" w:hAnsi="Tahoma" w:cs="Tahoma"/>
          <w:sz w:val="20"/>
          <w:szCs w:val="20"/>
        </w:rPr>
        <w:t>. Pojištění</w:t>
      </w:r>
    </w:p>
    <w:p w14:paraId="40D9B1C9" w14:textId="77777777" w:rsidR="00DC3187" w:rsidRPr="00B30673" w:rsidRDefault="00DC3187"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w:t>
      </w:r>
    </w:p>
    <w:p w14:paraId="7A86506C" w14:textId="79D2F963" w:rsidR="00DC3187" w:rsidRPr="00B30673" w:rsidRDefault="00DC3187" w:rsidP="008145B2">
      <w:pPr>
        <w:spacing w:line="312" w:lineRule="auto"/>
        <w:jc w:val="both"/>
        <w:rPr>
          <w:rFonts w:ascii="Tahoma" w:hAnsi="Tahoma" w:cs="Tahoma"/>
          <w:sz w:val="20"/>
          <w:szCs w:val="20"/>
        </w:rPr>
      </w:pPr>
      <w:r w:rsidRPr="00B30673">
        <w:rPr>
          <w:rFonts w:ascii="Tahoma" w:hAnsi="Tahoma" w:cs="Tahoma"/>
          <w:sz w:val="20"/>
          <w:szCs w:val="20"/>
        </w:rPr>
        <w:t>Zhotovitel je povinen před podpisem smlouvy o dílo předložit objednateli pojistnou smlouvu, ve které bude prokazatelně sjednáno pojištění zhotovitele proti škodám způsobeným třetím osobám jeho činností, včetně možných škod způsobených jeho pracovníky</w:t>
      </w:r>
      <w:r w:rsidR="00F1606A" w:rsidRPr="00B30673">
        <w:rPr>
          <w:rFonts w:ascii="Tahoma" w:hAnsi="Tahoma" w:cs="Tahoma"/>
          <w:sz w:val="20"/>
          <w:szCs w:val="20"/>
        </w:rPr>
        <w:t>, a to ve výši odpovídající možným rizikům ve vztahu k charakteru stavby a jejímu okolí</w:t>
      </w:r>
      <w:r w:rsidR="00D918E6" w:rsidRPr="00B30673">
        <w:rPr>
          <w:rFonts w:ascii="Tahoma" w:hAnsi="Tahoma" w:cs="Tahoma"/>
          <w:sz w:val="20"/>
          <w:szCs w:val="20"/>
        </w:rPr>
        <w:t>, minimálně však ve výši předpokládané hodnoty této zakázky</w:t>
      </w:r>
      <w:r w:rsidR="00F1606A" w:rsidRPr="00B30673">
        <w:rPr>
          <w:rFonts w:ascii="Tahoma" w:hAnsi="Tahoma" w:cs="Tahoma"/>
          <w:sz w:val="20"/>
          <w:szCs w:val="20"/>
        </w:rPr>
        <w:t xml:space="preserve">, a to po </w:t>
      </w:r>
      <w:r w:rsidRPr="00B30673">
        <w:rPr>
          <w:rFonts w:ascii="Tahoma" w:hAnsi="Tahoma" w:cs="Tahoma"/>
          <w:sz w:val="20"/>
          <w:szCs w:val="20"/>
        </w:rPr>
        <w:t>ce</w:t>
      </w:r>
      <w:r w:rsidR="00F1606A" w:rsidRPr="00B30673">
        <w:rPr>
          <w:rFonts w:ascii="Tahoma" w:hAnsi="Tahoma" w:cs="Tahoma"/>
          <w:sz w:val="20"/>
          <w:szCs w:val="20"/>
        </w:rPr>
        <w:t>lou dobu plnění díla</w:t>
      </w:r>
      <w:r w:rsidRPr="00B30673">
        <w:rPr>
          <w:rFonts w:ascii="Tahoma" w:hAnsi="Tahoma" w:cs="Tahoma"/>
          <w:sz w:val="20"/>
          <w:szCs w:val="20"/>
        </w:rPr>
        <w:t xml:space="preserve">. Zhotovitel musí mít pojištění platné po celou dobu realizace díla až do jeho předání objednateli bez vad a nedodělků. </w:t>
      </w:r>
    </w:p>
    <w:p w14:paraId="0DC8285D" w14:textId="77777777" w:rsidR="00DC3187" w:rsidRPr="00B30673" w:rsidRDefault="00DC3187" w:rsidP="008145B2">
      <w:pPr>
        <w:spacing w:line="312" w:lineRule="auto"/>
        <w:jc w:val="both"/>
        <w:rPr>
          <w:rFonts w:ascii="Tahoma" w:hAnsi="Tahoma" w:cs="Tahoma"/>
          <w:sz w:val="20"/>
          <w:szCs w:val="20"/>
        </w:rPr>
      </w:pPr>
      <w:r w:rsidRPr="00B30673">
        <w:rPr>
          <w:rFonts w:ascii="Tahoma" w:hAnsi="Tahoma" w:cs="Tahoma"/>
          <w:sz w:val="20"/>
          <w:szCs w:val="20"/>
        </w:rPr>
        <w:t>2.</w:t>
      </w:r>
    </w:p>
    <w:p w14:paraId="6BE4AF57" w14:textId="58FD8E04" w:rsidR="00AE1CA4" w:rsidRDefault="00DC3187" w:rsidP="008145B2">
      <w:pPr>
        <w:spacing w:line="312" w:lineRule="auto"/>
        <w:jc w:val="both"/>
        <w:rPr>
          <w:rFonts w:ascii="Tahoma" w:hAnsi="Tahoma" w:cs="Tahoma"/>
          <w:sz w:val="20"/>
          <w:szCs w:val="20"/>
        </w:rPr>
      </w:pPr>
      <w:r w:rsidRPr="00B30673">
        <w:rPr>
          <w:rFonts w:ascii="Tahoma" w:hAnsi="Tahoma" w:cs="Tahoma"/>
          <w:sz w:val="20"/>
          <w:szCs w:val="20"/>
        </w:rPr>
        <w:t xml:space="preserve">Zhotovitel je povinen </w:t>
      </w:r>
      <w:r w:rsidR="00755B29" w:rsidRPr="00B30673">
        <w:rPr>
          <w:rFonts w:ascii="Tahoma" w:hAnsi="Tahoma" w:cs="Tahoma"/>
          <w:sz w:val="20"/>
          <w:szCs w:val="20"/>
        </w:rPr>
        <w:t xml:space="preserve">před podpisem smlouvy o dílo předložit objednateli pojistnou smlouvu, ve které bude prokazatelně sjednáno </w:t>
      </w:r>
      <w:r w:rsidRPr="00B30673">
        <w:rPr>
          <w:rFonts w:ascii="Tahoma" w:hAnsi="Tahoma" w:cs="Tahoma"/>
          <w:snapToGrid w:val="0"/>
          <w:sz w:val="20"/>
          <w:szCs w:val="20"/>
        </w:rPr>
        <w:t>pojištění pro případ stavebních a montážních</w:t>
      </w:r>
      <w:r w:rsidR="00605A65" w:rsidRPr="00B30673">
        <w:rPr>
          <w:rFonts w:ascii="Tahoma" w:hAnsi="Tahoma" w:cs="Tahoma"/>
          <w:snapToGrid w:val="0"/>
          <w:sz w:val="20"/>
          <w:szCs w:val="20"/>
        </w:rPr>
        <w:t xml:space="preserve"> rizik, která mohou vzniknout v </w:t>
      </w:r>
      <w:r w:rsidRPr="00B30673">
        <w:rPr>
          <w:rFonts w:ascii="Tahoma" w:hAnsi="Tahoma" w:cs="Tahoma"/>
          <w:snapToGrid w:val="0"/>
          <w:sz w:val="20"/>
          <w:szCs w:val="20"/>
        </w:rPr>
        <w:t xml:space="preserve">průběhu provádění </w:t>
      </w:r>
      <w:r w:rsidR="00627476" w:rsidRPr="00B30673">
        <w:rPr>
          <w:rFonts w:ascii="Tahoma" w:hAnsi="Tahoma" w:cs="Tahoma"/>
          <w:snapToGrid w:val="0"/>
          <w:sz w:val="20"/>
          <w:szCs w:val="20"/>
        </w:rPr>
        <w:t>stavebních nebo montážních prací</w:t>
      </w:r>
      <w:r w:rsidRPr="00B30673">
        <w:rPr>
          <w:rFonts w:ascii="Tahoma" w:hAnsi="Tahoma" w:cs="Tahoma"/>
          <w:snapToGrid w:val="0"/>
          <w:sz w:val="20"/>
          <w:szCs w:val="20"/>
        </w:rPr>
        <w:t xml:space="preserve">. </w:t>
      </w:r>
      <w:r w:rsidRPr="00B30673">
        <w:rPr>
          <w:rFonts w:ascii="Tahoma" w:hAnsi="Tahoma" w:cs="Tahoma"/>
          <w:sz w:val="20"/>
          <w:szCs w:val="20"/>
        </w:rPr>
        <w:t>Pojištění musí být platné po celou dobu realizace díla až do předání díla objednateli bez vad a nedodělků</w:t>
      </w:r>
      <w:r w:rsidR="00FF63F9" w:rsidRPr="00B30673">
        <w:rPr>
          <w:rFonts w:ascii="Tahoma" w:hAnsi="Tahoma" w:cs="Tahoma"/>
          <w:sz w:val="20"/>
          <w:szCs w:val="20"/>
        </w:rPr>
        <w:t>.</w:t>
      </w:r>
    </w:p>
    <w:p w14:paraId="305399D0" w14:textId="77777777" w:rsidR="006A766A" w:rsidRDefault="006A766A" w:rsidP="008145B2">
      <w:pPr>
        <w:spacing w:line="312" w:lineRule="auto"/>
        <w:jc w:val="both"/>
        <w:rPr>
          <w:rFonts w:ascii="Tahoma" w:hAnsi="Tahoma" w:cs="Tahoma"/>
          <w:sz w:val="20"/>
          <w:szCs w:val="20"/>
        </w:rPr>
      </w:pPr>
    </w:p>
    <w:p w14:paraId="53703317" w14:textId="77777777" w:rsidR="006A766A" w:rsidRDefault="006A766A" w:rsidP="008145B2">
      <w:pPr>
        <w:spacing w:line="312" w:lineRule="auto"/>
        <w:jc w:val="both"/>
        <w:rPr>
          <w:rFonts w:ascii="Tahoma" w:hAnsi="Tahoma" w:cs="Tahoma"/>
          <w:sz w:val="20"/>
          <w:szCs w:val="20"/>
        </w:rPr>
      </w:pPr>
    </w:p>
    <w:p w14:paraId="40F5B79D" w14:textId="77777777" w:rsidR="006A766A" w:rsidRDefault="006A766A" w:rsidP="008145B2">
      <w:pPr>
        <w:spacing w:line="312" w:lineRule="auto"/>
        <w:jc w:val="both"/>
        <w:rPr>
          <w:rFonts w:ascii="Tahoma" w:hAnsi="Tahoma" w:cs="Tahoma"/>
          <w:sz w:val="20"/>
          <w:szCs w:val="20"/>
        </w:rPr>
      </w:pPr>
    </w:p>
    <w:p w14:paraId="56BF855B" w14:textId="77777777" w:rsidR="00DC3187" w:rsidRPr="00B30673" w:rsidRDefault="00DC3187" w:rsidP="008145B2">
      <w:pPr>
        <w:spacing w:line="312" w:lineRule="auto"/>
        <w:jc w:val="both"/>
        <w:rPr>
          <w:rFonts w:ascii="Tahoma" w:hAnsi="Tahoma" w:cs="Tahoma"/>
          <w:snapToGrid w:val="0"/>
          <w:sz w:val="20"/>
          <w:szCs w:val="20"/>
        </w:rPr>
      </w:pPr>
      <w:r w:rsidRPr="00B30673">
        <w:rPr>
          <w:rFonts w:ascii="Tahoma" w:hAnsi="Tahoma" w:cs="Tahoma"/>
          <w:snapToGrid w:val="0"/>
          <w:sz w:val="20"/>
          <w:szCs w:val="20"/>
        </w:rPr>
        <w:lastRenderedPageBreak/>
        <w:t>3.</w:t>
      </w:r>
    </w:p>
    <w:p w14:paraId="0C6BE43B" w14:textId="77777777" w:rsidR="00B923EB" w:rsidRPr="00B30673" w:rsidRDefault="00DC3187" w:rsidP="008145B2">
      <w:pPr>
        <w:spacing w:line="312" w:lineRule="auto"/>
        <w:jc w:val="both"/>
        <w:rPr>
          <w:rFonts w:ascii="Tahoma" w:hAnsi="Tahoma" w:cs="Tahoma"/>
          <w:snapToGrid w:val="0"/>
          <w:sz w:val="20"/>
          <w:szCs w:val="20"/>
        </w:rPr>
      </w:pPr>
      <w:r w:rsidRPr="00B30673">
        <w:rPr>
          <w:rFonts w:ascii="Tahoma" w:hAnsi="Tahoma" w:cs="Tahoma"/>
          <w:snapToGrid w:val="0"/>
          <w:sz w:val="20"/>
          <w:szCs w:val="20"/>
        </w:rPr>
        <w:t>Dokladem o pojištění je platná a účinná pojistná s</w:t>
      </w:r>
      <w:r w:rsidR="000C5750" w:rsidRPr="00B30673">
        <w:rPr>
          <w:rFonts w:ascii="Tahoma" w:hAnsi="Tahoma" w:cs="Tahoma"/>
          <w:snapToGrid w:val="0"/>
          <w:sz w:val="20"/>
          <w:szCs w:val="20"/>
        </w:rPr>
        <w:t>mlouva, u které zhotovitel řádně</w:t>
      </w:r>
      <w:r w:rsidRPr="00B30673">
        <w:rPr>
          <w:rFonts w:ascii="Tahoma" w:hAnsi="Tahoma" w:cs="Tahoma"/>
          <w:snapToGrid w:val="0"/>
          <w:sz w:val="20"/>
          <w:szCs w:val="20"/>
        </w:rPr>
        <w:t xml:space="preserve"> a včas uhradil pojistné. Nepředlož</w:t>
      </w:r>
      <w:r w:rsidR="003852A8" w:rsidRPr="00B30673">
        <w:rPr>
          <w:rFonts w:ascii="Tahoma" w:hAnsi="Tahoma" w:cs="Tahoma"/>
          <w:snapToGrid w:val="0"/>
          <w:sz w:val="20"/>
          <w:szCs w:val="20"/>
        </w:rPr>
        <w:t>ení pojistné smlouvy dle čl. XIII</w:t>
      </w:r>
      <w:r w:rsidRPr="00B30673">
        <w:rPr>
          <w:rFonts w:ascii="Tahoma" w:hAnsi="Tahoma" w:cs="Tahoma"/>
          <w:snapToGrid w:val="0"/>
          <w:sz w:val="20"/>
          <w:szCs w:val="20"/>
        </w:rPr>
        <w:t>. 1</w:t>
      </w:r>
      <w:r w:rsidR="00E50140" w:rsidRPr="00B30673">
        <w:rPr>
          <w:rFonts w:ascii="Tahoma" w:hAnsi="Tahoma" w:cs="Tahoma"/>
          <w:snapToGrid w:val="0"/>
          <w:sz w:val="20"/>
          <w:szCs w:val="20"/>
        </w:rPr>
        <w:t>.</w:t>
      </w:r>
      <w:r w:rsidR="003852A8" w:rsidRPr="00B30673">
        <w:rPr>
          <w:rFonts w:ascii="Tahoma" w:hAnsi="Tahoma" w:cs="Tahoma"/>
          <w:snapToGrid w:val="0"/>
          <w:sz w:val="20"/>
          <w:szCs w:val="20"/>
        </w:rPr>
        <w:t xml:space="preserve"> a </w:t>
      </w:r>
      <w:r w:rsidR="00B923EB" w:rsidRPr="00B30673">
        <w:rPr>
          <w:rFonts w:ascii="Tahoma" w:hAnsi="Tahoma" w:cs="Tahoma"/>
          <w:snapToGrid w:val="0"/>
          <w:sz w:val="20"/>
          <w:szCs w:val="20"/>
        </w:rPr>
        <w:t>nepředložení pojistné smlouvy dle čl. XIII. odst. 2 je důvodem k odstoupení od smlouvy.</w:t>
      </w:r>
      <w:r w:rsidRPr="00B30673">
        <w:rPr>
          <w:rFonts w:ascii="Tahoma" w:hAnsi="Tahoma" w:cs="Tahoma"/>
          <w:snapToGrid w:val="0"/>
          <w:sz w:val="20"/>
          <w:szCs w:val="20"/>
        </w:rPr>
        <w:t xml:space="preserve"> </w:t>
      </w:r>
    </w:p>
    <w:p w14:paraId="221F5BB1" w14:textId="77777777" w:rsidR="00DC3187" w:rsidRPr="00B30673" w:rsidRDefault="00DC3187" w:rsidP="008145B2">
      <w:pPr>
        <w:spacing w:line="312" w:lineRule="auto"/>
        <w:jc w:val="both"/>
        <w:rPr>
          <w:rFonts w:ascii="Tahoma" w:hAnsi="Tahoma" w:cs="Tahoma"/>
          <w:snapToGrid w:val="0"/>
          <w:sz w:val="20"/>
          <w:szCs w:val="20"/>
        </w:rPr>
      </w:pPr>
      <w:r w:rsidRPr="00B30673">
        <w:rPr>
          <w:rFonts w:ascii="Tahoma" w:hAnsi="Tahoma" w:cs="Tahoma"/>
          <w:snapToGrid w:val="0"/>
          <w:sz w:val="20"/>
          <w:szCs w:val="20"/>
        </w:rPr>
        <w:t>4.</w:t>
      </w:r>
    </w:p>
    <w:p w14:paraId="280D47E1" w14:textId="66AFA790" w:rsidR="00DC3187" w:rsidRPr="00B30673" w:rsidRDefault="00DC3187" w:rsidP="008145B2">
      <w:pPr>
        <w:spacing w:line="312" w:lineRule="auto"/>
        <w:jc w:val="both"/>
        <w:rPr>
          <w:rFonts w:ascii="Tahoma" w:hAnsi="Tahoma" w:cs="Tahoma"/>
          <w:snapToGrid w:val="0"/>
          <w:sz w:val="20"/>
          <w:szCs w:val="20"/>
        </w:rPr>
      </w:pPr>
      <w:r w:rsidRPr="00B30673">
        <w:rPr>
          <w:rFonts w:ascii="Tahoma" w:hAnsi="Tahoma" w:cs="Tahoma"/>
          <w:snapToGrid w:val="0"/>
          <w:sz w:val="20"/>
          <w:szCs w:val="20"/>
        </w:rPr>
        <w:t>Doklad o pojištění je zhotovitel povinen na požádání předložit objednateli či technickému dozoru kdykoli během celé doby realizace díla. Nepředložení kteréhokoliv dokla</w:t>
      </w:r>
      <w:r w:rsidR="00A86977" w:rsidRPr="00B30673">
        <w:rPr>
          <w:rFonts w:ascii="Tahoma" w:hAnsi="Tahoma" w:cs="Tahoma"/>
          <w:snapToGrid w:val="0"/>
          <w:sz w:val="20"/>
          <w:szCs w:val="20"/>
        </w:rPr>
        <w:t>du o pojištění nejpozději do 10 </w:t>
      </w:r>
      <w:r w:rsidRPr="00B30673">
        <w:rPr>
          <w:rFonts w:ascii="Tahoma" w:hAnsi="Tahoma" w:cs="Tahoma"/>
          <w:snapToGrid w:val="0"/>
          <w:sz w:val="20"/>
          <w:szCs w:val="20"/>
        </w:rPr>
        <w:t>kalendář</w:t>
      </w:r>
      <w:r w:rsidR="004761D8">
        <w:rPr>
          <w:rFonts w:ascii="Tahoma" w:hAnsi="Tahoma" w:cs="Tahoma"/>
          <w:snapToGrid w:val="0"/>
          <w:sz w:val="20"/>
          <w:szCs w:val="20"/>
        </w:rPr>
        <w:t>.</w:t>
      </w:r>
      <w:r w:rsidRPr="00B30673">
        <w:rPr>
          <w:rFonts w:ascii="Tahoma" w:hAnsi="Tahoma" w:cs="Tahoma"/>
          <w:snapToGrid w:val="0"/>
          <w:sz w:val="20"/>
          <w:szCs w:val="20"/>
        </w:rPr>
        <w:t xml:space="preserve"> dnů ode dne výzvy objednatele či technického </w:t>
      </w:r>
      <w:r w:rsidR="00B923EB" w:rsidRPr="00B30673">
        <w:rPr>
          <w:rFonts w:ascii="Tahoma" w:hAnsi="Tahoma" w:cs="Tahoma"/>
          <w:snapToGrid w:val="0"/>
          <w:sz w:val="20"/>
          <w:szCs w:val="20"/>
        </w:rPr>
        <w:t>dozoru, opravňuje objednatele k</w:t>
      </w:r>
      <w:r w:rsidR="00CC2FCB" w:rsidRPr="00B30673">
        <w:rPr>
          <w:rFonts w:ascii="Tahoma" w:hAnsi="Tahoma" w:cs="Tahoma"/>
          <w:snapToGrid w:val="0"/>
          <w:sz w:val="20"/>
          <w:szCs w:val="20"/>
        </w:rPr>
        <w:t> </w:t>
      </w:r>
      <w:r w:rsidRPr="00B30673">
        <w:rPr>
          <w:rFonts w:ascii="Tahoma" w:hAnsi="Tahoma" w:cs="Tahoma"/>
          <w:snapToGrid w:val="0"/>
          <w:sz w:val="20"/>
          <w:szCs w:val="20"/>
        </w:rPr>
        <w:t>odstoupení smlouvy.</w:t>
      </w:r>
    </w:p>
    <w:p w14:paraId="1127562B" w14:textId="77777777" w:rsidR="00746956" w:rsidRDefault="00746956" w:rsidP="004761D8">
      <w:pPr>
        <w:pStyle w:val="Nadpis1"/>
        <w:tabs>
          <w:tab w:val="num" w:pos="0"/>
          <w:tab w:val="left" w:pos="1440"/>
          <w:tab w:val="left" w:pos="6300"/>
        </w:tabs>
        <w:suppressAutoHyphens/>
        <w:ind w:left="431" w:hanging="431"/>
        <w:rPr>
          <w:rFonts w:ascii="Tahoma" w:hAnsi="Tahoma" w:cs="Tahoma"/>
          <w:sz w:val="20"/>
          <w:szCs w:val="20"/>
        </w:rPr>
      </w:pPr>
    </w:p>
    <w:p w14:paraId="004AB1BD" w14:textId="611581F4" w:rsidR="00DC3187" w:rsidRPr="00B30673" w:rsidRDefault="00DC3187" w:rsidP="008145B2">
      <w:pPr>
        <w:pStyle w:val="Nadpis1"/>
        <w:tabs>
          <w:tab w:val="num" w:pos="0"/>
          <w:tab w:val="left" w:pos="1440"/>
          <w:tab w:val="left" w:pos="6300"/>
        </w:tabs>
        <w:suppressAutoHyphens/>
        <w:spacing w:line="312" w:lineRule="auto"/>
        <w:ind w:left="432" w:hanging="432"/>
        <w:rPr>
          <w:rFonts w:ascii="Tahoma" w:hAnsi="Tahoma" w:cs="Tahoma"/>
          <w:sz w:val="20"/>
          <w:szCs w:val="20"/>
        </w:rPr>
      </w:pPr>
      <w:r w:rsidRPr="00B30673">
        <w:rPr>
          <w:rFonts w:ascii="Tahoma" w:hAnsi="Tahoma" w:cs="Tahoma"/>
          <w:sz w:val="20"/>
          <w:szCs w:val="20"/>
        </w:rPr>
        <w:t>X</w:t>
      </w:r>
      <w:r w:rsidR="00F97A4A" w:rsidRPr="00B30673">
        <w:rPr>
          <w:rFonts w:ascii="Tahoma" w:hAnsi="Tahoma" w:cs="Tahoma"/>
          <w:sz w:val="20"/>
          <w:szCs w:val="20"/>
        </w:rPr>
        <w:t>I</w:t>
      </w:r>
      <w:r w:rsidRPr="00B30673">
        <w:rPr>
          <w:rFonts w:ascii="Tahoma" w:hAnsi="Tahoma" w:cs="Tahoma"/>
          <w:sz w:val="20"/>
          <w:szCs w:val="20"/>
        </w:rPr>
        <w:t>V. Ostatní ustanovení</w:t>
      </w:r>
    </w:p>
    <w:p w14:paraId="4C91565B" w14:textId="77777777" w:rsidR="00DC3187" w:rsidRPr="00B30673" w:rsidRDefault="00DC3187" w:rsidP="008145B2">
      <w:pPr>
        <w:numPr>
          <w:ilvl w:val="0"/>
          <w:numId w:val="10"/>
        </w:numPr>
        <w:spacing w:line="312" w:lineRule="auto"/>
        <w:ind w:left="0" w:firstLine="0"/>
        <w:jc w:val="both"/>
        <w:rPr>
          <w:rFonts w:ascii="Tahoma" w:hAnsi="Tahoma" w:cs="Tahoma"/>
          <w:sz w:val="20"/>
          <w:szCs w:val="20"/>
        </w:rPr>
      </w:pPr>
    </w:p>
    <w:p w14:paraId="7EAAD1D3" w14:textId="51F1E868" w:rsidR="00DC3187" w:rsidRDefault="00DC3187" w:rsidP="008145B2">
      <w:pPr>
        <w:spacing w:line="312" w:lineRule="auto"/>
        <w:jc w:val="both"/>
        <w:rPr>
          <w:rFonts w:ascii="Tahoma" w:hAnsi="Tahoma" w:cs="Tahoma"/>
          <w:sz w:val="20"/>
          <w:szCs w:val="20"/>
        </w:rPr>
      </w:pPr>
      <w:r w:rsidRPr="00B30673">
        <w:rPr>
          <w:rFonts w:ascii="Tahoma" w:hAnsi="Tahoma" w:cs="Tahoma"/>
          <w:sz w:val="20"/>
          <w:szCs w:val="20"/>
        </w:rPr>
        <w:t>Zhotovitel bude při plnění předmětu této smlouvy postupovat s odbornou péčí. Zavazuje se dodržovat obecně závazné předpisy, technické normy a podmínky této smlouvy. Zhotovitel se bude řídit podklady objednatele, pokyny objednatele, resp. jeho zástupci pro věci technické, zápisy a dohodami oprávněných pracovníků smluvních stran a rozhodnutími a vyjádřeními kompetentních orgánů státní správy.</w:t>
      </w:r>
    </w:p>
    <w:p w14:paraId="7A408209" w14:textId="77777777" w:rsidR="00DC3187" w:rsidRPr="00B30673" w:rsidRDefault="00DC3187" w:rsidP="008145B2">
      <w:pPr>
        <w:pStyle w:val="Zkladntext"/>
        <w:numPr>
          <w:ilvl w:val="0"/>
          <w:numId w:val="10"/>
        </w:numPr>
        <w:tabs>
          <w:tab w:val="clear" w:pos="1440"/>
        </w:tabs>
        <w:overflowPunct w:val="0"/>
        <w:autoSpaceDE w:val="0"/>
        <w:autoSpaceDN w:val="0"/>
        <w:adjustRightInd w:val="0"/>
        <w:spacing w:line="312" w:lineRule="auto"/>
        <w:ind w:left="0" w:firstLine="0"/>
        <w:jc w:val="both"/>
        <w:textAlignment w:val="baseline"/>
        <w:rPr>
          <w:rFonts w:ascii="Tahoma" w:hAnsi="Tahoma" w:cs="Tahoma"/>
          <w:i w:val="0"/>
          <w:sz w:val="20"/>
          <w:szCs w:val="20"/>
        </w:rPr>
      </w:pPr>
    </w:p>
    <w:p w14:paraId="17C9932D" w14:textId="74447A1C" w:rsidR="00DC3187" w:rsidRDefault="00DC3187" w:rsidP="008145B2">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sidRPr="00B30673">
        <w:rPr>
          <w:rFonts w:ascii="Tahoma" w:hAnsi="Tahoma" w:cs="Tahoma"/>
          <w:i w:val="0"/>
          <w:sz w:val="20"/>
          <w:szCs w:val="20"/>
        </w:rPr>
        <w:t>Objednatel se zavazuje poskytnout v souvislosti s prováděním díla zhotoviteli veškerou nezbytnou součinnost, kterou po něm lze spravedlivě požadovat.</w:t>
      </w:r>
    </w:p>
    <w:p w14:paraId="2B1FDB39" w14:textId="77777777" w:rsidR="00DC3187" w:rsidRPr="00B30673" w:rsidRDefault="00DC3187" w:rsidP="008145B2">
      <w:pPr>
        <w:pStyle w:val="Zkladntext"/>
        <w:numPr>
          <w:ilvl w:val="0"/>
          <w:numId w:val="10"/>
        </w:numPr>
        <w:tabs>
          <w:tab w:val="clear" w:pos="1440"/>
        </w:tabs>
        <w:overflowPunct w:val="0"/>
        <w:autoSpaceDE w:val="0"/>
        <w:autoSpaceDN w:val="0"/>
        <w:adjustRightInd w:val="0"/>
        <w:spacing w:line="312" w:lineRule="auto"/>
        <w:ind w:left="0" w:firstLine="0"/>
        <w:jc w:val="both"/>
        <w:textAlignment w:val="baseline"/>
        <w:rPr>
          <w:rFonts w:ascii="Tahoma" w:hAnsi="Tahoma" w:cs="Tahoma"/>
          <w:i w:val="0"/>
          <w:sz w:val="20"/>
          <w:szCs w:val="20"/>
        </w:rPr>
      </w:pPr>
    </w:p>
    <w:p w14:paraId="1D44C47A" w14:textId="576ED8BB" w:rsidR="001A23D3" w:rsidRDefault="00DC3187" w:rsidP="008145B2">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sidRPr="00B30673">
        <w:rPr>
          <w:rFonts w:ascii="Tahoma" w:hAnsi="Tahoma" w:cs="Tahoma"/>
          <w:i w:val="0"/>
          <w:sz w:val="20"/>
          <w:szCs w:val="20"/>
        </w:rPr>
        <w:t>Žádná ze smluvních stran není oprávněna postoupit práva, povinnosti a závazky ze smlouvy na třetí osobu bez předchozího písemného souhlasu druhé smluvní strany.</w:t>
      </w:r>
    </w:p>
    <w:p w14:paraId="527D5CCB" w14:textId="77777777" w:rsidR="00A34A70" w:rsidRPr="004761D8" w:rsidRDefault="00A34A70" w:rsidP="004761D8">
      <w:pPr>
        <w:pStyle w:val="Nadpis1"/>
        <w:tabs>
          <w:tab w:val="num" w:pos="0"/>
          <w:tab w:val="left" w:pos="1440"/>
          <w:tab w:val="left" w:pos="6300"/>
        </w:tabs>
        <w:suppressAutoHyphens/>
        <w:ind w:left="431" w:hanging="431"/>
        <w:rPr>
          <w:rFonts w:ascii="Tahoma" w:hAnsi="Tahoma" w:cs="Tahoma"/>
          <w:sz w:val="20"/>
          <w:szCs w:val="20"/>
        </w:rPr>
      </w:pPr>
    </w:p>
    <w:p w14:paraId="12A45637" w14:textId="77777777" w:rsidR="00DC3187" w:rsidRPr="00B30673" w:rsidRDefault="003852A8" w:rsidP="008145B2">
      <w:pPr>
        <w:pStyle w:val="Zkladntext21"/>
        <w:spacing w:line="312" w:lineRule="auto"/>
        <w:rPr>
          <w:rFonts w:ascii="Tahoma" w:hAnsi="Tahoma" w:cs="Tahoma"/>
          <w:b w:val="0"/>
          <w:bCs w:val="0"/>
          <w:sz w:val="20"/>
          <w:szCs w:val="20"/>
        </w:rPr>
      </w:pPr>
      <w:r w:rsidRPr="00B30673">
        <w:rPr>
          <w:rFonts w:ascii="Tahoma" w:hAnsi="Tahoma" w:cs="Tahoma"/>
          <w:sz w:val="20"/>
          <w:szCs w:val="20"/>
        </w:rPr>
        <w:t>XV</w:t>
      </w:r>
      <w:r w:rsidR="00DC3187" w:rsidRPr="00B30673">
        <w:rPr>
          <w:rFonts w:ascii="Tahoma" w:hAnsi="Tahoma" w:cs="Tahoma"/>
          <w:sz w:val="20"/>
          <w:szCs w:val="20"/>
        </w:rPr>
        <w:t>. Vyšší moc</w:t>
      </w:r>
    </w:p>
    <w:p w14:paraId="458C3227" w14:textId="77777777" w:rsidR="00DC3187" w:rsidRPr="00B30673" w:rsidRDefault="00DC3187" w:rsidP="008145B2">
      <w:pPr>
        <w:pStyle w:val="Zkladntext21"/>
        <w:numPr>
          <w:ilvl w:val="0"/>
          <w:numId w:val="5"/>
        </w:numPr>
        <w:tabs>
          <w:tab w:val="clear" w:pos="720"/>
          <w:tab w:val="left" w:pos="0"/>
          <w:tab w:val="num" w:pos="454"/>
        </w:tabs>
        <w:spacing w:line="312" w:lineRule="auto"/>
        <w:ind w:left="454" w:hanging="454"/>
        <w:jc w:val="both"/>
        <w:rPr>
          <w:rFonts w:ascii="Tahoma" w:hAnsi="Tahoma" w:cs="Tahoma"/>
          <w:b w:val="0"/>
          <w:bCs w:val="0"/>
          <w:sz w:val="20"/>
          <w:szCs w:val="20"/>
        </w:rPr>
      </w:pPr>
    </w:p>
    <w:p w14:paraId="520C2850" w14:textId="45B1D2D4" w:rsidR="00F01A4B" w:rsidRPr="00B30673" w:rsidRDefault="00DC3187" w:rsidP="008145B2">
      <w:pPr>
        <w:pStyle w:val="Zkladntext21"/>
        <w:tabs>
          <w:tab w:val="left" w:pos="0"/>
        </w:tabs>
        <w:spacing w:line="312" w:lineRule="auto"/>
        <w:jc w:val="both"/>
        <w:rPr>
          <w:rFonts w:ascii="Tahoma" w:hAnsi="Tahoma" w:cs="Tahoma"/>
          <w:b w:val="0"/>
          <w:bCs w:val="0"/>
          <w:sz w:val="20"/>
          <w:szCs w:val="20"/>
        </w:rPr>
      </w:pPr>
      <w:r w:rsidRPr="00B30673">
        <w:rPr>
          <w:rFonts w:ascii="Tahoma" w:hAnsi="Tahoma" w:cs="Tahoma"/>
          <w:b w:val="0"/>
          <w:bCs w:val="0"/>
          <w:sz w:val="20"/>
          <w:szCs w:val="20"/>
        </w:rPr>
        <w:t>Pro účely této smlouvy se za vyšší moc považují skutečnosti, které nejsou závislé na vůli smluvních stran a ani nemohou být ovlivněny smluvními stranami – např. živelné pohromy</w:t>
      </w:r>
      <w:r w:rsidR="008E57E7" w:rsidRPr="008E57E7">
        <w:rPr>
          <w:rFonts w:ascii="Tahoma" w:hAnsi="Tahoma" w:cs="Tahoma"/>
          <w:b w:val="0"/>
          <w:bCs w:val="0"/>
          <w:sz w:val="20"/>
          <w:szCs w:val="20"/>
        </w:rPr>
        <w:t>, pandemie</w:t>
      </w:r>
      <w:r w:rsidRPr="00B30673">
        <w:rPr>
          <w:rFonts w:ascii="Tahoma" w:hAnsi="Tahoma" w:cs="Tahoma"/>
          <w:b w:val="0"/>
          <w:bCs w:val="0"/>
          <w:sz w:val="20"/>
          <w:szCs w:val="20"/>
        </w:rPr>
        <w:t>, požáry, záplavy, stávky, které by podstatně zasáhly do předmětu plnění atd.</w:t>
      </w:r>
    </w:p>
    <w:p w14:paraId="232114CE" w14:textId="77777777" w:rsidR="00DC3187" w:rsidRPr="00B30673" w:rsidRDefault="00E92227" w:rsidP="008145B2">
      <w:pPr>
        <w:pStyle w:val="Zkladntext21"/>
        <w:tabs>
          <w:tab w:val="left" w:pos="0"/>
        </w:tabs>
        <w:spacing w:line="312" w:lineRule="auto"/>
        <w:jc w:val="both"/>
        <w:rPr>
          <w:rFonts w:ascii="Tahoma" w:hAnsi="Tahoma" w:cs="Tahoma"/>
          <w:b w:val="0"/>
          <w:sz w:val="20"/>
          <w:szCs w:val="20"/>
        </w:rPr>
      </w:pPr>
      <w:r w:rsidRPr="00B30673">
        <w:rPr>
          <w:rFonts w:ascii="Tahoma" w:hAnsi="Tahoma" w:cs="Tahoma"/>
          <w:b w:val="0"/>
          <w:sz w:val="20"/>
          <w:szCs w:val="20"/>
        </w:rPr>
        <w:t>2.</w:t>
      </w:r>
    </w:p>
    <w:p w14:paraId="6ADFDAA9" w14:textId="7B1231E9" w:rsidR="00D805E1" w:rsidRDefault="00DC3187" w:rsidP="008145B2">
      <w:pPr>
        <w:pStyle w:val="Zkladntext21"/>
        <w:tabs>
          <w:tab w:val="left" w:pos="0"/>
        </w:tabs>
        <w:spacing w:line="312" w:lineRule="auto"/>
        <w:jc w:val="both"/>
        <w:rPr>
          <w:rFonts w:ascii="Tahoma" w:hAnsi="Tahoma" w:cs="Tahoma"/>
          <w:b w:val="0"/>
          <w:bCs w:val="0"/>
          <w:sz w:val="20"/>
          <w:szCs w:val="20"/>
        </w:rPr>
      </w:pPr>
      <w:r w:rsidRPr="00B30673">
        <w:rPr>
          <w:rFonts w:ascii="Tahoma" w:hAnsi="Tahoma" w:cs="Tahoma"/>
          <w:b w:val="0"/>
          <w:bCs w:val="0"/>
          <w:sz w:val="20"/>
          <w:szCs w:val="20"/>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38F7A5E8" w14:textId="77777777" w:rsidR="00757C25" w:rsidRPr="00B30673" w:rsidRDefault="00757C25" w:rsidP="008145B2">
      <w:pPr>
        <w:pStyle w:val="Zkladntext21"/>
        <w:tabs>
          <w:tab w:val="left" w:pos="0"/>
        </w:tabs>
        <w:spacing w:line="312" w:lineRule="auto"/>
        <w:jc w:val="both"/>
        <w:rPr>
          <w:rFonts w:ascii="Tahoma" w:hAnsi="Tahoma" w:cs="Tahoma"/>
          <w:b w:val="0"/>
          <w:bCs w:val="0"/>
          <w:sz w:val="20"/>
          <w:szCs w:val="20"/>
        </w:rPr>
      </w:pPr>
    </w:p>
    <w:p w14:paraId="57E538F4" w14:textId="77777777" w:rsidR="00DC3187" w:rsidRPr="00B30673" w:rsidRDefault="003852A8" w:rsidP="008145B2">
      <w:pPr>
        <w:pStyle w:val="Zkladntext21"/>
        <w:tabs>
          <w:tab w:val="left" w:pos="0"/>
        </w:tabs>
        <w:spacing w:line="312" w:lineRule="auto"/>
        <w:rPr>
          <w:rFonts w:ascii="Tahoma" w:hAnsi="Tahoma" w:cs="Tahoma"/>
          <w:sz w:val="20"/>
          <w:szCs w:val="20"/>
        </w:rPr>
      </w:pPr>
      <w:r w:rsidRPr="00B30673">
        <w:rPr>
          <w:rFonts w:ascii="Tahoma" w:hAnsi="Tahoma" w:cs="Tahoma"/>
          <w:sz w:val="20"/>
          <w:szCs w:val="20"/>
        </w:rPr>
        <w:t>XV</w:t>
      </w:r>
      <w:r w:rsidR="000D04CA" w:rsidRPr="00B30673">
        <w:rPr>
          <w:rFonts w:ascii="Tahoma" w:hAnsi="Tahoma" w:cs="Tahoma"/>
          <w:sz w:val="20"/>
          <w:szCs w:val="20"/>
        </w:rPr>
        <w:t>I</w:t>
      </w:r>
      <w:r w:rsidR="00DC3187" w:rsidRPr="00B30673">
        <w:rPr>
          <w:rFonts w:ascii="Tahoma" w:hAnsi="Tahoma" w:cs="Tahoma"/>
          <w:sz w:val="20"/>
          <w:szCs w:val="20"/>
        </w:rPr>
        <w:t>. Odstoupení od smlouvy</w:t>
      </w:r>
    </w:p>
    <w:p w14:paraId="3522204F" w14:textId="664A52BB" w:rsidR="00757C25" w:rsidRPr="00CD3859" w:rsidRDefault="00EE65F4"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1.</w:t>
      </w:r>
      <w:r w:rsidR="00AA7CAA" w:rsidRPr="00B30673">
        <w:rPr>
          <w:rFonts w:ascii="Tahoma" w:hAnsi="Tahoma" w:cs="Tahoma"/>
          <w:sz w:val="20"/>
          <w:szCs w:val="20"/>
        </w:rPr>
        <w:br/>
        <w:t>Nastanou-li u některé ze stran skutečnosti bránící řádnému plnění této smlouvy, je povinna to ihned bez zbytečného odkladu oznámit druhé straně a vyvolat jednání zástupců smluvních stran.</w:t>
      </w:r>
    </w:p>
    <w:p w14:paraId="47DF550C" w14:textId="3A820BED" w:rsidR="00AA7CAA" w:rsidRPr="00B30673" w:rsidRDefault="00741789"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2</w:t>
      </w:r>
      <w:r w:rsidR="00AA7CAA" w:rsidRPr="00B30673">
        <w:rPr>
          <w:rFonts w:ascii="Tahoma" w:hAnsi="Tahoma" w:cs="Tahoma"/>
          <w:sz w:val="20"/>
          <w:szCs w:val="20"/>
        </w:rPr>
        <w:t>.</w:t>
      </w:r>
    </w:p>
    <w:p w14:paraId="66D7AB1B" w14:textId="77777777" w:rsidR="002D5B96" w:rsidRDefault="00AA7CAA"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Každá smluvní strana této smlouvy je oprávněna od smlouvy odstoupit při jejím podstatném porušení druhou smluvní stranou.</w:t>
      </w:r>
    </w:p>
    <w:p w14:paraId="55B8719F" w14:textId="7ACC2876" w:rsidR="00AA7CAA" w:rsidRPr="00B30673" w:rsidRDefault="00B34445" w:rsidP="008145B2">
      <w:pPr>
        <w:autoSpaceDE w:val="0"/>
        <w:autoSpaceDN w:val="0"/>
        <w:adjustRightInd w:val="0"/>
        <w:spacing w:line="312" w:lineRule="auto"/>
        <w:jc w:val="both"/>
        <w:rPr>
          <w:rFonts w:ascii="Tahoma" w:hAnsi="Tahoma" w:cs="Tahoma"/>
          <w:sz w:val="20"/>
          <w:szCs w:val="20"/>
        </w:rPr>
      </w:pPr>
      <w:r>
        <w:rPr>
          <w:rFonts w:ascii="Tahoma" w:hAnsi="Tahoma" w:cs="Tahoma"/>
          <w:sz w:val="20"/>
          <w:szCs w:val="20"/>
        </w:rPr>
        <w:t>3</w:t>
      </w:r>
      <w:r w:rsidR="00AA7CAA" w:rsidRPr="00B30673">
        <w:rPr>
          <w:rFonts w:ascii="Tahoma" w:hAnsi="Tahoma" w:cs="Tahoma"/>
          <w:sz w:val="20"/>
          <w:szCs w:val="20"/>
        </w:rPr>
        <w:t>.</w:t>
      </w:r>
    </w:p>
    <w:p w14:paraId="1FEBD2CE" w14:textId="77777777" w:rsidR="00AA7CAA" w:rsidRPr="00B30673" w:rsidRDefault="00AA7CAA"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Za podstatné porušení smlouvy zhotovitelem se kromě případů uvedených v ostatních částech smlouvy považuje taková skutečnost, kdy:</w:t>
      </w:r>
    </w:p>
    <w:p w14:paraId="3502EDD9" w14:textId="77777777" w:rsidR="00AA7CAA" w:rsidRPr="00B30673" w:rsidRDefault="00AA7CAA" w:rsidP="008145B2">
      <w:pPr>
        <w:pStyle w:val="Default"/>
        <w:spacing w:line="312" w:lineRule="auto"/>
        <w:ind w:left="284" w:hanging="284"/>
        <w:jc w:val="both"/>
        <w:rPr>
          <w:rFonts w:ascii="Tahoma" w:hAnsi="Tahoma" w:cs="Tahoma"/>
          <w:sz w:val="20"/>
          <w:szCs w:val="20"/>
        </w:rPr>
      </w:pPr>
      <w:r w:rsidRPr="00B30673">
        <w:rPr>
          <w:rFonts w:ascii="Tahoma" w:hAnsi="Tahoma" w:cs="Tahoma"/>
          <w:sz w:val="20"/>
          <w:szCs w:val="20"/>
        </w:rPr>
        <w:t>a) zhotovitel dílo neprovádí standardním způsobem, přičemž postup nebo dosavadní výsledek provádění díla vede nepochybně k vadnému dílu,</w:t>
      </w:r>
    </w:p>
    <w:p w14:paraId="4C6B5C79" w14:textId="5A28768A" w:rsidR="00AA7CAA" w:rsidRPr="00B30673" w:rsidRDefault="00AA7CAA" w:rsidP="008145B2">
      <w:pPr>
        <w:pStyle w:val="Default"/>
        <w:spacing w:line="312" w:lineRule="auto"/>
        <w:ind w:left="284" w:hanging="284"/>
        <w:jc w:val="both"/>
        <w:rPr>
          <w:rFonts w:ascii="Tahoma" w:hAnsi="Tahoma" w:cs="Tahoma"/>
          <w:sz w:val="20"/>
          <w:szCs w:val="20"/>
        </w:rPr>
      </w:pPr>
      <w:r w:rsidRPr="00B30673">
        <w:rPr>
          <w:rFonts w:ascii="Tahoma" w:hAnsi="Tahoma" w:cs="Tahoma"/>
          <w:sz w:val="20"/>
          <w:szCs w:val="20"/>
        </w:rPr>
        <w:lastRenderedPageBreak/>
        <w:t xml:space="preserve">b) zhotovitel bez vážného důvodu přerušil zhotovování nebo zastavil provádění díla </w:t>
      </w:r>
      <w:r w:rsidR="00CC2FCB" w:rsidRPr="00B30673">
        <w:rPr>
          <w:rFonts w:ascii="Tahoma" w:hAnsi="Tahoma" w:cs="Tahoma"/>
          <w:sz w:val="20"/>
          <w:szCs w:val="20"/>
        </w:rPr>
        <w:t>na dobu delší než 5 </w:t>
      </w:r>
      <w:r w:rsidRPr="00B30673">
        <w:rPr>
          <w:rFonts w:ascii="Tahoma" w:hAnsi="Tahoma" w:cs="Tahoma"/>
          <w:sz w:val="20"/>
          <w:szCs w:val="20"/>
        </w:rPr>
        <w:t>pracovních dnů,</w:t>
      </w:r>
    </w:p>
    <w:p w14:paraId="4DC7621A" w14:textId="6CEDF5EB" w:rsidR="00AA7CAA" w:rsidRPr="00B30673" w:rsidRDefault="00AA7CAA" w:rsidP="008145B2">
      <w:pPr>
        <w:pStyle w:val="Default"/>
        <w:spacing w:line="312" w:lineRule="auto"/>
        <w:ind w:left="284" w:hanging="284"/>
        <w:jc w:val="both"/>
        <w:rPr>
          <w:rFonts w:ascii="Tahoma" w:hAnsi="Tahoma" w:cs="Tahoma"/>
          <w:sz w:val="20"/>
          <w:szCs w:val="20"/>
        </w:rPr>
      </w:pPr>
      <w:r w:rsidRPr="00B30673">
        <w:rPr>
          <w:rFonts w:ascii="Tahoma" w:hAnsi="Tahoma" w:cs="Tahoma"/>
          <w:sz w:val="20"/>
          <w:szCs w:val="20"/>
        </w:rPr>
        <w:t>c) zhotovitel při provádění díla použil výrobky a materiály, které nesplňují požadavky vyhlášky č.</w:t>
      </w:r>
      <w:r w:rsidR="00CC2FCB" w:rsidRPr="00B30673">
        <w:rPr>
          <w:rFonts w:ascii="Tahoma" w:hAnsi="Tahoma" w:cs="Tahoma"/>
          <w:sz w:val="20"/>
          <w:szCs w:val="20"/>
        </w:rPr>
        <w:t> </w:t>
      </w:r>
      <w:r w:rsidRPr="00B30673">
        <w:rPr>
          <w:rFonts w:ascii="Tahoma" w:hAnsi="Tahoma" w:cs="Tahoma"/>
          <w:sz w:val="20"/>
          <w:szCs w:val="20"/>
        </w:rPr>
        <w:t xml:space="preserve">137/1998 o obecných technických požadavcích na výstavbu ve </w:t>
      </w:r>
      <w:r w:rsidR="00CC2FCB" w:rsidRPr="00B30673">
        <w:rPr>
          <w:rFonts w:ascii="Tahoma" w:hAnsi="Tahoma" w:cs="Tahoma"/>
          <w:sz w:val="20"/>
          <w:szCs w:val="20"/>
        </w:rPr>
        <w:t>znění vyhlášek č. 491/2006 a</w:t>
      </w:r>
      <w:r w:rsidR="004761D8">
        <w:rPr>
          <w:rFonts w:ascii="Tahoma" w:hAnsi="Tahoma" w:cs="Tahoma"/>
          <w:sz w:val="20"/>
          <w:szCs w:val="20"/>
        </w:rPr>
        <w:t> </w:t>
      </w:r>
      <w:r w:rsidR="00CC2FCB" w:rsidRPr="00B30673">
        <w:rPr>
          <w:rFonts w:ascii="Tahoma" w:hAnsi="Tahoma" w:cs="Tahoma"/>
          <w:sz w:val="20"/>
          <w:szCs w:val="20"/>
        </w:rPr>
        <w:t>č. </w:t>
      </w:r>
      <w:r w:rsidRPr="00B30673">
        <w:rPr>
          <w:rFonts w:ascii="Tahoma" w:hAnsi="Tahoma" w:cs="Tahoma"/>
          <w:sz w:val="20"/>
          <w:szCs w:val="20"/>
        </w:rPr>
        <w:t>502/2006 a dále § 15</w:t>
      </w:r>
      <w:r w:rsidR="00CD3859">
        <w:rPr>
          <w:rFonts w:ascii="Tahoma" w:hAnsi="Tahoma" w:cs="Tahoma"/>
          <w:sz w:val="20"/>
          <w:szCs w:val="20"/>
        </w:rPr>
        <w:t>3</w:t>
      </w:r>
      <w:r w:rsidRPr="00B30673">
        <w:rPr>
          <w:rFonts w:ascii="Tahoma" w:hAnsi="Tahoma" w:cs="Tahoma"/>
          <w:sz w:val="20"/>
          <w:szCs w:val="20"/>
        </w:rPr>
        <w:t xml:space="preserve"> zákona č. </w:t>
      </w:r>
      <w:r w:rsidR="00CD3859">
        <w:rPr>
          <w:rFonts w:ascii="Tahoma" w:hAnsi="Tahoma" w:cs="Tahoma"/>
          <w:sz w:val="20"/>
          <w:szCs w:val="20"/>
        </w:rPr>
        <w:t>2</w:t>
      </w:r>
      <w:r w:rsidRPr="00B30673">
        <w:rPr>
          <w:rFonts w:ascii="Tahoma" w:hAnsi="Tahoma" w:cs="Tahoma"/>
          <w:sz w:val="20"/>
          <w:szCs w:val="20"/>
        </w:rPr>
        <w:t>83/20</w:t>
      </w:r>
      <w:r w:rsidR="00CD3859">
        <w:rPr>
          <w:rFonts w:ascii="Tahoma" w:hAnsi="Tahoma" w:cs="Tahoma"/>
          <w:sz w:val="20"/>
          <w:szCs w:val="20"/>
        </w:rPr>
        <w:t>21</w:t>
      </w:r>
      <w:r w:rsidRPr="00B30673">
        <w:rPr>
          <w:rFonts w:ascii="Tahoma" w:hAnsi="Tahoma" w:cs="Tahoma"/>
          <w:sz w:val="20"/>
          <w:szCs w:val="20"/>
        </w:rPr>
        <w:t xml:space="preserve"> Sb. (stavební zákon),</w:t>
      </w:r>
    </w:p>
    <w:p w14:paraId="704E8314" w14:textId="2D91CDCA" w:rsidR="00EA18CB" w:rsidRDefault="00AA7CAA" w:rsidP="006A766A">
      <w:pPr>
        <w:pStyle w:val="Default"/>
        <w:spacing w:line="312" w:lineRule="auto"/>
        <w:ind w:left="284" w:hanging="284"/>
        <w:jc w:val="both"/>
        <w:rPr>
          <w:rFonts w:ascii="Tahoma" w:hAnsi="Tahoma" w:cs="Tahoma"/>
          <w:sz w:val="20"/>
          <w:szCs w:val="20"/>
        </w:rPr>
      </w:pPr>
      <w:r w:rsidRPr="00B30673">
        <w:rPr>
          <w:rFonts w:ascii="Tahoma" w:hAnsi="Tahoma" w:cs="Tahoma"/>
          <w:sz w:val="20"/>
          <w:szCs w:val="20"/>
        </w:rPr>
        <w:t>d) zhotovitel nedodrží veškeré stanovené termíny dle této smlouvy.</w:t>
      </w:r>
    </w:p>
    <w:p w14:paraId="4F53385B" w14:textId="66BC6376" w:rsidR="00AA7CAA" w:rsidRPr="00B30673" w:rsidRDefault="00B34445" w:rsidP="008145B2">
      <w:pPr>
        <w:tabs>
          <w:tab w:val="left" w:pos="1440"/>
          <w:tab w:val="left" w:pos="6300"/>
        </w:tabs>
        <w:spacing w:line="312" w:lineRule="auto"/>
        <w:jc w:val="both"/>
        <w:rPr>
          <w:rFonts w:ascii="Tahoma" w:hAnsi="Tahoma" w:cs="Tahoma"/>
          <w:sz w:val="20"/>
          <w:szCs w:val="20"/>
        </w:rPr>
      </w:pPr>
      <w:r>
        <w:rPr>
          <w:rFonts w:ascii="Tahoma" w:hAnsi="Tahoma" w:cs="Tahoma"/>
          <w:sz w:val="20"/>
          <w:szCs w:val="20"/>
        </w:rPr>
        <w:t>4</w:t>
      </w:r>
      <w:r w:rsidR="00AA7CAA" w:rsidRPr="00B30673">
        <w:rPr>
          <w:rFonts w:ascii="Tahoma" w:hAnsi="Tahoma" w:cs="Tahoma"/>
          <w:sz w:val="20"/>
          <w:szCs w:val="20"/>
        </w:rPr>
        <w:t>.</w:t>
      </w:r>
    </w:p>
    <w:p w14:paraId="46A5D340" w14:textId="32C8968C" w:rsidR="00AA7CAA" w:rsidRDefault="00AA7CAA"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 xml:space="preserve">Každá ze smluvních stran je oprávněna písemně odstoupit od smlouvy v případě, že druhá smluvní strana vstoupí do likvidace nebo </w:t>
      </w:r>
      <w:r w:rsidR="008E57E7">
        <w:rPr>
          <w:rFonts w:ascii="Tahoma" w:hAnsi="Tahoma" w:cs="Tahoma"/>
          <w:sz w:val="20"/>
          <w:szCs w:val="20"/>
        </w:rPr>
        <w:t>byl zjištěn úpadek druhé smluvní strany nebo bylo vůči ní zahájeno insolvenční řízení, kterým je řešen úpadek této smluvní strany</w:t>
      </w:r>
      <w:r w:rsidRPr="00B30673">
        <w:rPr>
          <w:rFonts w:ascii="Tahoma" w:hAnsi="Tahoma" w:cs="Tahoma"/>
          <w:sz w:val="20"/>
          <w:szCs w:val="20"/>
        </w:rPr>
        <w:t>.</w:t>
      </w:r>
    </w:p>
    <w:p w14:paraId="62A61012" w14:textId="717032EB" w:rsidR="00AA7CAA" w:rsidRPr="00B30673" w:rsidRDefault="00B34445" w:rsidP="008145B2">
      <w:pPr>
        <w:tabs>
          <w:tab w:val="left" w:pos="1440"/>
          <w:tab w:val="left" w:pos="6300"/>
        </w:tabs>
        <w:spacing w:line="312" w:lineRule="auto"/>
        <w:jc w:val="both"/>
        <w:rPr>
          <w:rFonts w:ascii="Tahoma" w:hAnsi="Tahoma" w:cs="Tahoma"/>
          <w:sz w:val="20"/>
          <w:szCs w:val="20"/>
        </w:rPr>
      </w:pPr>
      <w:r>
        <w:rPr>
          <w:rFonts w:ascii="Tahoma" w:hAnsi="Tahoma" w:cs="Tahoma"/>
          <w:sz w:val="20"/>
          <w:szCs w:val="20"/>
        </w:rPr>
        <w:t>5</w:t>
      </w:r>
      <w:r w:rsidR="00AA7CAA" w:rsidRPr="00B30673">
        <w:rPr>
          <w:rFonts w:ascii="Tahoma" w:hAnsi="Tahoma" w:cs="Tahoma"/>
          <w:sz w:val="20"/>
          <w:szCs w:val="20"/>
        </w:rPr>
        <w:t>.</w:t>
      </w:r>
    </w:p>
    <w:p w14:paraId="17C369DE" w14:textId="77777777" w:rsidR="00AA7CAA" w:rsidRPr="00B30673" w:rsidRDefault="00AA7CAA"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5A18A15A" w14:textId="5445BF04" w:rsidR="00AC6F29" w:rsidRPr="00B30673" w:rsidRDefault="00B34445" w:rsidP="008145B2">
      <w:pPr>
        <w:autoSpaceDE w:val="0"/>
        <w:autoSpaceDN w:val="0"/>
        <w:adjustRightInd w:val="0"/>
        <w:spacing w:line="312" w:lineRule="auto"/>
        <w:jc w:val="both"/>
        <w:rPr>
          <w:rFonts w:ascii="Tahoma" w:hAnsi="Tahoma" w:cs="Tahoma"/>
          <w:sz w:val="20"/>
          <w:szCs w:val="20"/>
        </w:rPr>
      </w:pPr>
      <w:r>
        <w:rPr>
          <w:rFonts w:ascii="Tahoma" w:hAnsi="Tahoma" w:cs="Tahoma"/>
          <w:sz w:val="20"/>
          <w:szCs w:val="20"/>
        </w:rPr>
        <w:t>6</w:t>
      </w:r>
      <w:r w:rsidR="00AC6F29" w:rsidRPr="00B30673">
        <w:rPr>
          <w:rFonts w:ascii="Tahoma" w:hAnsi="Tahoma" w:cs="Tahoma"/>
          <w:sz w:val="20"/>
          <w:szCs w:val="20"/>
        </w:rPr>
        <w:t>.</w:t>
      </w:r>
    </w:p>
    <w:p w14:paraId="7DF2F27A" w14:textId="77777777" w:rsidR="00AC6F29" w:rsidRPr="00B30673" w:rsidRDefault="00AC6F29" w:rsidP="008145B2">
      <w:pPr>
        <w:autoSpaceDE w:val="0"/>
        <w:autoSpaceDN w:val="0"/>
        <w:adjustRightInd w:val="0"/>
        <w:spacing w:line="312" w:lineRule="auto"/>
        <w:jc w:val="both"/>
        <w:rPr>
          <w:rFonts w:ascii="Tahoma" w:hAnsi="Tahoma" w:cs="Tahoma"/>
          <w:sz w:val="20"/>
          <w:szCs w:val="20"/>
        </w:rPr>
      </w:pPr>
      <w:r w:rsidRPr="00B30673">
        <w:rPr>
          <w:rFonts w:ascii="Tahoma" w:hAnsi="Tahoma" w:cs="Tahoma"/>
          <w:sz w:val="20"/>
          <w:szCs w:val="20"/>
        </w:rPr>
        <w:t xml:space="preserve">Odstoupením od smlouvy zanikají všechna práva a povinnosti stran ze smlouvy, s výjimkou nároku na náhradu škody vzniklé porušením smlouvy a nároku na sjednané smluvní pokuty. </w:t>
      </w:r>
    </w:p>
    <w:p w14:paraId="5F2C949D" w14:textId="77777777" w:rsidR="00F41B00" w:rsidRPr="00B30673" w:rsidRDefault="00F41B00" w:rsidP="008145B2">
      <w:pPr>
        <w:autoSpaceDE w:val="0"/>
        <w:autoSpaceDN w:val="0"/>
        <w:adjustRightInd w:val="0"/>
        <w:spacing w:line="312" w:lineRule="auto"/>
        <w:jc w:val="both"/>
        <w:rPr>
          <w:rFonts w:ascii="Tahoma" w:hAnsi="Tahoma" w:cs="Tahoma"/>
          <w:sz w:val="20"/>
          <w:szCs w:val="20"/>
        </w:rPr>
      </w:pPr>
    </w:p>
    <w:p w14:paraId="25D258D5" w14:textId="11A69848" w:rsidR="008145B2" w:rsidRPr="008145B2" w:rsidRDefault="003852A8" w:rsidP="008145B2">
      <w:pPr>
        <w:pStyle w:val="Nadpis1"/>
        <w:tabs>
          <w:tab w:val="num" w:pos="0"/>
          <w:tab w:val="left" w:pos="1440"/>
          <w:tab w:val="left" w:pos="6300"/>
        </w:tabs>
        <w:suppressAutoHyphens/>
        <w:spacing w:line="312" w:lineRule="auto"/>
        <w:ind w:left="432" w:hanging="432"/>
        <w:rPr>
          <w:rFonts w:ascii="Tahoma" w:hAnsi="Tahoma" w:cs="Tahoma"/>
          <w:sz w:val="20"/>
          <w:szCs w:val="20"/>
        </w:rPr>
      </w:pPr>
      <w:r w:rsidRPr="00B30673">
        <w:rPr>
          <w:rFonts w:ascii="Tahoma" w:hAnsi="Tahoma" w:cs="Tahoma"/>
          <w:sz w:val="20"/>
          <w:szCs w:val="20"/>
        </w:rPr>
        <w:t>XV</w:t>
      </w:r>
      <w:r w:rsidR="000D04CA" w:rsidRPr="00B30673">
        <w:rPr>
          <w:rFonts w:ascii="Tahoma" w:hAnsi="Tahoma" w:cs="Tahoma"/>
          <w:sz w:val="20"/>
          <w:szCs w:val="20"/>
        </w:rPr>
        <w:t>I</w:t>
      </w:r>
      <w:r w:rsidR="00DC3187" w:rsidRPr="00B30673">
        <w:rPr>
          <w:rFonts w:ascii="Tahoma" w:hAnsi="Tahoma" w:cs="Tahoma"/>
          <w:sz w:val="20"/>
          <w:szCs w:val="20"/>
        </w:rPr>
        <w:t>I. Závěrečná ustanovení</w:t>
      </w:r>
    </w:p>
    <w:p w14:paraId="6EC535FD" w14:textId="77777777" w:rsidR="00DC3187" w:rsidRPr="00B30673" w:rsidRDefault="00DC3187" w:rsidP="008145B2">
      <w:pPr>
        <w:numPr>
          <w:ilvl w:val="0"/>
          <w:numId w:val="7"/>
        </w:numPr>
        <w:tabs>
          <w:tab w:val="left" w:pos="0"/>
          <w:tab w:val="left" w:pos="1440"/>
          <w:tab w:val="left" w:pos="6300"/>
        </w:tabs>
        <w:suppressAutoHyphens/>
        <w:spacing w:line="312" w:lineRule="auto"/>
        <w:jc w:val="both"/>
        <w:rPr>
          <w:rFonts w:ascii="Tahoma" w:hAnsi="Tahoma" w:cs="Tahoma"/>
          <w:sz w:val="20"/>
          <w:szCs w:val="20"/>
        </w:rPr>
      </w:pPr>
    </w:p>
    <w:p w14:paraId="1EB52F50" w14:textId="77777777" w:rsidR="00DC3187" w:rsidRPr="00B30673" w:rsidRDefault="00DC3187"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Obě smluvní strany prohlašují, že tato smlouva odpovídá jejich pravé vůli a že souhlasí s celým jejím zněním a na důkaz tohoto tuto smlouvu vlastnoručně podepisují.</w:t>
      </w:r>
    </w:p>
    <w:p w14:paraId="27E4C20B" w14:textId="77777777" w:rsidR="00DC3187" w:rsidRPr="00B30673" w:rsidRDefault="00DC3187" w:rsidP="008145B2">
      <w:pPr>
        <w:numPr>
          <w:ilvl w:val="0"/>
          <w:numId w:val="7"/>
        </w:numPr>
        <w:tabs>
          <w:tab w:val="left" w:pos="0"/>
          <w:tab w:val="left" w:pos="1440"/>
          <w:tab w:val="left" w:pos="6300"/>
        </w:tabs>
        <w:suppressAutoHyphens/>
        <w:spacing w:line="312" w:lineRule="auto"/>
        <w:jc w:val="both"/>
        <w:rPr>
          <w:rFonts w:ascii="Tahoma" w:hAnsi="Tahoma" w:cs="Tahoma"/>
          <w:sz w:val="20"/>
          <w:szCs w:val="20"/>
        </w:rPr>
      </w:pPr>
    </w:p>
    <w:p w14:paraId="0DF4D965" w14:textId="3D9EED42" w:rsidR="00DC3187" w:rsidRPr="00B30673" w:rsidRDefault="00DC3187" w:rsidP="008145B2">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Měnit nebo doplňovat text této smlouvy lze jen formou písemných dodatků, které budou číslovány, a</w:t>
      </w:r>
      <w:r w:rsidR="00B61F8B">
        <w:rPr>
          <w:rFonts w:ascii="Tahoma" w:hAnsi="Tahoma" w:cs="Tahoma"/>
          <w:sz w:val="20"/>
          <w:szCs w:val="20"/>
        </w:rPr>
        <w:t> </w:t>
      </w:r>
      <w:r w:rsidRPr="00B30673">
        <w:rPr>
          <w:rFonts w:ascii="Tahoma" w:hAnsi="Tahoma" w:cs="Tahoma"/>
          <w:sz w:val="20"/>
          <w:szCs w:val="20"/>
        </w:rPr>
        <w:t>budou platné jen, budou-li řádně podepsané oběma smluvními stranami.</w:t>
      </w:r>
      <w:r w:rsidR="008E57E7">
        <w:rPr>
          <w:rFonts w:ascii="Tahoma" w:hAnsi="Tahoma" w:cs="Tahoma"/>
          <w:sz w:val="20"/>
          <w:szCs w:val="20"/>
        </w:rPr>
        <w:t xml:space="preserve"> Jiná forma změn a doplnění této smlouvy je vyloučena.</w:t>
      </w:r>
    </w:p>
    <w:p w14:paraId="0544B06B" w14:textId="77777777" w:rsidR="00DC3187" w:rsidRPr="00B30673" w:rsidRDefault="00DC3187" w:rsidP="008145B2">
      <w:pPr>
        <w:numPr>
          <w:ilvl w:val="0"/>
          <w:numId w:val="7"/>
        </w:numPr>
        <w:tabs>
          <w:tab w:val="left" w:pos="0"/>
          <w:tab w:val="left" w:pos="1440"/>
          <w:tab w:val="left" w:pos="6300"/>
        </w:tabs>
        <w:suppressAutoHyphens/>
        <w:spacing w:line="312" w:lineRule="auto"/>
        <w:jc w:val="both"/>
        <w:rPr>
          <w:rFonts w:ascii="Tahoma" w:hAnsi="Tahoma" w:cs="Tahoma"/>
          <w:sz w:val="20"/>
          <w:szCs w:val="20"/>
        </w:rPr>
      </w:pPr>
    </w:p>
    <w:p w14:paraId="36063A2B" w14:textId="7FE6AB49" w:rsidR="002E0D52" w:rsidRDefault="00DC3187" w:rsidP="00400394">
      <w:pPr>
        <w:tabs>
          <w:tab w:val="left" w:pos="0"/>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 xml:space="preserve">Nastanou-li u některé ze stran skutečnosti bránící řádnému plnění této smlouvy, je povinna to ihned bez zbytečného odkladu oznámit druhé straně a vyvolat jednání zástupců oprávněných k podpisu smlouvy. </w:t>
      </w:r>
    </w:p>
    <w:p w14:paraId="5E73A4FB" w14:textId="77777777" w:rsidR="00DC3187" w:rsidRPr="00B30673" w:rsidRDefault="00DC3187" w:rsidP="008145B2">
      <w:pPr>
        <w:spacing w:line="312" w:lineRule="auto"/>
        <w:jc w:val="both"/>
        <w:rPr>
          <w:rFonts w:ascii="Tahoma" w:hAnsi="Tahoma" w:cs="Tahoma"/>
          <w:sz w:val="20"/>
          <w:szCs w:val="20"/>
        </w:rPr>
      </w:pPr>
      <w:r w:rsidRPr="00B30673">
        <w:rPr>
          <w:rFonts w:ascii="Tahoma" w:hAnsi="Tahoma" w:cs="Tahoma"/>
          <w:sz w:val="20"/>
          <w:szCs w:val="20"/>
        </w:rPr>
        <w:t>4.</w:t>
      </w:r>
    </w:p>
    <w:p w14:paraId="452DF333" w14:textId="43E12412" w:rsidR="00D43CF1" w:rsidRPr="00B30673" w:rsidRDefault="00DC3187" w:rsidP="008145B2">
      <w:pPr>
        <w:spacing w:line="312" w:lineRule="auto"/>
        <w:jc w:val="both"/>
        <w:rPr>
          <w:rFonts w:ascii="Tahoma" w:hAnsi="Tahoma" w:cs="Tahoma"/>
          <w:sz w:val="20"/>
          <w:szCs w:val="20"/>
        </w:rPr>
      </w:pPr>
      <w:r w:rsidRPr="00B30673">
        <w:rPr>
          <w:rFonts w:ascii="Tahoma" w:hAnsi="Tahoma" w:cs="Tahoma"/>
          <w:sz w:val="20"/>
          <w:szCs w:val="20"/>
        </w:rPr>
        <w:t>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w:t>
      </w:r>
      <w:r w:rsidR="008E57E7">
        <w:rPr>
          <w:rFonts w:ascii="Tahoma" w:hAnsi="Tahoma" w:cs="Tahoma"/>
          <w:sz w:val="20"/>
          <w:szCs w:val="20"/>
        </w:rPr>
        <w:t> </w:t>
      </w:r>
      <w:r w:rsidRPr="00B30673">
        <w:rPr>
          <w:rFonts w:ascii="Tahoma" w:hAnsi="Tahoma" w:cs="Tahoma"/>
          <w:sz w:val="20"/>
          <w:szCs w:val="20"/>
        </w:rPr>
        <w:t>informovat o</w:t>
      </w:r>
      <w:r w:rsidR="00D43CF1" w:rsidRPr="00B30673">
        <w:rPr>
          <w:rFonts w:ascii="Tahoma" w:hAnsi="Tahoma" w:cs="Tahoma"/>
          <w:sz w:val="20"/>
          <w:szCs w:val="20"/>
        </w:rPr>
        <w:t xml:space="preserve"> nich příslušný kontrolní orgán a</w:t>
      </w:r>
      <w:r w:rsidRPr="00B30673">
        <w:rPr>
          <w:rFonts w:ascii="Tahoma" w:hAnsi="Tahoma" w:cs="Tahoma"/>
          <w:sz w:val="20"/>
          <w:szCs w:val="20"/>
        </w:rPr>
        <w:t xml:space="preserve"> objednatele</w:t>
      </w:r>
      <w:r w:rsidR="00D43CF1" w:rsidRPr="00B30673">
        <w:rPr>
          <w:rFonts w:ascii="Tahoma" w:hAnsi="Tahoma" w:cs="Tahoma"/>
          <w:sz w:val="20"/>
          <w:szCs w:val="20"/>
        </w:rPr>
        <w:t xml:space="preserve">. </w:t>
      </w:r>
      <w:r w:rsidR="008E57E7">
        <w:rPr>
          <w:rFonts w:ascii="Tahoma" w:hAnsi="Tahoma" w:cs="Tahoma"/>
          <w:sz w:val="20"/>
          <w:szCs w:val="20"/>
        </w:rPr>
        <w:t>Zhotovitel je povinen uchovávat veškerou dokumentaci související s realizací projektu včetně účetních dokladů minimálně do konce roku 203</w:t>
      </w:r>
      <w:r w:rsidR="004C5FA1">
        <w:rPr>
          <w:rFonts w:ascii="Tahoma" w:hAnsi="Tahoma" w:cs="Tahoma"/>
          <w:sz w:val="20"/>
          <w:szCs w:val="20"/>
        </w:rPr>
        <w:t>4</w:t>
      </w:r>
      <w:r w:rsidR="008E57E7">
        <w:rPr>
          <w:rFonts w:ascii="Tahoma" w:hAnsi="Tahoma" w:cs="Tahoma"/>
          <w:sz w:val="20"/>
          <w:szCs w:val="20"/>
        </w:rPr>
        <w:t xml:space="preserve">. </w:t>
      </w:r>
      <w:r w:rsidRPr="00B30673">
        <w:rPr>
          <w:rFonts w:ascii="Tahoma" w:hAnsi="Tahoma" w:cs="Tahoma"/>
          <w:sz w:val="20"/>
          <w:szCs w:val="20"/>
        </w:rPr>
        <w:t>Zhotovitel se zavazuje písemně poskytnout na žádost objednatele jakékoliv doplňující informace související s realizací projektu</w:t>
      </w:r>
      <w:r w:rsidR="0022363A" w:rsidRPr="00B30673">
        <w:rPr>
          <w:rFonts w:ascii="Tahoma" w:hAnsi="Tahoma" w:cs="Tahoma"/>
          <w:sz w:val="20"/>
          <w:szCs w:val="20"/>
        </w:rPr>
        <w:t>,</w:t>
      </w:r>
      <w:r w:rsidRPr="00B30673">
        <w:rPr>
          <w:rFonts w:ascii="Tahoma" w:hAnsi="Tahoma" w:cs="Tahoma"/>
          <w:sz w:val="20"/>
          <w:szCs w:val="20"/>
        </w:rPr>
        <w:t xml:space="preserve"> a to ve lhůtě stanovené objednatelem.</w:t>
      </w:r>
    </w:p>
    <w:p w14:paraId="611D3DA2" w14:textId="114213E3" w:rsidR="00DC3187" w:rsidRPr="00B30673" w:rsidRDefault="0026384D"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5</w:t>
      </w:r>
      <w:r w:rsidR="002B5D2B" w:rsidRPr="00B30673">
        <w:rPr>
          <w:rFonts w:ascii="Tahoma" w:hAnsi="Tahoma" w:cs="Tahoma"/>
          <w:sz w:val="20"/>
          <w:szCs w:val="20"/>
        </w:rPr>
        <w:t>.</w:t>
      </w:r>
    </w:p>
    <w:p w14:paraId="39382339" w14:textId="134D4ED2" w:rsidR="00AC6F29" w:rsidRDefault="00AC6F29" w:rsidP="008145B2">
      <w:pPr>
        <w:spacing w:line="312" w:lineRule="auto"/>
        <w:jc w:val="both"/>
        <w:rPr>
          <w:rFonts w:ascii="Tahoma" w:hAnsi="Tahoma" w:cs="Tahoma"/>
          <w:sz w:val="20"/>
          <w:szCs w:val="20"/>
        </w:rPr>
      </w:pPr>
      <w:r w:rsidRPr="00B30673">
        <w:rPr>
          <w:rFonts w:ascii="Tahoma" w:hAnsi="Tahoma" w:cs="Tahoma"/>
          <w:sz w:val="20"/>
          <w:szCs w:val="20"/>
        </w:rPr>
        <w:t>Zhotovitel je povi</w:t>
      </w:r>
      <w:r w:rsidR="00BC1A81">
        <w:rPr>
          <w:rFonts w:ascii="Tahoma" w:hAnsi="Tahoma" w:cs="Tahoma"/>
          <w:sz w:val="20"/>
          <w:szCs w:val="20"/>
        </w:rPr>
        <w:t>nen minimálně do konce roku 203</w:t>
      </w:r>
      <w:r w:rsidR="00C63A3F">
        <w:rPr>
          <w:rFonts w:ascii="Tahoma" w:hAnsi="Tahoma" w:cs="Tahoma"/>
          <w:sz w:val="20"/>
          <w:szCs w:val="20"/>
        </w:rPr>
        <w:t>5</w:t>
      </w:r>
      <w:r w:rsidRPr="00B30673">
        <w:rPr>
          <w:rFonts w:ascii="Tahoma" w:hAnsi="Tahoma" w:cs="Tahoma"/>
          <w:sz w:val="20"/>
          <w:szCs w:val="20"/>
        </w:rPr>
        <w:t xml:space="preserve"> poskytovat požadované informace a dokumentaci související s realizací projektu zaměstnancům nebo zmocněncům pověřených orgánů (</w:t>
      </w:r>
      <w:r w:rsidR="007B245D">
        <w:rPr>
          <w:rFonts w:ascii="Tahoma" w:hAnsi="Tahoma" w:cs="Tahoma"/>
          <w:sz w:val="20"/>
          <w:szCs w:val="20"/>
        </w:rPr>
        <w:t xml:space="preserve">MMR ČR, MF ČR, </w:t>
      </w:r>
      <w:r w:rsidR="007B245D">
        <w:rPr>
          <w:rFonts w:ascii="Tahoma" w:hAnsi="Tahoma" w:cs="Tahoma"/>
          <w:sz w:val="20"/>
          <w:szCs w:val="20"/>
        </w:rPr>
        <w:lastRenderedPageBreak/>
        <w:t>Nejvyššího kontrolního úřadu, příslušného orgánu finanční správy a dalších oprávněných orgánů státní správy</w:t>
      </w:r>
      <w:r w:rsidRPr="00B30673">
        <w:rPr>
          <w:rFonts w:ascii="Tahoma" w:hAnsi="Tahoma" w:cs="Tahoma"/>
          <w:sz w:val="20"/>
          <w:szCs w:val="20"/>
        </w:rPr>
        <w:t>) a je povinen vytvořit výše uvedeným osobám podmínky k provedení kontroly vztahující se k</w:t>
      </w:r>
      <w:r w:rsidR="007B245D">
        <w:rPr>
          <w:rFonts w:ascii="Tahoma" w:hAnsi="Tahoma" w:cs="Tahoma"/>
          <w:sz w:val="20"/>
          <w:szCs w:val="20"/>
        </w:rPr>
        <w:t> </w:t>
      </w:r>
      <w:r w:rsidRPr="00B30673">
        <w:rPr>
          <w:rFonts w:ascii="Tahoma" w:hAnsi="Tahoma" w:cs="Tahoma"/>
          <w:sz w:val="20"/>
          <w:szCs w:val="20"/>
        </w:rPr>
        <w:t>realizaci projektu a poskytnout jim při provádění kontroly součinnost.</w:t>
      </w:r>
    </w:p>
    <w:p w14:paraId="70FD27FC" w14:textId="77777777" w:rsidR="00AC6F29" w:rsidRPr="00B30673" w:rsidRDefault="00AC6F29" w:rsidP="008145B2">
      <w:pPr>
        <w:spacing w:line="312" w:lineRule="auto"/>
        <w:jc w:val="both"/>
        <w:rPr>
          <w:rFonts w:ascii="Tahoma" w:hAnsi="Tahoma" w:cs="Tahoma"/>
          <w:sz w:val="20"/>
          <w:szCs w:val="20"/>
        </w:rPr>
      </w:pPr>
      <w:r w:rsidRPr="00B30673">
        <w:rPr>
          <w:rFonts w:ascii="Tahoma" w:hAnsi="Tahoma" w:cs="Tahoma"/>
          <w:sz w:val="20"/>
          <w:szCs w:val="20"/>
        </w:rPr>
        <w:t>6.</w:t>
      </w:r>
    </w:p>
    <w:p w14:paraId="39D24B44" w14:textId="7993F9C4" w:rsidR="00EE65F4" w:rsidRPr="00B30673" w:rsidRDefault="00EE65F4" w:rsidP="008145B2">
      <w:pPr>
        <w:spacing w:line="312" w:lineRule="auto"/>
        <w:jc w:val="both"/>
        <w:rPr>
          <w:rFonts w:ascii="Tahoma" w:hAnsi="Tahoma" w:cs="Tahoma"/>
          <w:sz w:val="20"/>
          <w:szCs w:val="20"/>
        </w:rPr>
      </w:pPr>
      <w:r w:rsidRPr="00B30673">
        <w:rPr>
          <w:rFonts w:ascii="Tahoma" w:hAnsi="Tahoma" w:cs="Tahoma"/>
          <w:sz w:val="20"/>
          <w:szCs w:val="20"/>
        </w:rPr>
        <w:t>Zhotovitel je povine</w:t>
      </w:r>
      <w:r w:rsidR="00AF034E" w:rsidRPr="00B30673">
        <w:rPr>
          <w:rFonts w:ascii="Tahoma" w:hAnsi="Tahoma" w:cs="Tahoma"/>
          <w:sz w:val="20"/>
          <w:szCs w:val="20"/>
        </w:rPr>
        <w:t>n doložit objednateli seznam pod</w:t>
      </w:r>
      <w:r w:rsidRPr="00B30673">
        <w:rPr>
          <w:rFonts w:ascii="Tahoma" w:hAnsi="Tahoma" w:cs="Tahoma"/>
          <w:sz w:val="20"/>
          <w:szCs w:val="20"/>
        </w:rPr>
        <w:t xml:space="preserve">dodavatelů zakázky, ve </w:t>
      </w:r>
      <w:r w:rsidR="00AF034E" w:rsidRPr="00B30673">
        <w:rPr>
          <w:rFonts w:ascii="Tahoma" w:hAnsi="Tahoma" w:cs="Tahoma"/>
          <w:sz w:val="20"/>
          <w:szCs w:val="20"/>
        </w:rPr>
        <w:t>kterém budou uvedeni všichni pod</w:t>
      </w:r>
      <w:r w:rsidRPr="00B30673">
        <w:rPr>
          <w:rFonts w:ascii="Tahoma" w:hAnsi="Tahoma" w:cs="Tahoma"/>
          <w:sz w:val="20"/>
          <w:szCs w:val="20"/>
        </w:rPr>
        <w:t xml:space="preserve">dodavatelé, kteří se na plnění zakázky podíleli, a to nejpozději </w:t>
      </w:r>
      <w:r w:rsidR="0020320B" w:rsidRPr="00B30673">
        <w:rPr>
          <w:rFonts w:ascii="Tahoma" w:hAnsi="Tahoma" w:cs="Tahoma"/>
          <w:sz w:val="20"/>
          <w:szCs w:val="20"/>
        </w:rPr>
        <w:t>při podpisu této smlouvy</w:t>
      </w:r>
      <w:r w:rsidRPr="00B30673">
        <w:rPr>
          <w:rFonts w:ascii="Tahoma" w:hAnsi="Tahoma" w:cs="Tahoma"/>
          <w:sz w:val="20"/>
          <w:szCs w:val="20"/>
        </w:rPr>
        <w:t>.</w:t>
      </w:r>
    </w:p>
    <w:p w14:paraId="0F008852" w14:textId="1BE8AD2E" w:rsidR="00EE65F4"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7</w:t>
      </w:r>
      <w:r w:rsidR="00EE65F4" w:rsidRPr="00B30673">
        <w:rPr>
          <w:rFonts w:ascii="Tahoma" w:hAnsi="Tahoma" w:cs="Tahoma"/>
          <w:sz w:val="20"/>
          <w:szCs w:val="20"/>
        </w:rPr>
        <w:t>.</w:t>
      </w:r>
    </w:p>
    <w:p w14:paraId="227A5A07" w14:textId="77777777" w:rsidR="00DC3187" w:rsidRPr="00B30673" w:rsidRDefault="00DC3187"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Veškeré případné spory vzniklé na základě této smlouvy budou řešeny primárně jednáním objednatele a zhotovitele, v případě přetrvávající neshody pak před soudy České republiky.</w:t>
      </w:r>
    </w:p>
    <w:p w14:paraId="4ADC86C6" w14:textId="0036724E" w:rsidR="00DC3187"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8</w:t>
      </w:r>
      <w:r w:rsidR="00DC3187" w:rsidRPr="00B30673">
        <w:rPr>
          <w:rFonts w:ascii="Tahoma" w:hAnsi="Tahoma" w:cs="Tahoma"/>
          <w:sz w:val="20"/>
          <w:szCs w:val="20"/>
        </w:rPr>
        <w:t>.</w:t>
      </w:r>
      <w:r w:rsidR="00DC3187" w:rsidRPr="00B30673">
        <w:rPr>
          <w:rFonts w:ascii="Tahoma" w:hAnsi="Tahoma" w:cs="Tahoma"/>
          <w:sz w:val="20"/>
          <w:szCs w:val="20"/>
        </w:rPr>
        <w:br/>
        <w:t xml:space="preserve">Tato smlouva je vypracována ve </w:t>
      </w:r>
      <w:r w:rsidR="007B245D">
        <w:rPr>
          <w:rFonts w:ascii="Tahoma" w:hAnsi="Tahoma" w:cs="Tahoma"/>
          <w:sz w:val="20"/>
          <w:szCs w:val="20"/>
        </w:rPr>
        <w:t>dvou</w:t>
      </w:r>
      <w:r w:rsidR="00737060">
        <w:rPr>
          <w:rFonts w:ascii="Tahoma" w:hAnsi="Tahoma" w:cs="Tahoma"/>
          <w:sz w:val="20"/>
          <w:szCs w:val="20"/>
        </w:rPr>
        <w:t xml:space="preserve"> </w:t>
      </w:r>
      <w:r w:rsidR="00DC3187" w:rsidRPr="00B30673">
        <w:rPr>
          <w:rFonts w:ascii="Tahoma" w:hAnsi="Tahoma" w:cs="Tahoma"/>
          <w:sz w:val="20"/>
          <w:szCs w:val="20"/>
        </w:rPr>
        <w:t xml:space="preserve">vyhotoveních, z nichž </w:t>
      </w:r>
      <w:r w:rsidR="007B245D">
        <w:rPr>
          <w:rFonts w:ascii="Tahoma" w:hAnsi="Tahoma" w:cs="Tahoma"/>
          <w:sz w:val="20"/>
          <w:szCs w:val="20"/>
        </w:rPr>
        <w:t>jedno</w:t>
      </w:r>
      <w:r w:rsidR="00737060">
        <w:rPr>
          <w:rFonts w:ascii="Tahoma" w:hAnsi="Tahoma" w:cs="Tahoma"/>
          <w:sz w:val="20"/>
          <w:szCs w:val="20"/>
        </w:rPr>
        <w:t xml:space="preserve"> </w:t>
      </w:r>
      <w:r w:rsidR="00DC3187" w:rsidRPr="00B30673">
        <w:rPr>
          <w:rFonts w:ascii="Tahoma" w:hAnsi="Tahoma" w:cs="Tahoma"/>
          <w:sz w:val="20"/>
          <w:szCs w:val="20"/>
        </w:rPr>
        <w:t xml:space="preserve">si ponechá objednatel a </w:t>
      </w:r>
      <w:r w:rsidR="00900BB5" w:rsidRPr="00B30673">
        <w:rPr>
          <w:rFonts w:ascii="Tahoma" w:hAnsi="Tahoma" w:cs="Tahoma"/>
          <w:sz w:val="20"/>
          <w:szCs w:val="20"/>
        </w:rPr>
        <w:t xml:space="preserve">jedno </w:t>
      </w:r>
      <w:r w:rsidR="00DC3187" w:rsidRPr="00B30673">
        <w:rPr>
          <w:rFonts w:ascii="Tahoma" w:hAnsi="Tahoma" w:cs="Tahoma"/>
          <w:sz w:val="20"/>
          <w:szCs w:val="20"/>
        </w:rPr>
        <w:t>vyhotovení zhotovitel.</w:t>
      </w:r>
    </w:p>
    <w:p w14:paraId="092B37AB" w14:textId="4F6B483A" w:rsidR="00DC3187"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9</w:t>
      </w:r>
      <w:r w:rsidR="00DC3187" w:rsidRPr="00B30673">
        <w:rPr>
          <w:rFonts w:ascii="Tahoma" w:hAnsi="Tahoma" w:cs="Tahoma"/>
          <w:sz w:val="20"/>
          <w:szCs w:val="20"/>
        </w:rPr>
        <w:t>.</w:t>
      </w:r>
    </w:p>
    <w:p w14:paraId="72322D65" w14:textId="30211648" w:rsidR="001A23D3" w:rsidRPr="00B30673" w:rsidRDefault="00DC3187"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Zhotovitel není oprávněn postupovat pohledávky vůči objednateli třetím osobám.</w:t>
      </w:r>
    </w:p>
    <w:p w14:paraId="4D4125DD" w14:textId="6F5A9E5A" w:rsidR="00B34E62" w:rsidRPr="00B30673" w:rsidRDefault="00AC6F29"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10</w:t>
      </w:r>
      <w:r w:rsidR="00B34E62" w:rsidRPr="00B30673">
        <w:rPr>
          <w:rFonts w:ascii="Tahoma" w:hAnsi="Tahoma" w:cs="Tahoma"/>
          <w:sz w:val="20"/>
          <w:szCs w:val="20"/>
        </w:rPr>
        <w:t xml:space="preserve">. </w:t>
      </w:r>
    </w:p>
    <w:p w14:paraId="575670FE" w14:textId="77777777" w:rsidR="00E77853" w:rsidRPr="00B30673" w:rsidRDefault="00B34E62" w:rsidP="008145B2">
      <w:pPr>
        <w:tabs>
          <w:tab w:val="left" w:pos="1440"/>
          <w:tab w:val="left" w:pos="6300"/>
        </w:tabs>
        <w:spacing w:line="312" w:lineRule="auto"/>
        <w:jc w:val="both"/>
        <w:rPr>
          <w:rFonts w:ascii="Tahoma" w:hAnsi="Tahoma" w:cs="Tahoma"/>
          <w:sz w:val="20"/>
          <w:szCs w:val="20"/>
        </w:rPr>
      </w:pPr>
      <w:r w:rsidRPr="00B30673">
        <w:rPr>
          <w:rFonts w:ascii="Tahoma" w:hAnsi="Tahoma" w:cs="Tahoma"/>
          <w:sz w:val="20"/>
          <w:szCs w:val="20"/>
        </w:rPr>
        <w:t>Obě strany prohlašují, že došlo k dohodě o celém rozsahu této smlouvy.</w:t>
      </w:r>
    </w:p>
    <w:p w14:paraId="519FDFA1" w14:textId="77777777" w:rsidR="00F41B00" w:rsidRPr="00B30673" w:rsidRDefault="00F41B00" w:rsidP="008145B2">
      <w:pPr>
        <w:spacing w:line="312" w:lineRule="auto"/>
        <w:rPr>
          <w:rFonts w:ascii="Tahoma" w:hAnsi="Tahoma" w:cs="Tahoma"/>
          <w:sz w:val="20"/>
          <w:szCs w:val="20"/>
          <w:highlight w:val="yellow"/>
        </w:rPr>
      </w:pPr>
    </w:p>
    <w:p w14:paraId="7E0B2584" w14:textId="77777777" w:rsidR="00C67A52" w:rsidRPr="00B30673" w:rsidRDefault="000D04CA" w:rsidP="008145B2">
      <w:pPr>
        <w:pStyle w:val="Nadpis1"/>
        <w:tabs>
          <w:tab w:val="left" w:pos="1440"/>
          <w:tab w:val="left" w:pos="6300"/>
        </w:tabs>
        <w:spacing w:line="312" w:lineRule="auto"/>
        <w:ind w:right="1"/>
        <w:rPr>
          <w:rFonts w:ascii="Tahoma" w:hAnsi="Tahoma" w:cs="Tahoma"/>
          <w:sz w:val="20"/>
          <w:szCs w:val="20"/>
        </w:rPr>
      </w:pPr>
      <w:r w:rsidRPr="00B30673">
        <w:rPr>
          <w:rFonts w:ascii="Tahoma" w:hAnsi="Tahoma" w:cs="Tahoma"/>
          <w:sz w:val="20"/>
          <w:szCs w:val="20"/>
        </w:rPr>
        <w:t>X</w:t>
      </w:r>
      <w:r w:rsidR="003F782C" w:rsidRPr="00B30673">
        <w:rPr>
          <w:rFonts w:ascii="Tahoma" w:hAnsi="Tahoma" w:cs="Tahoma"/>
          <w:sz w:val="20"/>
          <w:szCs w:val="20"/>
        </w:rPr>
        <w:t>VIII</w:t>
      </w:r>
      <w:r w:rsidR="00335D2F" w:rsidRPr="00B30673">
        <w:rPr>
          <w:rFonts w:ascii="Tahoma" w:hAnsi="Tahoma" w:cs="Tahoma"/>
          <w:sz w:val="20"/>
          <w:szCs w:val="20"/>
        </w:rPr>
        <w:t>. Přílohy k této smlouvě</w:t>
      </w:r>
    </w:p>
    <w:p w14:paraId="62DE39A8" w14:textId="77777777" w:rsidR="004761D8" w:rsidRDefault="004761D8" w:rsidP="008145B2">
      <w:pPr>
        <w:tabs>
          <w:tab w:val="left" w:pos="1440"/>
          <w:tab w:val="left" w:pos="6300"/>
        </w:tabs>
        <w:spacing w:line="312" w:lineRule="auto"/>
        <w:ind w:right="1"/>
        <w:rPr>
          <w:rFonts w:ascii="Tahoma" w:hAnsi="Tahoma" w:cs="Tahoma"/>
          <w:sz w:val="20"/>
          <w:szCs w:val="20"/>
        </w:rPr>
      </w:pPr>
    </w:p>
    <w:p w14:paraId="0CAB2E85" w14:textId="4B8FB34C" w:rsidR="00F97A4A" w:rsidRPr="00B30673" w:rsidRDefault="00F97A4A" w:rsidP="008145B2">
      <w:pPr>
        <w:tabs>
          <w:tab w:val="left" w:pos="1440"/>
          <w:tab w:val="left" w:pos="6300"/>
        </w:tabs>
        <w:spacing w:line="312" w:lineRule="auto"/>
        <w:ind w:right="1"/>
        <w:rPr>
          <w:rFonts w:ascii="Tahoma" w:hAnsi="Tahoma" w:cs="Tahoma"/>
          <w:sz w:val="20"/>
          <w:szCs w:val="20"/>
        </w:rPr>
      </w:pPr>
      <w:r w:rsidRPr="00B30673">
        <w:rPr>
          <w:rFonts w:ascii="Tahoma" w:hAnsi="Tahoma" w:cs="Tahoma"/>
          <w:sz w:val="20"/>
          <w:szCs w:val="20"/>
        </w:rPr>
        <w:t xml:space="preserve">Příloha č. 1 – </w:t>
      </w:r>
      <w:r w:rsidR="007B245D">
        <w:rPr>
          <w:rFonts w:ascii="Tahoma" w:hAnsi="Tahoma" w:cs="Tahoma"/>
          <w:sz w:val="20"/>
          <w:szCs w:val="20"/>
        </w:rPr>
        <w:t>Projektová dokumentace</w:t>
      </w:r>
    </w:p>
    <w:p w14:paraId="1E2457A5" w14:textId="3BFC1FE4" w:rsidR="00717CA7" w:rsidRDefault="003B257F" w:rsidP="008145B2">
      <w:pPr>
        <w:tabs>
          <w:tab w:val="left" w:pos="1440"/>
          <w:tab w:val="left" w:pos="6300"/>
        </w:tabs>
        <w:spacing w:line="312" w:lineRule="auto"/>
        <w:ind w:right="1"/>
        <w:rPr>
          <w:rFonts w:ascii="Tahoma" w:hAnsi="Tahoma" w:cs="Tahoma"/>
          <w:sz w:val="20"/>
          <w:szCs w:val="20"/>
        </w:rPr>
      </w:pPr>
      <w:r w:rsidRPr="00B30673">
        <w:rPr>
          <w:rFonts w:ascii="Tahoma" w:hAnsi="Tahoma" w:cs="Tahoma"/>
          <w:sz w:val="20"/>
          <w:szCs w:val="20"/>
        </w:rPr>
        <w:t xml:space="preserve">Příloha č. </w:t>
      </w:r>
      <w:r w:rsidR="00F97A4A" w:rsidRPr="00B30673">
        <w:rPr>
          <w:rFonts w:ascii="Tahoma" w:hAnsi="Tahoma" w:cs="Tahoma"/>
          <w:sz w:val="20"/>
          <w:szCs w:val="20"/>
        </w:rPr>
        <w:t>2</w:t>
      </w:r>
      <w:r w:rsidRPr="00B30673">
        <w:rPr>
          <w:rFonts w:ascii="Tahoma" w:hAnsi="Tahoma" w:cs="Tahoma"/>
          <w:sz w:val="20"/>
          <w:szCs w:val="20"/>
        </w:rPr>
        <w:t xml:space="preserve"> – Oceněný</w:t>
      </w:r>
      <w:r w:rsidR="00717CA7" w:rsidRPr="00B30673">
        <w:rPr>
          <w:rFonts w:ascii="Tahoma" w:hAnsi="Tahoma" w:cs="Tahoma"/>
          <w:sz w:val="20"/>
          <w:szCs w:val="20"/>
        </w:rPr>
        <w:t xml:space="preserve"> </w:t>
      </w:r>
      <w:r w:rsidR="00EE65F4" w:rsidRPr="00B30673">
        <w:rPr>
          <w:rFonts w:ascii="Tahoma" w:hAnsi="Tahoma" w:cs="Tahoma"/>
          <w:sz w:val="20"/>
          <w:szCs w:val="20"/>
        </w:rPr>
        <w:t>výkaz výměr</w:t>
      </w:r>
    </w:p>
    <w:p w14:paraId="54DC378B" w14:textId="7BBC3FA9" w:rsidR="00726659" w:rsidRDefault="00726659" w:rsidP="008145B2">
      <w:pPr>
        <w:tabs>
          <w:tab w:val="left" w:pos="1440"/>
          <w:tab w:val="left" w:pos="6300"/>
        </w:tabs>
        <w:spacing w:line="312" w:lineRule="auto"/>
        <w:ind w:right="1"/>
        <w:rPr>
          <w:rFonts w:ascii="Tahoma" w:hAnsi="Tahoma" w:cs="Tahoma"/>
          <w:sz w:val="20"/>
          <w:szCs w:val="20"/>
        </w:rPr>
      </w:pPr>
    </w:p>
    <w:p w14:paraId="524FCFF1" w14:textId="5D014CE3" w:rsidR="00C909A3" w:rsidRDefault="00C15203" w:rsidP="008145B2">
      <w:pPr>
        <w:tabs>
          <w:tab w:val="left" w:pos="1440"/>
          <w:tab w:val="left" w:pos="4820"/>
          <w:tab w:val="left" w:pos="6300"/>
        </w:tabs>
        <w:spacing w:line="312" w:lineRule="auto"/>
        <w:ind w:right="1"/>
        <w:rPr>
          <w:rFonts w:ascii="Tahoma" w:hAnsi="Tahoma" w:cs="Tahoma"/>
          <w:sz w:val="20"/>
          <w:szCs w:val="20"/>
        </w:rPr>
      </w:pPr>
      <w:r>
        <w:rPr>
          <w:rFonts w:ascii="Tahoma" w:hAnsi="Tahoma" w:cs="Tahoma"/>
          <w:sz w:val="20"/>
          <w:szCs w:val="20"/>
        </w:rPr>
        <w:t>Žihle</w:t>
      </w:r>
      <w:r w:rsidR="0037170A">
        <w:rPr>
          <w:rFonts w:ascii="Tahoma" w:hAnsi="Tahoma" w:cs="Tahoma"/>
          <w:sz w:val="20"/>
          <w:szCs w:val="20"/>
        </w:rPr>
        <w:t>,</w:t>
      </w:r>
      <w:r w:rsidR="00D66F6D" w:rsidRPr="00B30673">
        <w:rPr>
          <w:rFonts w:ascii="Tahoma" w:hAnsi="Tahoma" w:cs="Tahoma"/>
          <w:sz w:val="20"/>
          <w:szCs w:val="20"/>
        </w:rPr>
        <w:t xml:space="preserve"> dne…………  </w:t>
      </w:r>
      <w:r w:rsidR="00717CA7" w:rsidRPr="00B30673">
        <w:rPr>
          <w:rFonts w:ascii="Tahoma" w:hAnsi="Tahoma" w:cs="Tahoma"/>
          <w:sz w:val="20"/>
          <w:szCs w:val="20"/>
        </w:rPr>
        <w:t xml:space="preserve">           </w:t>
      </w:r>
      <w:r w:rsidR="00D66F6D" w:rsidRPr="00B30673">
        <w:rPr>
          <w:rFonts w:ascii="Tahoma" w:hAnsi="Tahoma" w:cs="Tahoma"/>
          <w:sz w:val="20"/>
          <w:szCs w:val="20"/>
        </w:rPr>
        <w:t xml:space="preserve">  </w:t>
      </w:r>
      <w:r w:rsidR="00717CA7" w:rsidRPr="00B30673">
        <w:rPr>
          <w:rFonts w:ascii="Tahoma" w:hAnsi="Tahoma" w:cs="Tahoma"/>
          <w:sz w:val="20"/>
          <w:szCs w:val="20"/>
        </w:rPr>
        <w:t xml:space="preserve">             </w:t>
      </w:r>
      <w:r w:rsidR="00DB0A80">
        <w:rPr>
          <w:rFonts w:ascii="Tahoma" w:hAnsi="Tahoma" w:cs="Tahoma"/>
          <w:sz w:val="20"/>
          <w:szCs w:val="20"/>
        </w:rPr>
        <w:t xml:space="preserve">             </w:t>
      </w:r>
      <w:r w:rsidR="00CF6082">
        <w:rPr>
          <w:rFonts w:ascii="Tahoma" w:hAnsi="Tahoma" w:cs="Tahoma"/>
          <w:sz w:val="20"/>
          <w:szCs w:val="20"/>
        </w:rPr>
        <w:tab/>
      </w:r>
      <w:r w:rsidR="00CF6082">
        <w:rPr>
          <w:rFonts w:ascii="Tahoma" w:hAnsi="Tahoma" w:cs="Tahoma"/>
          <w:sz w:val="20"/>
          <w:szCs w:val="20"/>
        </w:rPr>
        <w:tab/>
      </w:r>
      <w:r w:rsidR="00D66F6D" w:rsidRPr="00B30673">
        <w:rPr>
          <w:rFonts w:ascii="Tahoma" w:hAnsi="Tahoma" w:cs="Tahoma"/>
          <w:sz w:val="20"/>
          <w:szCs w:val="20"/>
        </w:rPr>
        <w:t>V ……………… dne…………</w:t>
      </w:r>
    </w:p>
    <w:p w14:paraId="5812A1E9" w14:textId="77777777" w:rsidR="004761D8" w:rsidRDefault="004761D8" w:rsidP="008145B2">
      <w:pPr>
        <w:tabs>
          <w:tab w:val="left" w:pos="1440"/>
          <w:tab w:val="left" w:pos="4820"/>
          <w:tab w:val="left" w:pos="6300"/>
        </w:tabs>
        <w:spacing w:line="312" w:lineRule="auto"/>
        <w:ind w:right="1"/>
        <w:rPr>
          <w:rFonts w:ascii="Tahoma" w:hAnsi="Tahoma" w:cs="Tahoma"/>
          <w:sz w:val="20"/>
          <w:szCs w:val="20"/>
        </w:rPr>
      </w:pPr>
    </w:p>
    <w:p w14:paraId="27F26495" w14:textId="77777777" w:rsidR="002E0D52" w:rsidRDefault="002E0D52" w:rsidP="008145B2">
      <w:pPr>
        <w:tabs>
          <w:tab w:val="left" w:pos="1440"/>
          <w:tab w:val="left" w:pos="4820"/>
          <w:tab w:val="left" w:pos="6300"/>
        </w:tabs>
        <w:spacing w:line="312" w:lineRule="auto"/>
        <w:ind w:right="1"/>
        <w:rPr>
          <w:rFonts w:ascii="Tahoma" w:hAnsi="Tahoma" w:cs="Tahoma"/>
          <w:sz w:val="20"/>
          <w:szCs w:val="20"/>
        </w:rPr>
      </w:pPr>
    </w:p>
    <w:p w14:paraId="19095D41" w14:textId="77777777" w:rsidR="002E0D52" w:rsidRPr="00B30673" w:rsidRDefault="002E0D52" w:rsidP="008145B2">
      <w:pPr>
        <w:tabs>
          <w:tab w:val="left" w:pos="1440"/>
          <w:tab w:val="left" w:pos="4820"/>
          <w:tab w:val="left" w:pos="6300"/>
        </w:tabs>
        <w:spacing w:line="312" w:lineRule="auto"/>
        <w:ind w:right="1"/>
        <w:rPr>
          <w:rFonts w:ascii="Tahoma" w:hAnsi="Tahoma" w:cs="Tahoma"/>
          <w:sz w:val="20"/>
          <w:szCs w:val="20"/>
        </w:rPr>
      </w:pPr>
    </w:p>
    <w:p w14:paraId="5A4F1B08" w14:textId="70F2055D" w:rsidR="00717CA7" w:rsidRPr="00B30673" w:rsidRDefault="001A23D3" w:rsidP="008145B2">
      <w:pPr>
        <w:tabs>
          <w:tab w:val="center" w:pos="1701"/>
          <w:tab w:val="center" w:pos="6663"/>
        </w:tabs>
        <w:spacing w:line="312" w:lineRule="auto"/>
        <w:ind w:right="1"/>
        <w:rPr>
          <w:rFonts w:ascii="Tahoma" w:hAnsi="Tahoma" w:cs="Tahoma"/>
          <w:sz w:val="20"/>
          <w:szCs w:val="20"/>
        </w:rPr>
      </w:pPr>
      <w:r w:rsidRPr="00B30673">
        <w:rPr>
          <w:rFonts w:ascii="Tahoma" w:hAnsi="Tahoma" w:cs="Tahoma"/>
          <w:sz w:val="20"/>
          <w:szCs w:val="20"/>
        </w:rPr>
        <w:tab/>
      </w:r>
      <w:r w:rsidR="00717CA7" w:rsidRPr="00B30673">
        <w:rPr>
          <w:rFonts w:ascii="Tahoma" w:hAnsi="Tahoma" w:cs="Tahoma"/>
          <w:sz w:val="20"/>
          <w:szCs w:val="20"/>
        </w:rPr>
        <w:t>………………………………</w:t>
      </w:r>
      <w:r w:rsidR="00DC7358" w:rsidRPr="00B30673">
        <w:rPr>
          <w:rFonts w:ascii="Tahoma" w:hAnsi="Tahoma" w:cs="Tahoma"/>
          <w:sz w:val="20"/>
          <w:szCs w:val="20"/>
        </w:rPr>
        <w:t>…</w:t>
      </w:r>
      <w:r w:rsidR="003F4787" w:rsidRPr="00B30673">
        <w:rPr>
          <w:rFonts w:ascii="Tahoma" w:hAnsi="Tahoma" w:cs="Tahoma"/>
          <w:sz w:val="20"/>
          <w:szCs w:val="20"/>
        </w:rPr>
        <w:tab/>
      </w:r>
      <w:r w:rsidR="0031372E" w:rsidRPr="00B30673">
        <w:rPr>
          <w:rFonts w:ascii="Tahoma" w:hAnsi="Tahoma" w:cs="Tahoma"/>
          <w:sz w:val="20"/>
          <w:szCs w:val="20"/>
        </w:rPr>
        <w:t>…………………………………</w:t>
      </w:r>
    </w:p>
    <w:p w14:paraId="27CCF898" w14:textId="6B524015" w:rsidR="00E77853" w:rsidRPr="00B30673" w:rsidRDefault="00835E38" w:rsidP="008145B2">
      <w:pPr>
        <w:tabs>
          <w:tab w:val="center" w:pos="1701"/>
          <w:tab w:val="center" w:pos="6663"/>
        </w:tabs>
        <w:spacing w:line="312" w:lineRule="auto"/>
        <w:ind w:right="1"/>
        <w:rPr>
          <w:rFonts w:ascii="Tahoma" w:hAnsi="Tahoma" w:cs="Tahoma"/>
          <w:sz w:val="20"/>
          <w:szCs w:val="20"/>
        </w:rPr>
      </w:pPr>
      <w:r w:rsidRPr="00B30673">
        <w:rPr>
          <w:rFonts w:ascii="Tahoma" w:hAnsi="Tahoma" w:cs="Tahoma"/>
          <w:sz w:val="20"/>
          <w:szCs w:val="20"/>
        </w:rPr>
        <w:tab/>
      </w:r>
      <w:r w:rsidR="00C15203">
        <w:rPr>
          <w:rFonts w:ascii="Tahoma" w:hAnsi="Tahoma" w:cs="Tahoma"/>
          <w:sz w:val="20"/>
          <w:szCs w:val="20"/>
        </w:rPr>
        <w:t>František Procházka</w:t>
      </w:r>
      <w:r w:rsidRPr="00B30673">
        <w:rPr>
          <w:rFonts w:ascii="Tahoma" w:hAnsi="Tahoma" w:cs="Tahoma"/>
          <w:sz w:val="20"/>
          <w:szCs w:val="20"/>
        </w:rPr>
        <w:t>,</w:t>
      </w:r>
      <w:r w:rsidR="00106DB0" w:rsidRPr="00B30673">
        <w:rPr>
          <w:rFonts w:ascii="Tahoma" w:hAnsi="Tahoma" w:cs="Tahoma"/>
          <w:sz w:val="20"/>
          <w:szCs w:val="20"/>
        </w:rPr>
        <w:t xml:space="preserve"> starosta</w:t>
      </w:r>
      <w:r w:rsidR="00DA0F4A" w:rsidRPr="00B30673">
        <w:rPr>
          <w:rFonts w:ascii="Tahoma" w:hAnsi="Tahoma" w:cs="Tahoma"/>
          <w:sz w:val="20"/>
          <w:szCs w:val="20"/>
        </w:rPr>
        <w:tab/>
      </w:r>
      <w:r w:rsidR="00DA0F4A" w:rsidRPr="00B30673">
        <w:rPr>
          <w:rFonts w:ascii="Tahoma" w:hAnsi="Tahoma" w:cs="Tahoma"/>
          <w:sz w:val="20"/>
          <w:szCs w:val="20"/>
          <w:highlight w:val="yellow"/>
        </w:rPr>
        <w:t>……………………………...</w:t>
      </w:r>
    </w:p>
    <w:p w14:paraId="7D69AE44" w14:textId="0F1C326E" w:rsidR="00B34E62" w:rsidRPr="00B30673" w:rsidRDefault="00A81990" w:rsidP="008145B2">
      <w:pPr>
        <w:tabs>
          <w:tab w:val="center" w:pos="1701"/>
          <w:tab w:val="center" w:pos="6663"/>
        </w:tabs>
        <w:spacing w:line="312" w:lineRule="auto"/>
        <w:ind w:right="1"/>
        <w:rPr>
          <w:rFonts w:ascii="Tahoma" w:hAnsi="Tahoma" w:cs="Tahoma"/>
          <w:sz w:val="20"/>
          <w:szCs w:val="20"/>
        </w:rPr>
      </w:pPr>
      <w:r w:rsidRPr="00B30673">
        <w:rPr>
          <w:rFonts w:ascii="Tahoma" w:hAnsi="Tahoma" w:cs="Tahoma"/>
          <w:sz w:val="20"/>
          <w:szCs w:val="20"/>
        </w:rPr>
        <w:tab/>
      </w:r>
      <w:r w:rsidR="00CF6082">
        <w:rPr>
          <w:rFonts w:ascii="Tahoma" w:hAnsi="Tahoma" w:cs="Tahoma"/>
          <w:sz w:val="20"/>
          <w:szCs w:val="20"/>
        </w:rPr>
        <w:t xml:space="preserve">Obec </w:t>
      </w:r>
      <w:r w:rsidR="00C15203">
        <w:rPr>
          <w:rFonts w:ascii="Tahoma" w:hAnsi="Tahoma" w:cs="Tahoma"/>
          <w:sz w:val="20"/>
          <w:szCs w:val="20"/>
        </w:rPr>
        <w:t>Žihle</w:t>
      </w:r>
      <w:r w:rsidR="0031372E">
        <w:rPr>
          <w:rFonts w:ascii="Tahoma" w:hAnsi="Tahoma" w:cs="Tahoma"/>
          <w:sz w:val="20"/>
          <w:szCs w:val="20"/>
        </w:rPr>
        <w:tab/>
      </w:r>
      <w:r w:rsidR="0031372E" w:rsidRPr="00B30673">
        <w:rPr>
          <w:rFonts w:ascii="Tahoma" w:hAnsi="Tahoma" w:cs="Tahoma"/>
          <w:sz w:val="20"/>
          <w:szCs w:val="20"/>
          <w:highlight w:val="yellow"/>
        </w:rPr>
        <w:t>………………………………</w:t>
      </w:r>
    </w:p>
    <w:p w14:paraId="5A4F58BE" w14:textId="6AAE89D4" w:rsidR="00717CA7" w:rsidRPr="00B30673" w:rsidRDefault="00A81990" w:rsidP="003C2F85">
      <w:pPr>
        <w:tabs>
          <w:tab w:val="center" w:pos="1701"/>
          <w:tab w:val="left" w:pos="4962"/>
          <w:tab w:val="center" w:pos="6663"/>
        </w:tabs>
        <w:spacing w:line="312" w:lineRule="auto"/>
        <w:ind w:right="1"/>
        <w:rPr>
          <w:rFonts w:ascii="Tahoma" w:hAnsi="Tahoma" w:cs="Tahoma"/>
          <w:sz w:val="20"/>
          <w:szCs w:val="20"/>
        </w:rPr>
      </w:pPr>
      <w:r w:rsidRPr="00B30673">
        <w:rPr>
          <w:rFonts w:ascii="Tahoma" w:hAnsi="Tahoma" w:cs="Tahoma"/>
          <w:i/>
          <w:sz w:val="20"/>
          <w:szCs w:val="20"/>
        </w:rPr>
        <w:tab/>
      </w:r>
      <w:r w:rsidR="00B34E62" w:rsidRPr="00B30673">
        <w:rPr>
          <w:rFonts w:ascii="Tahoma" w:hAnsi="Tahoma" w:cs="Tahoma"/>
          <w:i/>
          <w:sz w:val="20"/>
          <w:szCs w:val="20"/>
        </w:rPr>
        <w:t>objednatel</w:t>
      </w:r>
      <w:r w:rsidR="00DA0F4A" w:rsidRPr="00B30673">
        <w:rPr>
          <w:rFonts w:ascii="Tahoma" w:hAnsi="Tahoma" w:cs="Tahoma"/>
          <w:sz w:val="20"/>
          <w:szCs w:val="20"/>
        </w:rPr>
        <w:tab/>
      </w:r>
      <w:r w:rsidR="00E33884">
        <w:rPr>
          <w:rFonts w:ascii="Tahoma" w:hAnsi="Tahoma" w:cs="Tahoma"/>
          <w:sz w:val="20"/>
          <w:szCs w:val="20"/>
        </w:rPr>
        <w:t xml:space="preserve">                     </w:t>
      </w:r>
      <w:r w:rsidR="00DA0F4A" w:rsidRPr="00B30673">
        <w:rPr>
          <w:rFonts w:ascii="Tahoma" w:hAnsi="Tahoma" w:cs="Tahoma"/>
          <w:i/>
          <w:sz w:val="20"/>
          <w:szCs w:val="20"/>
        </w:rPr>
        <w:t>zhotovitel</w:t>
      </w:r>
    </w:p>
    <w:sectPr w:rsidR="00717CA7" w:rsidRPr="00B30673" w:rsidSect="00351E1A">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2256D" w14:textId="77777777" w:rsidR="00467C82" w:rsidRDefault="00467C82">
      <w:r>
        <w:separator/>
      </w:r>
    </w:p>
  </w:endnote>
  <w:endnote w:type="continuationSeparator" w:id="0">
    <w:p w14:paraId="22AA8FE3" w14:textId="77777777" w:rsidR="00467C82" w:rsidRDefault="0046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C322" w14:textId="77777777" w:rsidR="00BD50B3" w:rsidRPr="001A23D3" w:rsidRDefault="00AD5E17">
    <w:pPr>
      <w:pStyle w:val="Zpat"/>
      <w:jc w:val="center"/>
      <w:rPr>
        <w:rStyle w:val="slostrnky"/>
        <w:rFonts w:ascii="Tahoma" w:hAnsi="Tahoma" w:cs="Tahoma"/>
        <w:sz w:val="20"/>
        <w:szCs w:val="20"/>
      </w:rPr>
    </w:pPr>
    <w:r w:rsidRPr="001A23D3">
      <w:rPr>
        <w:rStyle w:val="slostrnky"/>
        <w:rFonts w:ascii="Tahoma" w:hAnsi="Tahoma" w:cs="Tahoma"/>
        <w:sz w:val="20"/>
        <w:szCs w:val="20"/>
      </w:rPr>
      <w:fldChar w:fldCharType="begin"/>
    </w:r>
    <w:r w:rsidR="00BD50B3" w:rsidRPr="001A23D3">
      <w:rPr>
        <w:rStyle w:val="slostrnky"/>
        <w:rFonts w:ascii="Tahoma" w:hAnsi="Tahoma" w:cs="Tahoma"/>
        <w:sz w:val="20"/>
        <w:szCs w:val="20"/>
      </w:rPr>
      <w:instrText xml:space="preserve"> PAGE </w:instrText>
    </w:r>
    <w:r w:rsidRPr="001A23D3">
      <w:rPr>
        <w:rStyle w:val="slostrnky"/>
        <w:rFonts w:ascii="Tahoma" w:hAnsi="Tahoma" w:cs="Tahoma"/>
        <w:sz w:val="20"/>
        <w:szCs w:val="20"/>
      </w:rPr>
      <w:fldChar w:fldCharType="separate"/>
    </w:r>
    <w:r w:rsidR="00E33884">
      <w:rPr>
        <w:rStyle w:val="slostrnky"/>
        <w:rFonts w:ascii="Tahoma" w:hAnsi="Tahoma" w:cs="Tahoma"/>
        <w:noProof/>
        <w:sz w:val="20"/>
        <w:szCs w:val="20"/>
      </w:rPr>
      <w:t>14</w:t>
    </w:r>
    <w:r w:rsidRPr="001A23D3">
      <w:rPr>
        <w:rStyle w:val="slostrnky"/>
        <w:rFonts w:ascii="Tahoma" w:hAnsi="Tahoma" w:cs="Tahoma"/>
        <w:sz w:val="20"/>
        <w:szCs w:val="20"/>
      </w:rPr>
      <w:fldChar w:fldCharType="end"/>
    </w:r>
    <w:r w:rsidR="00BD50B3" w:rsidRPr="001A23D3">
      <w:rPr>
        <w:rStyle w:val="slostrnky"/>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A0579" w14:textId="77777777" w:rsidR="00467C82" w:rsidRDefault="00467C82">
      <w:r>
        <w:separator/>
      </w:r>
    </w:p>
  </w:footnote>
  <w:footnote w:type="continuationSeparator" w:id="0">
    <w:p w14:paraId="624680D0" w14:textId="77777777" w:rsidR="00467C82" w:rsidRDefault="0046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2E81BC4"/>
    <w:multiLevelType w:val="hybridMultilevel"/>
    <w:tmpl w:val="C532B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4C6BBD"/>
    <w:multiLevelType w:val="hybridMultilevel"/>
    <w:tmpl w:val="039A8D9A"/>
    <w:lvl w:ilvl="0" w:tplc="ED465C22">
      <w:start w:val="1"/>
      <w:numFmt w:val="decimal"/>
      <w:lvlText w:val="%1."/>
      <w:lvlJc w:val="left"/>
      <w:pPr>
        <w:tabs>
          <w:tab w:val="num" w:pos="2723"/>
        </w:tabs>
        <w:ind w:left="2723" w:hanging="454"/>
      </w:pPr>
      <w:rPr>
        <w:rFonts w:ascii="Tahoma" w:hAnsi="Tahoma" w:cs="Tahoma" w:hint="default"/>
        <w:sz w:val="20"/>
        <w:szCs w:val="20"/>
      </w:rPr>
    </w:lvl>
    <w:lvl w:ilvl="1" w:tplc="5B16EC28">
      <w:start w:val="1"/>
      <w:numFmt w:val="lowerLetter"/>
      <w:lvlText w:val="%2."/>
      <w:lvlJc w:val="left"/>
      <w:pPr>
        <w:tabs>
          <w:tab w:val="num" w:pos="3709"/>
        </w:tabs>
        <w:ind w:left="3709" w:hanging="360"/>
      </w:pPr>
    </w:lvl>
    <w:lvl w:ilvl="2" w:tplc="6BD401A2">
      <w:start w:val="1"/>
      <w:numFmt w:val="lowerRoman"/>
      <w:lvlText w:val="%3."/>
      <w:lvlJc w:val="right"/>
      <w:pPr>
        <w:tabs>
          <w:tab w:val="num" w:pos="4429"/>
        </w:tabs>
        <w:ind w:left="4429" w:hanging="180"/>
      </w:pPr>
    </w:lvl>
    <w:lvl w:ilvl="3" w:tplc="00A03C64">
      <w:start w:val="1"/>
      <w:numFmt w:val="decimal"/>
      <w:lvlText w:val="%4."/>
      <w:lvlJc w:val="left"/>
      <w:pPr>
        <w:tabs>
          <w:tab w:val="num" w:pos="5149"/>
        </w:tabs>
        <w:ind w:left="5149" w:hanging="360"/>
      </w:pPr>
    </w:lvl>
    <w:lvl w:ilvl="4" w:tplc="3AD46734">
      <w:start w:val="1"/>
      <w:numFmt w:val="lowerLetter"/>
      <w:lvlText w:val="%5."/>
      <w:lvlJc w:val="left"/>
      <w:pPr>
        <w:tabs>
          <w:tab w:val="num" w:pos="5869"/>
        </w:tabs>
        <w:ind w:left="5869" w:hanging="360"/>
      </w:pPr>
    </w:lvl>
    <w:lvl w:ilvl="5" w:tplc="BAA61CBC">
      <w:start w:val="1"/>
      <w:numFmt w:val="lowerRoman"/>
      <w:lvlText w:val="%6."/>
      <w:lvlJc w:val="right"/>
      <w:pPr>
        <w:tabs>
          <w:tab w:val="num" w:pos="6589"/>
        </w:tabs>
        <w:ind w:left="6589" w:hanging="180"/>
      </w:pPr>
    </w:lvl>
    <w:lvl w:ilvl="6" w:tplc="D55CEC3C">
      <w:start w:val="1"/>
      <w:numFmt w:val="decimal"/>
      <w:lvlText w:val="%7."/>
      <w:lvlJc w:val="left"/>
      <w:pPr>
        <w:tabs>
          <w:tab w:val="num" w:pos="7309"/>
        </w:tabs>
        <w:ind w:left="7309" w:hanging="360"/>
      </w:pPr>
    </w:lvl>
    <w:lvl w:ilvl="7" w:tplc="5022B2BC">
      <w:start w:val="1"/>
      <w:numFmt w:val="lowerLetter"/>
      <w:lvlText w:val="%8."/>
      <w:lvlJc w:val="left"/>
      <w:pPr>
        <w:tabs>
          <w:tab w:val="num" w:pos="8029"/>
        </w:tabs>
        <w:ind w:left="8029" w:hanging="360"/>
      </w:pPr>
    </w:lvl>
    <w:lvl w:ilvl="8" w:tplc="8B802DB8">
      <w:start w:val="1"/>
      <w:numFmt w:val="lowerRoman"/>
      <w:lvlText w:val="%9."/>
      <w:lvlJc w:val="right"/>
      <w:pPr>
        <w:tabs>
          <w:tab w:val="num" w:pos="8749"/>
        </w:tabs>
        <w:ind w:left="8749" w:hanging="180"/>
      </w:pPr>
    </w:lvl>
  </w:abstractNum>
  <w:abstractNum w:abstractNumId="11" w15:restartNumberingAfterBreak="0">
    <w:nsid w:val="08EE5667"/>
    <w:multiLevelType w:val="hybridMultilevel"/>
    <w:tmpl w:val="DC121E24"/>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2" w15:restartNumberingAfterBreak="0">
    <w:nsid w:val="0CC05D13"/>
    <w:multiLevelType w:val="hybridMultilevel"/>
    <w:tmpl w:val="DD769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032971"/>
    <w:multiLevelType w:val="hybridMultilevel"/>
    <w:tmpl w:val="9BB4B2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54D6313"/>
    <w:multiLevelType w:val="hybridMultilevel"/>
    <w:tmpl w:val="49E400C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17"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18" w15:restartNumberingAfterBreak="0">
    <w:nsid w:val="61C63B43"/>
    <w:multiLevelType w:val="hybridMultilevel"/>
    <w:tmpl w:val="4A8C741A"/>
    <w:lvl w:ilvl="0" w:tplc="AA7A9B1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1C74E23"/>
    <w:multiLevelType w:val="hybridMultilevel"/>
    <w:tmpl w:val="29EC86B6"/>
    <w:lvl w:ilvl="0" w:tplc="2C646668">
      <w:start w:val="2"/>
      <w:numFmt w:val="bullet"/>
      <w:lvlText w:val=""/>
      <w:lvlJc w:val="left"/>
      <w:pPr>
        <w:ind w:left="720" w:hanging="360"/>
      </w:pPr>
      <w:rPr>
        <w:rFonts w:ascii="Wingdings" w:eastAsia="Times New Roman" w:hAnsi="Wingdings"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16cid:durableId="329259067">
    <w:abstractNumId w:val="10"/>
  </w:num>
  <w:num w:numId="2" w16cid:durableId="1518228070">
    <w:abstractNumId w:val="20"/>
  </w:num>
  <w:num w:numId="3" w16cid:durableId="703359957">
    <w:abstractNumId w:val="5"/>
  </w:num>
  <w:num w:numId="4" w16cid:durableId="1037193485">
    <w:abstractNumId w:val="7"/>
  </w:num>
  <w:num w:numId="5" w16cid:durableId="1060984024">
    <w:abstractNumId w:val="2"/>
  </w:num>
  <w:num w:numId="6" w16cid:durableId="481585878">
    <w:abstractNumId w:val="3"/>
  </w:num>
  <w:num w:numId="7" w16cid:durableId="135881816">
    <w:abstractNumId w:val="4"/>
  </w:num>
  <w:num w:numId="8" w16cid:durableId="338430891">
    <w:abstractNumId w:val="8"/>
  </w:num>
  <w:num w:numId="9" w16cid:durableId="650788321">
    <w:abstractNumId w:val="17"/>
  </w:num>
  <w:num w:numId="10" w16cid:durableId="1162888053">
    <w:abstractNumId w:val="11"/>
  </w:num>
  <w:num w:numId="11" w16cid:durableId="1320692645">
    <w:abstractNumId w:val="13"/>
  </w:num>
  <w:num w:numId="12" w16cid:durableId="278991126">
    <w:abstractNumId w:val="15"/>
  </w:num>
  <w:num w:numId="13" w16cid:durableId="1098142448">
    <w:abstractNumId w:val="1"/>
  </w:num>
  <w:num w:numId="14" w16cid:durableId="774404877">
    <w:abstractNumId w:val="14"/>
  </w:num>
  <w:num w:numId="15" w16cid:durableId="1174876038">
    <w:abstractNumId w:val="9"/>
  </w:num>
  <w:num w:numId="16" w16cid:durableId="228417690">
    <w:abstractNumId w:val="19"/>
  </w:num>
  <w:num w:numId="17" w16cid:durableId="1388920258">
    <w:abstractNumId w:val="16"/>
  </w:num>
  <w:num w:numId="18" w16cid:durableId="836767804">
    <w:abstractNumId w:val="17"/>
    <w:lvlOverride w:ilvl="0">
      <w:startOverride w:val="1"/>
    </w:lvlOverride>
  </w:num>
  <w:num w:numId="19" w16cid:durableId="780077956">
    <w:abstractNumId w:val="12"/>
  </w:num>
  <w:num w:numId="20" w16cid:durableId="212280210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2"/>
    <w:rsid w:val="00000273"/>
    <w:rsid w:val="000041E3"/>
    <w:rsid w:val="00005BF0"/>
    <w:rsid w:val="00016D35"/>
    <w:rsid w:val="00016F17"/>
    <w:rsid w:val="00017CEF"/>
    <w:rsid w:val="0002328D"/>
    <w:rsid w:val="00025C12"/>
    <w:rsid w:val="00025C9A"/>
    <w:rsid w:val="00026D69"/>
    <w:rsid w:val="00034A69"/>
    <w:rsid w:val="00035BC2"/>
    <w:rsid w:val="00037136"/>
    <w:rsid w:val="00037D33"/>
    <w:rsid w:val="000411F6"/>
    <w:rsid w:val="00042019"/>
    <w:rsid w:val="00044FB3"/>
    <w:rsid w:val="000453C7"/>
    <w:rsid w:val="00046997"/>
    <w:rsid w:val="00052470"/>
    <w:rsid w:val="000526ED"/>
    <w:rsid w:val="0005311A"/>
    <w:rsid w:val="00053CCB"/>
    <w:rsid w:val="00053DDA"/>
    <w:rsid w:val="000572AD"/>
    <w:rsid w:val="0006046A"/>
    <w:rsid w:val="00074FCE"/>
    <w:rsid w:val="000753FE"/>
    <w:rsid w:val="0008164C"/>
    <w:rsid w:val="00082F00"/>
    <w:rsid w:val="000870F3"/>
    <w:rsid w:val="00095504"/>
    <w:rsid w:val="00095EF4"/>
    <w:rsid w:val="00096786"/>
    <w:rsid w:val="00096B01"/>
    <w:rsid w:val="000978AB"/>
    <w:rsid w:val="000A170C"/>
    <w:rsid w:val="000A1B68"/>
    <w:rsid w:val="000A3361"/>
    <w:rsid w:val="000A497F"/>
    <w:rsid w:val="000A68C8"/>
    <w:rsid w:val="000B4258"/>
    <w:rsid w:val="000B50A1"/>
    <w:rsid w:val="000C13B0"/>
    <w:rsid w:val="000C3382"/>
    <w:rsid w:val="000C33BC"/>
    <w:rsid w:val="000C5750"/>
    <w:rsid w:val="000C7A85"/>
    <w:rsid w:val="000D00F7"/>
    <w:rsid w:val="000D04CA"/>
    <w:rsid w:val="000D16E8"/>
    <w:rsid w:val="000D6074"/>
    <w:rsid w:val="000E4E29"/>
    <w:rsid w:val="000E79CA"/>
    <w:rsid w:val="000F5BEF"/>
    <w:rsid w:val="001007E6"/>
    <w:rsid w:val="0010096D"/>
    <w:rsid w:val="00102AAE"/>
    <w:rsid w:val="001065C5"/>
    <w:rsid w:val="00106DB0"/>
    <w:rsid w:val="0011199D"/>
    <w:rsid w:val="00112702"/>
    <w:rsid w:val="001136F4"/>
    <w:rsid w:val="0011549D"/>
    <w:rsid w:val="00120610"/>
    <w:rsid w:val="001366FA"/>
    <w:rsid w:val="00137B9D"/>
    <w:rsid w:val="00140227"/>
    <w:rsid w:val="001433A9"/>
    <w:rsid w:val="00144227"/>
    <w:rsid w:val="00145023"/>
    <w:rsid w:val="00153837"/>
    <w:rsid w:val="00154896"/>
    <w:rsid w:val="00157EB5"/>
    <w:rsid w:val="00160A77"/>
    <w:rsid w:val="00162A8D"/>
    <w:rsid w:val="00170D8C"/>
    <w:rsid w:val="00177771"/>
    <w:rsid w:val="00177D24"/>
    <w:rsid w:val="00183A02"/>
    <w:rsid w:val="001872E8"/>
    <w:rsid w:val="001904D4"/>
    <w:rsid w:val="0019335E"/>
    <w:rsid w:val="00193415"/>
    <w:rsid w:val="001944FB"/>
    <w:rsid w:val="0019548C"/>
    <w:rsid w:val="001969C1"/>
    <w:rsid w:val="001A1F89"/>
    <w:rsid w:val="001A23D3"/>
    <w:rsid w:val="001B2EB0"/>
    <w:rsid w:val="001B4E35"/>
    <w:rsid w:val="001B5645"/>
    <w:rsid w:val="001C5D2D"/>
    <w:rsid w:val="001C7CB0"/>
    <w:rsid w:val="001D062F"/>
    <w:rsid w:val="001D49DA"/>
    <w:rsid w:val="001D60B1"/>
    <w:rsid w:val="001D7009"/>
    <w:rsid w:val="001E3227"/>
    <w:rsid w:val="001E69FC"/>
    <w:rsid w:val="001F791B"/>
    <w:rsid w:val="00200252"/>
    <w:rsid w:val="0020256E"/>
    <w:rsid w:val="0020320B"/>
    <w:rsid w:val="0020696F"/>
    <w:rsid w:val="00212FAD"/>
    <w:rsid w:val="00220BD3"/>
    <w:rsid w:val="002219B0"/>
    <w:rsid w:val="0022363A"/>
    <w:rsid w:val="0022466B"/>
    <w:rsid w:val="00225E99"/>
    <w:rsid w:val="00226E6A"/>
    <w:rsid w:val="002304E1"/>
    <w:rsid w:val="00240C3A"/>
    <w:rsid w:val="0024128E"/>
    <w:rsid w:val="002442B1"/>
    <w:rsid w:val="00246385"/>
    <w:rsid w:val="002468F4"/>
    <w:rsid w:val="00246C17"/>
    <w:rsid w:val="00253D35"/>
    <w:rsid w:val="00254676"/>
    <w:rsid w:val="0025631C"/>
    <w:rsid w:val="002570E3"/>
    <w:rsid w:val="0026072B"/>
    <w:rsid w:val="00262005"/>
    <w:rsid w:val="0026220F"/>
    <w:rsid w:val="0026384D"/>
    <w:rsid w:val="002706A5"/>
    <w:rsid w:val="00270955"/>
    <w:rsid w:val="00271DE3"/>
    <w:rsid w:val="00272DD2"/>
    <w:rsid w:val="00274212"/>
    <w:rsid w:val="00281F02"/>
    <w:rsid w:val="00283051"/>
    <w:rsid w:val="002841A5"/>
    <w:rsid w:val="0028523E"/>
    <w:rsid w:val="00285A5D"/>
    <w:rsid w:val="002875E3"/>
    <w:rsid w:val="00287686"/>
    <w:rsid w:val="002904FA"/>
    <w:rsid w:val="00290677"/>
    <w:rsid w:val="002A21F6"/>
    <w:rsid w:val="002A3CA0"/>
    <w:rsid w:val="002A545C"/>
    <w:rsid w:val="002A7E4F"/>
    <w:rsid w:val="002B0B58"/>
    <w:rsid w:val="002B0F79"/>
    <w:rsid w:val="002B2213"/>
    <w:rsid w:val="002B5D2B"/>
    <w:rsid w:val="002C00D8"/>
    <w:rsid w:val="002C04E8"/>
    <w:rsid w:val="002C3EC4"/>
    <w:rsid w:val="002C51FA"/>
    <w:rsid w:val="002C533C"/>
    <w:rsid w:val="002C74FA"/>
    <w:rsid w:val="002D1953"/>
    <w:rsid w:val="002D3727"/>
    <w:rsid w:val="002D3756"/>
    <w:rsid w:val="002D4428"/>
    <w:rsid w:val="002D5B96"/>
    <w:rsid w:val="002D7C28"/>
    <w:rsid w:val="002E0D52"/>
    <w:rsid w:val="002E4774"/>
    <w:rsid w:val="002E615C"/>
    <w:rsid w:val="002E705A"/>
    <w:rsid w:val="002E79E1"/>
    <w:rsid w:val="002E7C15"/>
    <w:rsid w:val="002F1943"/>
    <w:rsid w:val="002F3F14"/>
    <w:rsid w:val="002F6FD5"/>
    <w:rsid w:val="0031372E"/>
    <w:rsid w:val="003140BF"/>
    <w:rsid w:val="0032013C"/>
    <w:rsid w:val="00320408"/>
    <w:rsid w:val="0032566B"/>
    <w:rsid w:val="00327725"/>
    <w:rsid w:val="003330CD"/>
    <w:rsid w:val="003331D5"/>
    <w:rsid w:val="00335D2F"/>
    <w:rsid w:val="00344A25"/>
    <w:rsid w:val="00346BB5"/>
    <w:rsid w:val="00347C5E"/>
    <w:rsid w:val="00351732"/>
    <w:rsid w:val="00351E1A"/>
    <w:rsid w:val="00355416"/>
    <w:rsid w:val="003565BF"/>
    <w:rsid w:val="00360909"/>
    <w:rsid w:val="003628A8"/>
    <w:rsid w:val="00362941"/>
    <w:rsid w:val="00362B7A"/>
    <w:rsid w:val="003634BC"/>
    <w:rsid w:val="00366B86"/>
    <w:rsid w:val="0037170A"/>
    <w:rsid w:val="0037269A"/>
    <w:rsid w:val="00372924"/>
    <w:rsid w:val="003749FD"/>
    <w:rsid w:val="00375368"/>
    <w:rsid w:val="00376242"/>
    <w:rsid w:val="00380646"/>
    <w:rsid w:val="0038395B"/>
    <w:rsid w:val="00384C96"/>
    <w:rsid w:val="003852A8"/>
    <w:rsid w:val="00394576"/>
    <w:rsid w:val="00395CAF"/>
    <w:rsid w:val="003964E8"/>
    <w:rsid w:val="003A454A"/>
    <w:rsid w:val="003A53F8"/>
    <w:rsid w:val="003A64C4"/>
    <w:rsid w:val="003B0317"/>
    <w:rsid w:val="003B1231"/>
    <w:rsid w:val="003B257F"/>
    <w:rsid w:val="003B792A"/>
    <w:rsid w:val="003C2F85"/>
    <w:rsid w:val="003C697A"/>
    <w:rsid w:val="003D1C73"/>
    <w:rsid w:val="003D331A"/>
    <w:rsid w:val="003D5659"/>
    <w:rsid w:val="003D6154"/>
    <w:rsid w:val="003E1492"/>
    <w:rsid w:val="003E3FB1"/>
    <w:rsid w:val="003E482B"/>
    <w:rsid w:val="003F1DF0"/>
    <w:rsid w:val="003F4787"/>
    <w:rsid w:val="003F4ED1"/>
    <w:rsid w:val="003F5EB5"/>
    <w:rsid w:val="003F66D1"/>
    <w:rsid w:val="003F782C"/>
    <w:rsid w:val="00400394"/>
    <w:rsid w:val="00403434"/>
    <w:rsid w:val="00410CFC"/>
    <w:rsid w:val="0041621A"/>
    <w:rsid w:val="004316D6"/>
    <w:rsid w:val="00432BF0"/>
    <w:rsid w:val="00432CD5"/>
    <w:rsid w:val="004347A9"/>
    <w:rsid w:val="004375FA"/>
    <w:rsid w:val="00437E08"/>
    <w:rsid w:val="0044271A"/>
    <w:rsid w:val="00442EE2"/>
    <w:rsid w:val="004435CE"/>
    <w:rsid w:val="0044561D"/>
    <w:rsid w:val="00451F29"/>
    <w:rsid w:val="00462E52"/>
    <w:rsid w:val="00463C84"/>
    <w:rsid w:val="00467C82"/>
    <w:rsid w:val="00471644"/>
    <w:rsid w:val="00472A52"/>
    <w:rsid w:val="00472E56"/>
    <w:rsid w:val="004761D8"/>
    <w:rsid w:val="00476363"/>
    <w:rsid w:val="00482AAF"/>
    <w:rsid w:val="0048318F"/>
    <w:rsid w:val="00485C20"/>
    <w:rsid w:val="004875B9"/>
    <w:rsid w:val="004A089C"/>
    <w:rsid w:val="004A3622"/>
    <w:rsid w:val="004A402F"/>
    <w:rsid w:val="004B39D8"/>
    <w:rsid w:val="004B53D9"/>
    <w:rsid w:val="004B609B"/>
    <w:rsid w:val="004B6F69"/>
    <w:rsid w:val="004C1A3D"/>
    <w:rsid w:val="004C49F8"/>
    <w:rsid w:val="004C5FA1"/>
    <w:rsid w:val="004D11D1"/>
    <w:rsid w:val="004D151B"/>
    <w:rsid w:val="004D5075"/>
    <w:rsid w:val="004D6894"/>
    <w:rsid w:val="004D7C63"/>
    <w:rsid w:val="004E1EBB"/>
    <w:rsid w:val="004E2BF0"/>
    <w:rsid w:val="004E5748"/>
    <w:rsid w:val="004E5A74"/>
    <w:rsid w:val="004E68BC"/>
    <w:rsid w:val="004E7BEF"/>
    <w:rsid w:val="004F0B29"/>
    <w:rsid w:val="004F5651"/>
    <w:rsid w:val="004F7308"/>
    <w:rsid w:val="005006DB"/>
    <w:rsid w:val="00501195"/>
    <w:rsid w:val="005029A7"/>
    <w:rsid w:val="00502CB4"/>
    <w:rsid w:val="00503750"/>
    <w:rsid w:val="00505FAB"/>
    <w:rsid w:val="005231D0"/>
    <w:rsid w:val="005233C7"/>
    <w:rsid w:val="00524252"/>
    <w:rsid w:val="00525604"/>
    <w:rsid w:val="00525E15"/>
    <w:rsid w:val="00531436"/>
    <w:rsid w:val="00533599"/>
    <w:rsid w:val="00534501"/>
    <w:rsid w:val="005405BB"/>
    <w:rsid w:val="00542687"/>
    <w:rsid w:val="005473FE"/>
    <w:rsid w:val="0054790F"/>
    <w:rsid w:val="00547924"/>
    <w:rsid w:val="00547EB0"/>
    <w:rsid w:val="005509B3"/>
    <w:rsid w:val="00552014"/>
    <w:rsid w:val="00565422"/>
    <w:rsid w:val="00566ED0"/>
    <w:rsid w:val="0056722C"/>
    <w:rsid w:val="00572821"/>
    <w:rsid w:val="00572DCB"/>
    <w:rsid w:val="00575B75"/>
    <w:rsid w:val="00576069"/>
    <w:rsid w:val="00576329"/>
    <w:rsid w:val="00580378"/>
    <w:rsid w:val="00580A24"/>
    <w:rsid w:val="00584382"/>
    <w:rsid w:val="00590FED"/>
    <w:rsid w:val="00593196"/>
    <w:rsid w:val="0059379F"/>
    <w:rsid w:val="005A14DC"/>
    <w:rsid w:val="005A63BE"/>
    <w:rsid w:val="005B4365"/>
    <w:rsid w:val="005C3899"/>
    <w:rsid w:val="005D065D"/>
    <w:rsid w:val="005D13B9"/>
    <w:rsid w:val="005D29B0"/>
    <w:rsid w:val="005D2C9C"/>
    <w:rsid w:val="005D707B"/>
    <w:rsid w:val="005D74BA"/>
    <w:rsid w:val="005D7E10"/>
    <w:rsid w:val="005E0D9B"/>
    <w:rsid w:val="005E19C2"/>
    <w:rsid w:val="005E6784"/>
    <w:rsid w:val="005F3AE6"/>
    <w:rsid w:val="005F47EF"/>
    <w:rsid w:val="005F4848"/>
    <w:rsid w:val="00605A65"/>
    <w:rsid w:val="00612FE7"/>
    <w:rsid w:val="006134AB"/>
    <w:rsid w:val="006257D8"/>
    <w:rsid w:val="00627476"/>
    <w:rsid w:val="00636900"/>
    <w:rsid w:val="00637C99"/>
    <w:rsid w:val="006431F3"/>
    <w:rsid w:val="00644250"/>
    <w:rsid w:val="00644B5E"/>
    <w:rsid w:val="00645781"/>
    <w:rsid w:val="0064775F"/>
    <w:rsid w:val="00647C23"/>
    <w:rsid w:val="00654382"/>
    <w:rsid w:val="00657E80"/>
    <w:rsid w:val="00660C69"/>
    <w:rsid w:val="006621A3"/>
    <w:rsid w:val="0066589F"/>
    <w:rsid w:val="00665D55"/>
    <w:rsid w:val="00666FEF"/>
    <w:rsid w:val="00674B1E"/>
    <w:rsid w:val="00675A44"/>
    <w:rsid w:val="0067638E"/>
    <w:rsid w:val="006779FA"/>
    <w:rsid w:val="006812BA"/>
    <w:rsid w:val="006824BC"/>
    <w:rsid w:val="00682F6F"/>
    <w:rsid w:val="0068616D"/>
    <w:rsid w:val="0068748D"/>
    <w:rsid w:val="006931BF"/>
    <w:rsid w:val="00695357"/>
    <w:rsid w:val="00695D10"/>
    <w:rsid w:val="006978DD"/>
    <w:rsid w:val="006A4697"/>
    <w:rsid w:val="006A471B"/>
    <w:rsid w:val="006A4EA6"/>
    <w:rsid w:val="006A6851"/>
    <w:rsid w:val="006A766A"/>
    <w:rsid w:val="006B38C4"/>
    <w:rsid w:val="006B439F"/>
    <w:rsid w:val="006B7A91"/>
    <w:rsid w:val="006C2994"/>
    <w:rsid w:val="006C7B11"/>
    <w:rsid w:val="006D34DE"/>
    <w:rsid w:val="006D3F65"/>
    <w:rsid w:val="006D50FF"/>
    <w:rsid w:val="006D571B"/>
    <w:rsid w:val="006D6B1F"/>
    <w:rsid w:val="006D7D65"/>
    <w:rsid w:val="006E0E1B"/>
    <w:rsid w:val="006E29EF"/>
    <w:rsid w:val="006E5692"/>
    <w:rsid w:val="006E6250"/>
    <w:rsid w:val="006F0620"/>
    <w:rsid w:val="006F0F64"/>
    <w:rsid w:val="006F253A"/>
    <w:rsid w:val="006F40F9"/>
    <w:rsid w:val="006F57F7"/>
    <w:rsid w:val="00707935"/>
    <w:rsid w:val="00707F1A"/>
    <w:rsid w:val="007105FE"/>
    <w:rsid w:val="00710A0B"/>
    <w:rsid w:val="0071228F"/>
    <w:rsid w:val="00712885"/>
    <w:rsid w:val="00717CA7"/>
    <w:rsid w:val="0072164B"/>
    <w:rsid w:val="007222DF"/>
    <w:rsid w:val="00725744"/>
    <w:rsid w:val="00726659"/>
    <w:rsid w:val="0072749C"/>
    <w:rsid w:val="00731C02"/>
    <w:rsid w:val="007325FE"/>
    <w:rsid w:val="00735240"/>
    <w:rsid w:val="0073696F"/>
    <w:rsid w:val="00737060"/>
    <w:rsid w:val="0074157A"/>
    <w:rsid w:val="00741789"/>
    <w:rsid w:val="00744DAB"/>
    <w:rsid w:val="00746956"/>
    <w:rsid w:val="00747DC1"/>
    <w:rsid w:val="00747E84"/>
    <w:rsid w:val="00750AE0"/>
    <w:rsid w:val="00751AA7"/>
    <w:rsid w:val="007529C0"/>
    <w:rsid w:val="007537BE"/>
    <w:rsid w:val="0075574F"/>
    <w:rsid w:val="00755850"/>
    <w:rsid w:val="00755B29"/>
    <w:rsid w:val="0075676E"/>
    <w:rsid w:val="00756D39"/>
    <w:rsid w:val="00757C25"/>
    <w:rsid w:val="007658DD"/>
    <w:rsid w:val="00766967"/>
    <w:rsid w:val="0076721B"/>
    <w:rsid w:val="00771C82"/>
    <w:rsid w:val="00776653"/>
    <w:rsid w:val="00781179"/>
    <w:rsid w:val="00786155"/>
    <w:rsid w:val="00797DCA"/>
    <w:rsid w:val="007A74A6"/>
    <w:rsid w:val="007B1115"/>
    <w:rsid w:val="007B2029"/>
    <w:rsid w:val="007B245D"/>
    <w:rsid w:val="007B3ADD"/>
    <w:rsid w:val="007B4317"/>
    <w:rsid w:val="007C24EA"/>
    <w:rsid w:val="007C66BD"/>
    <w:rsid w:val="007C7D15"/>
    <w:rsid w:val="007D1916"/>
    <w:rsid w:val="007D71D9"/>
    <w:rsid w:val="007E0996"/>
    <w:rsid w:val="007E3372"/>
    <w:rsid w:val="007E4116"/>
    <w:rsid w:val="007E7626"/>
    <w:rsid w:val="007F5A87"/>
    <w:rsid w:val="007F5DC9"/>
    <w:rsid w:val="008002B6"/>
    <w:rsid w:val="00800F0E"/>
    <w:rsid w:val="008010C0"/>
    <w:rsid w:val="008047C4"/>
    <w:rsid w:val="00807C37"/>
    <w:rsid w:val="008125B1"/>
    <w:rsid w:val="0081272E"/>
    <w:rsid w:val="008145B2"/>
    <w:rsid w:val="00816BCD"/>
    <w:rsid w:val="00816BF7"/>
    <w:rsid w:val="00823CCB"/>
    <w:rsid w:val="008265AB"/>
    <w:rsid w:val="00831DD4"/>
    <w:rsid w:val="00835E38"/>
    <w:rsid w:val="0083787B"/>
    <w:rsid w:val="00840FE9"/>
    <w:rsid w:val="0085347D"/>
    <w:rsid w:val="0085667B"/>
    <w:rsid w:val="00864E5C"/>
    <w:rsid w:val="00874130"/>
    <w:rsid w:val="008771D0"/>
    <w:rsid w:val="00877F7B"/>
    <w:rsid w:val="00881550"/>
    <w:rsid w:val="00883F94"/>
    <w:rsid w:val="0088475B"/>
    <w:rsid w:val="00887471"/>
    <w:rsid w:val="00887E2E"/>
    <w:rsid w:val="00893677"/>
    <w:rsid w:val="00893B07"/>
    <w:rsid w:val="0089548D"/>
    <w:rsid w:val="008A2ABF"/>
    <w:rsid w:val="008B0226"/>
    <w:rsid w:val="008B188E"/>
    <w:rsid w:val="008B72A7"/>
    <w:rsid w:val="008B7D97"/>
    <w:rsid w:val="008C6356"/>
    <w:rsid w:val="008D1BAB"/>
    <w:rsid w:val="008D720D"/>
    <w:rsid w:val="008D7597"/>
    <w:rsid w:val="008E317A"/>
    <w:rsid w:val="008E3FD3"/>
    <w:rsid w:val="008E57E7"/>
    <w:rsid w:val="008E67CF"/>
    <w:rsid w:val="008F42BC"/>
    <w:rsid w:val="008F45E2"/>
    <w:rsid w:val="00900BB5"/>
    <w:rsid w:val="00905FB1"/>
    <w:rsid w:val="00906D33"/>
    <w:rsid w:val="009129F3"/>
    <w:rsid w:val="00916C62"/>
    <w:rsid w:val="0092054A"/>
    <w:rsid w:val="009240D0"/>
    <w:rsid w:val="00927CBC"/>
    <w:rsid w:val="009322E4"/>
    <w:rsid w:val="009344AE"/>
    <w:rsid w:val="009374E9"/>
    <w:rsid w:val="00940B1B"/>
    <w:rsid w:val="009427D0"/>
    <w:rsid w:val="00942E56"/>
    <w:rsid w:val="00946E9F"/>
    <w:rsid w:val="00950C12"/>
    <w:rsid w:val="00954C7E"/>
    <w:rsid w:val="00957BAF"/>
    <w:rsid w:val="00961241"/>
    <w:rsid w:val="00961D53"/>
    <w:rsid w:val="009620D5"/>
    <w:rsid w:val="00963CEA"/>
    <w:rsid w:val="00966833"/>
    <w:rsid w:val="00966D98"/>
    <w:rsid w:val="0097034D"/>
    <w:rsid w:val="00972007"/>
    <w:rsid w:val="009729BA"/>
    <w:rsid w:val="009737D8"/>
    <w:rsid w:val="009742B1"/>
    <w:rsid w:val="00977C66"/>
    <w:rsid w:val="0098085A"/>
    <w:rsid w:val="0098128B"/>
    <w:rsid w:val="0099010F"/>
    <w:rsid w:val="00990809"/>
    <w:rsid w:val="00991F45"/>
    <w:rsid w:val="00992C92"/>
    <w:rsid w:val="00993784"/>
    <w:rsid w:val="0099607C"/>
    <w:rsid w:val="009A0E7E"/>
    <w:rsid w:val="009A26C3"/>
    <w:rsid w:val="009B22B0"/>
    <w:rsid w:val="009B2C4E"/>
    <w:rsid w:val="009B3E30"/>
    <w:rsid w:val="009B4491"/>
    <w:rsid w:val="009C4012"/>
    <w:rsid w:val="009C6686"/>
    <w:rsid w:val="009D0DBB"/>
    <w:rsid w:val="009D5EB4"/>
    <w:rsid w:val="009E25A6"/>
    <w:rsid w:val="009E3B18"/>
    <w:rsid w:val="009F1FBC"/>
    <w:rsid w:val="009F3240"/>
    <w:rsid w:val="009F416C"/>
    <w:rsid w:val="00A00324"/>
    <w:rsid w:val="00A006D4"/>
    <w:rsid w:val="00A109E8"/>
    <w:rsid w:val="00A11E8A"/>
    <w:rsid w:val="00A140B9"/>
    <w:rsid w:val="00A3024B"/>
    <w:rsid w:val="00A30366"/>
    <w:rsid w:val="00A32CB0"/>
    <w:rsid w:val="00A34A70"/>
    <w:rsid w:val="00A404E1"/>
    <w:rsid w:val="00A40FDD"/>
    <w:rsid w:val="00A42343"/>
    <w:rsid w:val="00A44401"/>
    <w:rsid w:val="00A53704"/>
    <w:rsid w:val="00A55E80"/>
    <w:rsid w:val="00A5723A"/>
    <w:rsid w:val="00A63689"/>
    <w:rsid w:val="00A64D9F"/>
    <w:rsid w:val="00A7004A"/>
    <w:rsid w:val="00A70A2A"/>
    <w:rsid w:val="00A7158D"/>
    <w:rsid w:val="00A72FA5"/>
    <w:rsid w:val="00A736AC"/>
    <w:rsid w:val="00A73A4B"/>
    <w:rsid w:val="00A75EEB"/>
    <w:rsid w:val="00A80BF0"/>
    <w:rsid w:val="00A80EEF"/>
    <w:rsid w:val="00A81990"/>
    <w:rsid w:val="00A81D15"/>
    <w:rsid w:val="00A84E4B"/>
    <w:rsid w:val="00A858AD"/>
    <w:rsid w:val="00A85DC2"/>
    <w:rsid w:val="00A86977"/>
    <w:rsid w:val="00A87578"/>
    <w:rsid w:val="00A955EA"/>
    <w:rsid w:val="00A968FF"/>
    <w:rsid w:val="00A971F2"/>
    <w:rsid w:val="00AA0A7A"/>
    <w:rsid w:val="00AA21E6"/>
    <w:rsid w:val="00AA590C"/>
    <w:rsid w:val="00AA7CAA"/>
    <w:rsid w:val="00AB47B1"/>
    <w:rsid w:val="00AB47F5"/>
    <w:rsid w:val="00AB5ED2"/>
    <w:rsid w:val="00AB6118"/>
    <w:rsid w:val="00AB7BED"/>
    <w:rsid w:val="00AC0F25"/>
    <w:rsid w:val="00AC3987"/>
    <w:rsid w:val="00AC6F29"/>
    <w:rsid w:val="00AC7D91"/>
    <w:rsid w:val="00AD5E17"/>
    <w:rsid w:val="00AD677B"/>
    <w:rsid w:val="00AE07FF"/>
    <w:rsid w:val="00AE0CDA"/>
    <w:rsid w:val="00AE1CA4"/>
    <w:rsid w:val="00AF034E"/>
    <w:rsid w:val="00AF28C5"/>
    <w:rsid w:val="00AF29A6"/>
    <w:rsid w:val="00AF35E8"/>
    <w:rsid w:val="00AF69D2"/>
    <w:rsid w:val="00AF794B"/>
    <w:rsid w:val="00B01EEF"/>
    <w:rsid w:val="00B036DC"/>
    <w:rsid w:val="00B03B5C"/>
    <w:rsid w:val="00B05768"/>
    <w:rsid w:val="00B06457"/>
    <w:rsid w:val="00B071D2"/>
    <w:rsid w:val="00B13234"/>
    <w:rsid w:val="00B135CB"/>
    <w:rsid w:val="00B141D8"/>
    <w:rsid w:val="00B17386"/>
    <w:rsid w:val="00B24B70"/>
    <w:rsid w:val="00B24F1E"/>
    <w:rsid w:val="00B26BBB"/>
    <w:rsid w:val="00B2796B"/>
    <w:rsid w:val="00B30673"/>
    <w:rsid w:val="00B34445"/>
    <w:rsid w:val="00B34E62"/>
    <w:rsid w:val="00B360FD"/>
    <w:rsid w:val="00B4535E"/>
    <w:rsid w:val="00B50E68"/>
    <w:rsid w:val="00B51CFD"/>
    <w:rsid w:val="00B55E73"/>
    <w:rsid w:val="00B56DCD"/>
    <w:rsid w:val="00B60073"/>
    <w:rsid w:val="00B61F8B"/>
    <w:rsid w:val="00B63746"/>
    <w:rsid w:val="00B63E07"/>
    <w:rsid w:val="00B668E0"/>
    <w:rsid w:val="00B72EC9"/>
    <w:rsid w:val="00B73AFC"/>
    <w:rsid w:val="00B77806"/>
    <w:rsid w:val="00B77CE1"/>
    <w:rsid w:val="00B81E37"/>
    <w:rsid w:val="00B84115"/>
    <w:rsid w:val="00B87BFA"/>
    <w:rsid w:val="00B92367"/>
    <w:rsid w:val="00B923EB"/>
    <w:rsid w:val="00B95E63"/>
    <w:rsid w:val="00B9705C"/>
    <w:rsid w:val="00BA2FEA"/>
    <w:rsid w:val="00BA5BB9"/>
    <w:rsid w:val="00BA7F62"/>
    <w:rsid w:val="00BB0EE9"/>
    <w:rsid w:val="00BB1292"/>
    <w:rsid w:val="00BB195C"/>
    <w:rsid w:val="00BB26A2"/>
    <w:rsid w:val="00BB71F5"/>
    <w:rsid w:val="00BB7C7C"/>
    <w:rsid w:val="00BC1A19"/>
    <w:rsid w:val="00BC1A81"/>
    <w:rsid w:val="00BC366B"/>
    <w:rsid w:val="00BD21A9"/>
    <w:rsid w:val="00BD50B3"/>
    <w:rsid w:val="00BD5C5A"/>
    <w:rsid w:val="00BD66B7"/>
    <w:rsid w:val="00BE10A5"/>
    <w:rsid w:val="00BE28CA"/>
    <w:rsid w:val="00BE5411"/>
    <w:rsid w:val="00BE7796"/>
    <w:rsid w:val="00BF4851"/>
    <w:rsid w:val="00BF526C"/>
    <w:rsid w:val="00BF73E9"/>
    <w:rsid w:val="00C04088"/>
    <w:rsid w:val="00C05557"/>
    <w:rsid w:val="00C05783"/>
    <w:rsid w:val="00C07733"/>
    <w:rsid w:val="00C15203"/>
    <w:rsid w:val="00C15C3B"/>
    <w:rsid w:val="00C179FF"/>
    <w:rsid w:val="00C20260"/>
    <w:rsid w:val="00C20BC1"/>
    <w:rsid w:val="00C23D26"/>
    <w:rsid w:val="00C24810"/>
    <w:rsid w:val="00C25241"/>
    <w:rsid w:val="00C30541"/>
    <w:rsid w:val="00C336E2"/>
    <w:rsid w:val="00C46C4D"/>
    <w:rsid w:val="00C50AEB"/>
    <w:rsid w:val="00C522D1"/>
    <w:rsid w:val="00C52AE5"/>
    <w:rsid w:val="00C55492"/>
    <w:rsid w:val="00C57270"/>
    <w:rsid w:val="00C5759A"/>
    <w:rsid w:val="00C60356"/>
    <w:rsid w:val="00C605AF"/>
    <w:rsid w:val="00C63A3F"/>
    <w:rsid w:val="00C66351"/>
    <w:rsid w:val="00C67A52"/>
    <w:rsid w:val="00C723EB"/>
    <w:rsid w:val="00C744C8"/>
    <w:rsid w:val="00C7631D"/>
    <w:rsid w:val="00C77A50"/>
    <w:rsid w:val="00C84168"/>
    <w:rsid w:val="00C84B1D"/>
    <w:rsid w:val="00C909A3"/>
    <w:rsid w:val="00C92DC9"/>
    <w:rsid w:val="00C93A8E"/>
    <w:rsid w:val="00C9462A"/>
    <w:rsid w:val="00C95F6E"/>
    <w:rsid w:val="00C960AC"/>
    <w:rsid w:val="00C96E32"/>
    <w:rsid w:val="00CA3D3E"/>
    <w:rsid w:val="00CA59A9"/>
    <w:rsid w:val="00CA65A2"/>
    <w:rsid w:val="00CA6E65"/>
    <w:rsid w:val="00CB2263"/>
    <w:rsid w:val="00CB7F29"/>
    <w:rsid w:val="00CC0C91"/>
    <w:rsid w:val="00CC18FD"/>
    <w:rsid w:val="00CC2FCB"/>
    <w:rsid w:val="00CC6277"/>
    <w:rsid w:val="00CC6B59"/>
    <w:rsid w:val="00CD1151"/>
    <w:rsid w:val="00CD2973"/>
    <w:rsid w:val="00CD3859"/>
    <w:rsid w:val="00CD49EF"/>
    <w:rsid w:val="00CD5454"/>
    <w:rsid w:val="00CE1BBF"/>
    <w:rsid w:val="00CE6967"/>
    <w:rsid w:val="00CE7779"/>
    <w:rsid w:val="00CF07B1"/>
    <w:rsid w:val="00CF08F9"/>
    <w:rsid w:val="00CF137C"/>
    <w:rsid w:val="00CF15AF"/>
    <w:rsid w:val="00CF38F8"/>
    <w:rsid w:val="00CF45FA"/>
    <w:rsid w:val="00CF5D4B"/>
    <w:rsid w:val="00CF5D4C"/>
    <w:rsid w:val="00CF6082"/>
    <w:rsid w:val="00CF6301"/>
    <w:rsid w:val="00CF7745"/>
    <w:rsid w:val="00D00A54"/>
    <w:rsid w:val="00D04CC8"/>
    <w:rsid w:val="00D05373"/>
    <w:rsid w:val="00D05543"/>
    <w:rsid w:val="00D075B8"/>
    <w:rsid w:val="00D11C48"/>
    <w:rsid w:val="00D11C93"/>
    <w:rsid w:val="00D124A1"/>
    <w:rsid w:val="00D1284E"/>
    <w:rsid w:val="00D15314"/>
    <w:rsid w:val="00D15504"/>
    <w:rsid w:val="00D210FD"/>
    <w:rsid w:val="00D31ECE"/>
    <w:rsid w:val="00D3338B"/>
    <w:rsid w:val="00D3555E"/>
    <w:rsid w:val="00D43CF1"/>
    <w:rsid w:val="00D44A67"/>
    <w:rsid w:val="00D51843"/>
    <w:rsid w:val="00D51FA2"/>
    <w:rsid w:val="00D5514D"/>
    <w:rsid w:val="00D55EBA"/>
    <w:rsid w:val="00D61B91"/>
    <w:rsid w:val="00D621D0"/>
    <w:rsid w:val="00D63481"/>
    <w:rsid w:val="00D65499"/>
    <w:rsid w:val="00D66F6D"/>
    <w:rsid w:val="00D67B19"/>
    <w:rsid w:val="00D728CF"/>
    <w:rsid w:val="00D7613F"/>
    <w:rsid w:val="00D76A67"/>
    <w:rsid w:val="00D77137"/>
    <w:rsid w:val="00D805E1"/>
    <w:rsid w:val="00D866F6"/>
    <w:rsid w:val="00D918E6"/>
    <w:rsid w:val="00D94CD5"/>
    <w:rsid w:val="00D962EA"/>
    <w:rsid w:val="00DA0F4A"/>
    <w:rsid w:val="00DA39C0"/>
    <w:rsid w:val="00DB0444"/>
    <w:rsid w:val="00DB0A80"/>
    <w:rsid w:val="00DB0C7C"/>
    <w:rsid w:val="00DC10C0"/>
    <w:rsid w:val="00DC20D3"/>
    <w:rsid w:val="00DC2C0D"/>
    <w:rsid w:val="00DC3187"/>
    <w:rsid w:val="00DC35AF"/>
    <w:rsid w:val="00DC3970"/>
    <w:rsid w:val="00DC5E79"/>
    <w:rsid w:val="00DC6F1D"/>
    <w:rsid w:val="00DC7358"/>
    <w:rsid w:val="00DD0C94"/>
    <w:rsid w:val="00DD1081"/>
    <w:rsid w:val="00DE3FDB"/>
    <w:rsid w:val="00DE4A67"/>
    <w:rsid w:val="00DF027B"/>
    <w:rsid w:val="00DF0815"/>
    <w:rsid w:val="00DF2346"/>
    <w:rsid w:val="00E05668"/>
    <w:rsid w:val="00E06255"/>
    <w:rsid w:val="00E13F99"/>
    <w:rsid w:val="00E15D39"/>
    <w:rsid w:val="00E25481"/>
    <w:rsid w:val="00E33884"/>
    <w:rsid w:val="00E359C4"/>
    <w:rsid w:val="00E40BCE"/>
    <w:rsid w:val="00E45D96"/>
    <w:rsid w:val="00E47726"/>
    <w:rsid w:val="00E47FC6"/>
    <w:rsid w:val="00E50140"/>
    <w:rsid w:val="00E523F2"/>
    <w:rsid w:val="00E56C0C"/>
    <w:rsid w:val="00E6081F"/>
    <w:rsid w:val="00E6415F"/>
    <w:rsid w:val="00E6507E"/>
    <w:rsid w:val="00E66A06"/>
    <w:rsid w:val="00E70B70"/>
    <w:rsid w:val="00E70F45"/>
    <w:rsid w:val="00E71928"/>
    <w:rsid w:val="00E7413A"/>
    <w:rsid w:val="00E768D2"/>
    <w:rsid w:val="00E77853"/>
    <w:rsid w:val="00E821D7"/>
    <w:rsid w:val="00E84431"/>
    <w:rsid w:val="00E8505C"/>
    <w:rsid w:val="00E85EF7"/>
    <w:rsid w:val="00E86266"/>
    <w:rsid w:val="00E86F1E"/>
    <w:rsid w:val="00E90EF7"/>
    <w:rsid w:val="00E9125D"/>
    <w:rsid w:val="00E92227"/>
    <w:rsid w:val="00E94350"/>
    <w:rsid w:val="00EA07CA"/>
    <w:rsid w:val="00EA0C2A"/>
    <w:rsid w:val="00EA117C"/>
    <w:rsid w:val="00EA18CB"/>
    <w:rsid w:val="00EA1DFE"/>
    <w:rsid w:val="00EA1F51"/>
    <w:rsid w:val="00EA2426"/>
    <w:rsid w:val="00EA5BE8"/>
    <w:rsid w:val="00EA6D6A"/>
    <w:rsid w:val="00EA6E09"/>
    <w:rsid w:val="00EB5392"/>
    <w:rsid w:val="00EC644C"/>
    <w:rsid w:val="00ED21BE"/>
    <w:rsid w:val="00ED5288"/>
    <w:rsid w:val="00ED5CAD"/>
    <w:rsid w:val="00EE0149"/>
    <w:rsid w:val="00EE4A47"/>
    <w:rsid w:val="00EE555B"/>
    <w:rsid w:val="00EE57C2"/>
    <w:rsid w:val="00EE65F4"/>
    <w:rsid w:val="00EF0214"/>
    <w:rsid w:val="00EF3046"/>
    <w:rsid w:val="00EF3C77"/>
    <w:rsid w:val="00F009F6"/>
    <w:rsid w:val="00F01A4B"/>
    <w:rsid w:val="00F04938"/>
    <w:rsid w:val="00F05F56"/>
    <w:rsid w:val="00F13F10"/>
    <w:rsid w:val="00F1606A"/>
    <w:rsid w:val="00F17155"/>
    <w:rsid w:val="00F17A3D"/>
    <w:rsid w:val="00F210CE"/>
    <w:rsid w:val="00F263DF"/>
    <w:rsid w:val="00F31A26"/>
    <w:rsid w:val="00F360E5"/>
    <w:rsid w:val="00F37A79"/>
    <w:rsid w:val="00F41B00"/>
    <w:rsid w:val="00F442C3"/>
    <w:rsid w:val="00F469CE"/>
    <w:rsid w:val="00F501A7"/>
    <w:rsid w:val="00F54D06"/>
    <w:rsid w:val="00F703D5"/>
    <w:rsid w:val="00F723AA"/>
    <w:rsid w:val="00F72818"/>
    <w:rsid w:val="00F76EFF"/>
    <w:rsid w:val="00F77665"/>
    <w:rsid w:val="00F81DF0"/>
    <w:rsid w:val="00F85140"/>
    <w:rsid w:val="00F8595E"/>
    <w:rsid w:val="00F86853"/>
    <w:rsid w:val="00F91C0A"/>
    <w:rsid w:val="00F93066"/>
    <w:rsid w:val="00F9363C"/>
    <w:rsid w:val="00F94449"/>
    <w:rsid w:val="00F96EF5"/>
    <w:rsid w:val="00F97A4A"/>
    <w:rsid w:val="00FA3E8E"/>
    <w:rsid w:val="00FB2F9B"/>
    <w:rsid w:val="00FB3AF7"/>
    <w:rsid w:val="00FB4803"/>
    <w:rsid w:val="00FC0966"/>
    <w:rsid w:val="00FD29B4"/>
    <w:rsid w:val="00FD5F77"/>
    <w:rsid w:val="00FE0429"/>
    <w:rsid w:val="00FE3CF1"/>
    <w:rsid w:val="00FE4945"/>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2F0F4"/>
  <w15:docId w15:val="{D6DEBD88-0DD4-45E0-BF84-DE73033C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6255"/>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aliases w:val="Nad,List Paragraph"/>
    <w:basedOn w:val="Normln"/>
    <w:link w:val="OdstavecseseznamemChar"/>
    <w:uiPriority w:val="34"/>
    <w:qFormat/>
    <w:rsid w:val="00E06255"/>
    <w:pPr>
      <w:ind w:left="720"/>
    </w:pPr>
  </w:style>
  <w:style w:type="character" w:styleId="Siln">
    <w:name w:val="Strong"/>
    <w:uiPriority w:val="22"/>
    <w:qFormat/>
    <w:rsid w:val="00E06255"/>
    <w:rPr>
      <w:b/>
      <w:bCs/>
    </w:rPr>
  </w:style>
  <w:style w:type="character" w:styleId="Hypertextovodkaz">
    <w:name w:val="Hyperlink"/>
    <w:semiHidden/>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OdstavecseseznamemChar">
    <w:name w:val="Odstavec se seznamem Char"/>
    <w:aliases w:val="Nad Char,List Paragraph Char"/>
    <w:link w:val="Odstavecseseznamem"/>
    <w:uiPriority w:val="34"/>
    <w:locked/>
    <w:rsid w:val="00B24B70"/>
    <w:rPr>
      <w:sz w:val="24"/>
      <w:szCs w:val="24"/>
    </w:rPr>
  </w:style>
  <w:style w:type="character" w:customStyle="1" w:styleId="WW8Num5z1">
    <w:name w:val="WW8Num5z1"/>
    <w:rsid w:val="00F41B0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75">
      <w:bodyDiv w:val="1"/>
      <w:marLeft w:val="0"/>
      <w:marRight w:val="0"/>
      <w:marTop w:val="0"/>
      <w:marBottom w:val="0"/>
      <w:divBdr>
        <w:top w:val="none" w:sz="0" w:space="0" w:color="auto"/>
        <w:left w:val="none" w:sz="0" w:space="0" w:color="auto"/>
        <w:bottom w:val="none" w:sz="0" w:space="0" w:color="auto"/>
        <w:right w:val="none" w:sz="0" w:space="0" w:color="auto"/>
      </w:divBdr>
    </w:div>
    <w:div w:id="1056050633">
      <w:bodyDiv w:val="1"/>
      <w:marLeft w:val="0"/>
      <w:marRight w:val="0"/>
      <w:marTop w:val="0"/>
      <w:marBottom w:val="0"/>
      <w:divBdr>
        <w:top w:val="none" w:sz="0" w:space="0" w:color="auto"/>
        <w:left w:val="none" w:sz="0" w:space="0" w:color="auto"/>
        <w:bottom w:val="none" w:sz="0" w:space="0" w:color="auto"/>
        <w:right w:val="none" w:sz="0" w:space="0" w:color="auto"/>
      </w:divBdr>
    </w:div>
    <w:div w:id="1583488468">
      <w:bodyDiv w:val="1"/>
      <w:marLeft w:val="0"/>
      <w:marRight w:val="0"/>
      <w:marTop w:val="0"/>
      <w:marBottom w:val="0"/>
      <w:divBdr>
        <w:top w:val="none" w:sz="0" w:space="0" w:color="auto"/>
        <w:left w:val="none" w:sz="0" w:space="0" w:color="auto"/>
        <w:bottom w:val="none" w:sz="0" w:space="0" w:color="auto"/>
        <w:right w:val="none" w:sz="0" w:space="0" w:color="auto"/>
      </w:divBdr>
    </w:div>
    <w:div w:id="1597906860">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 w:id="18472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9C5B-5F8B-4B07-9339-0BB4C56F7225}">
  <ds:schemaRefs>
    <ds:schemaRef ds:uri="http://schemas.microsoft.com/office/2006/metadata/properties"/>
  </ds:schemaRefs>
</ds:datastoreItem>
</file>

<file path=customXml/itemProps2.xml><?xml version="1.0" encoding="utf-8"?>
<ds:datastoreItem xmlns:ds="http://schemas.openxmlformats.org/officeDocument/2006/customXml" ds:itemID="{74C13576-D1A0-4B61-A502-26474AA5939E}">
  <ds:schemaRefs>
    <ds:schemaRef ds:uri="http://schemas.microsoft.com/sharepoint/v3/contenttype/forms"/>
  </ds:schemaRefs>
</ds:datastoreItem>
</file>

<file path=customXml/itemProps3.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E425F7-0CCD-439C-A8F4-5FE8C2A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5147</Words>
  <Characters>29877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Barbora Matějková</cp:lastModifiedBy>
  <cp:revision>56</cp:revision>
  <cp:lastPrinted>2012-10-16T07:58:00Z</cp:lastPrinted>
  <dcterms:created xsi:type="dcterms:W3CDTF">2023-02-28T08:01:00Z</dcterms:created>
  <dcterms:modified xsi:type="dcterms:W3CDTF">2024-10-18T07:43:00Z</dcterms:modified>
</cp:coreProperties>
</file>