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47D5DB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237E54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351BBA" w14:paraId="498F253D" w14:textId="77777777" w:rsidTr="001C5EC9"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01285C75" w14:textId="2EB483BB" w:rsidR="00662854" w:rsidRPr="00662854" w:rsidRDefault="00662854" w:rsidP="001C5EC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5103" w:type="dxa"/>
          </w:tcPr>
          <w:p w14:paraId="046FA164" w14:textId="6E25D003" w:rsidR="00662854" w:rsidRPr="00662854" w:rsidRDefault="00831832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83183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Single-photon camera based on SPAD type sensor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4CEFE73C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1C5EC9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1C5EC9">
        <w:tc>
          <w:tcPr>
            <w:tcW w:w="4423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103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1C5EC9">
        <w:tc>
          <w:tcPr>
            <w:tcW w:w="4423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103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1C5EC9">
        <w:tc>
          <w:tcPr>
            <w:tcW w:w="4423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103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1C5EC9">
        <w:tc>
          <w:tcPr>
            <w:tcW w:w="4423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5103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1C5EC9">
        <w:tc>
          <w:tcPr>
            <w:tcW w:w="4423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103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1C5EC9">
        <w:tc>
          <w:tcPr>
            <w:tcW w:w="4423" w:type="dxa"/>
          </w:tcPr>
          <w:p w14:paraId="6CFBE6BC" w14:textId="227792E5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1C5EC9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5103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1C5EC9">
        <w:tc>
          <w:tcPr>
            <w:tcW w:w="4423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5103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1C5EC9">
        <w:tc>
          <w:tcPr>
            <w:tcW w:w="4423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5103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1C5EC9">
        <w:tc>
          <w:tcPr>
            <w:tcW w:w="4423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5103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1C5EC9">
        <w:tc>
          <w:tcPr>
            <w:tcW w:w="4423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5103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1C5EC9">
        <w:tc>
          <w:tcPr>
            <w:tcW w:w="4423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5103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25449E" w:rsidRPr="00CE36AF" w14:paraId="70FE8A1C" w14:textId="77777777" w:rsidTr="00F64412">
        <w:tc>
          <w:tcPr>
            <w:tcW w:w="9526" w:type="dxa"/>
            <w:gridSpan w:val="2"/>
            <w:shd w:val="clear" w:color="auto" w:fill="BFBFBF" w:themeFill="background1" w:themeFillShade="BF"/>
          </w:tcPr>
          <w:p w14:paraId="23D301F3" w14:textId="4631A89D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</w:t>
            </w:r>
            <w:r w:rsidR="00237155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ta for evaluation</w:t>
            </w:r>
          </w:p>
        </w:tc>
      </w:tr>
      <w:tr w:rsidR="0025449E" w:rsidRPr="00CE36AF" w14:paraId="383E82E2" w14:textId="77777777" w:rsidTr="00F64412">
        <w:tc>
          <w:tcPr>
            <w:tcW w:w="4849" w:type="dxa"/>
          </w:tcPr>
          <w:p w14:paraId="70055545" w14:textId="457C24B0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237E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 price (in EUR excl. VAT)</w:t>
            </w:r>
          </w:p>
        </w:tc>
        <w:tc>
          <w:tcPr>
            <w:tcW w:w="4677" w:type="dxa"/>
          </w:tcPr>
          <w:p w14:paraId="17A53713" w14:textId="77777777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</w:tbl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16BC" w14:textId="77777777" w:rsidR="00E53A0C" w:rsidRDefault="00E53A0C">
      <w:r>
        <w:separator/>
      </w:r>
    </w:p>
  </w:endnote>
  <w:endnote w:type="continuationSeparator" w:id="0">
    <w:p w14:paraId="2DFDB62A" w14:textId="77777777" w:rsidR="00E53A0C" w:rsidRDefault="00E5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8C01" w14:textId="77777777" w:rsidR="00E53A0C" w:rsidRDefault="00E53A0C">
      <w:r>
        <w:separator/>
      </w:r>
    </w:p>
  </w:footnote>
  <w:footnote w:type="continuationSeparator" w:id="0">
    <w:p w14:paraId="18956861" w14:textId="77777777" w:rsidR="00E53A0C" w:rsidRDefault="00E53A0C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070F2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C5EC9"/>
    <w:rsid w:val="001D6B84"/>
    <w:rsid w:val="001F01FF"/>
    <w:rsid w:val="001F2D14"/>
    <w:rsid w:val="001F5C1C"/>
    <w:rsid w:val="00205E9A"/>
    <w:rsid w:val="002109EB"/>
    <w:rsid w:val="002170A0"/>
    <w:rsid w:val="00227035"/>
    <w:rsid w:val="00237155"/>
    <w:rsid w:val="002373F3"/>
    <w:rsid w:val="00237E54"/>
    <w:rsid w:val="00244CCE"/>
    <w:rsid w:val="00245596"/>
    <w:rsid w:val="002465E5"/>
    <w:rsid w:val="00247104"/>
    <w:rsid w:val="0025449E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B7BF6"/>
    <w:rsid w:val="002C01C2"/>
    <w:rsid w:val="002C0DCF"/>
    <w:rsid w:val="002C2466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1E5"/>
    <w:rsid w:val="00341662"/>
    <w:rsid w:val="00344093"/>
    <w:rsid w:val="0035074E"/>
    <w:rsid w:val="0035335A"/>
    <w:rsid w:val="00357DF0"/>
    <w:rsid w:val="003630AF"/>
    <w:rsid w:val="0036745F"/>
    <w:rsid w:val="00372D55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2F8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5E78D4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1832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7045"/>
    <w:rsid w:val="008C16A7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15C8A"/>
    <w:rsid w:val="00C239F5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C633A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05972"/>
    <w:rsid w:val="00E13FCC"/>
    <w:rsid w:val="00E37457"/>
    <w:rsid w:val="00E53A0C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4C56"/>
    <w:rsid w:val="00F855D4"/>
    <w:rsid w:val="00F878DD"/>
    <w:rsid w:val="00F93BFA"/>
    <w:rsid w:val="00FA4222"/>
    <w:rsid w:val="00FA699B"/>
    <w:rsid w:val="00FB78C6"/>
    <w:rsid w:val="00FC4B7E"/>
    <w:rsid w:val="00FD142D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10</cp:revision>
  <cp:lastPrinted>2014-08-15T12:24:00Z</cp:lastPrinted>
  <dcterms:created xsi:type="dcterms:W3CDTF">2024-09-01T15:17:00Z</dcterms:created>
  <dcterms:modified xsi:type="dcterms:W3CDTF">2024-09-23T15:26:00Z</dcterms:modified>
</cp:coreProperties>
</file>