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549114" w14:textId="77777777" w:rsidR="00D573BC" w:rsidRPr="00D573BC" w:rsidRDefault="00D573BC"/>
    <w:tbl>
      <w:tblPr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2269"/>
        <w:gridCol w:w="7685"/>
      </w:tblGrid>
      <w:tr w:rsidR="00D573BC" w:rsidRPr="00D573BC" w14:paraId="3C549117" w14:textId="77777777" w:rsidTr="00D573BC">
        <w:trPr>
          <w:trHeight w:hRule="exact" w:val="328"/>
        </w:trPr>
        <w:tc>
          <w:tcPr>
            <w:tcW w:w="2269" w:type="dxa"/>
          </w:tcPr>
          <w:p w14:paraId="3C549115" w14:textId="77777777" w:rsidR="00D573BC" w:rsidRPr="009A24C0" w:rsidRDefault="00D573BC" w:rsidP="00D573BC">
            <w:pPr>
              <w:pStyle w:val="Styl3"/>
              <w:spacing w:before="0" w:after="0"/>
              <w:rPr>
                <w:color w:val="auto"/>
              </w:rPr>
            </w:pPr>
            <w:bookmarkStart w:id="0" w:name="_Toc273973390"/>
            <w:r w:rsidRPr="009A24C0">
              <w:rPr>
                <w:color w:val="auto"/>
              </w:rPr>
              <w:t xml:space="preserve">Příloha č. </w:t>
            </w:r>
            <w:bookmarkEnd w:id="0"/>
            <w:r w:rsidRPr="009A24C0">
              <w:rPr>
                <w:color w:val="auto"/>
              </w:rPr>
              <w:t>1</w:t>
            </w:r>
          </w:p>
        </w:tc>
        <w:tc>
          <w:tcPr>
            <w:tcW w:w="7685" w:type="dxa"/>
          </w:tcPr>
          <w:p w14:paraId="3C549116" w14:textId="77777777" w:rsidR="00D573BC" w:rsidRPr="009A24C0" w:rsidRDefault="00D573BC" w:rsidP="00D573BC">
            <w:pPr>
              <w:pStyle w:val="Styl3"/>
              <w:spacing w:before="0" w:after="0"/>
              <w:rPr>
                <w:color w:val="auto"/>
              </w:rPr>
            </w:pPr>
            <w:r w:rsidRPr="009A24C0">
              <w:rPr>
                <w:color w:val="auto"/>
              </w:rPr>
              <w:t xml:space="preserve">                             Krycí list</w:t>
            </w:r>
          </w:p>
        </w:tc>
      </w:tr>
    </w:tbl>
    <w:p w14:paraId="3C549118" w14:textId="77777777" w:rsidR="00D573BC" w:rsidRPr="00D573BC" w:rsidRDefault="00D573BC"/>
    <w:p w14:paraId="3C549119" w14:textId="5A4BDF33" w:rsidR="000F0F61" w:rsidRPr="005B5A31" w:rsidRDefault="00F202DC" w:rsidP="0021074F">
      <w:pPr>
        <w:spacing w:after="240"/>
        <w:jc w:val="center"/>
        <w:rPr>
          <w:rFonts w:ascii="Cambria" w:hAnsi="Cambria"/>
          <w:b/>
          <w:i/>
          <w:color w:val="2F5496"/>
          <w:sz w:val="36"/>
          <w:szCs w:val="36"/>
        </w:rPr>
      </w:pPr>
      <w:r w:rsidRPr="00F202DC">
        <w:rPr>
          <w:rFonts w:ascii="Cambria" w:hAnsi="Cambria"/>
          <w:b/>
          <w:bCs/>
          <w:i/>
          <w:color w:val="2F5496"/>
          <w:sz w:val="36"/>
          <w:szCs w:val="36"/>
        </w:rPr>
        <w:t>Revitalizace veřejného prostranství v Líbeznicích</w:t>
      </w:r>
    </w:p>
    <w:p w14:paraId="3C54911A" w14:textId="11E5AC3F" w:rsidR="001F4E67" w:rsidRPr="00D573BC" w:rsidRDefault="001F4E67" w:rsidP="00FB6CB8">
      <w:pPr>
        <w:spacing w:before="240" w:after="240"/>
        <w:outlineLvl w:val="0"/>
        <w:rPr>
          <w:b/>
          <w:i/>
        </w:rPr>
      </w:pPr>
      <w:r w:rsidRPr="00D573BC">
        <w:rPr>
          <w:b/>
          <w:i/>
        </w:rPr>
        <w:t>Veřejný zadavatel:</w:t>
      </w:r>
      <w:r w:rsidR="008344FF">
        <w:rPr>
          <w:b/>
          <w:i/>
        </w:rPr>
        <w:t xml:space="preserve"> </w:t>
      </w:r>
      <w:r w:rsidR="008344FF">
        <w:rPr>
          <w:b/>
          <w:i/>
        </w:rPr>
        <w:tab/>
      </w:r>
      <w:r w:rsidR="008344FF">
        <w:rPr>
          <w:b/>
          <w:i/>
        </w:rPr>
        <w:tab/>
      </w:r>
      <w:r w:rsidR="008344FF">
        <w:rPr>
          <w:b/>
          <w:i/>
        </w:rPr>
        <w:tab/>
      </w:r>
      <w:r w:rsidR="00F202DC">
        <w:rPr>
          <w:b/>
          <w:bCs/>
          <w:i/>
        </w:rPr>
        <w:t>obec Líbeznice</w:t>
      </w:r>
    </w:p>
    <w:p w14:paraId="3C54911B" w14:textId="77777777" w:rsidR="001F4E67" w:rsidRPr="001C2E95" w:rsidRDefault="00997C7E" w:rsidP="00564226">
      <w:pPr>
        <w:spacing w:line="480" w:lineRule="auto"/>
        <w:outlineLvl w:val="0"/>
        <w:rPr>
          <w:b/>
          <w:bCs/>
          <w:i/>
        </w:rPr>
      </w:pPr>
      <w:r>
        <w:rPr>
          <w:b/>
          <w:bCs/>
          <w:i/>
        </w:rPr>
        <w:t>Účastník</w:t>
      </w:r>
      <w:r w:rsidR="001F4E67" w:rsidRPr="001C2E95">
        <w:rPr>
          <w:b/>
          <w:bCs/>
          <w:i/>
        </w:rPr>
        <w:t>:</w:t>
      </w:r>
    </w:p>
    <w:tbl>
      <w:tblPr>
        <w:tblW w:w="10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8"/>
        <w:gridCol w:w="235"/>
        <w:gridCol w:w="2793"/>
        <w:gridCol w:w="892"/>
        <w:gridCol w:w="368"/>
        <w:gridCol w:w="1333"/>
        <w:gridCol w:w="6"/>
        <w:gridCol w:w="3385"/>
      </w:tblGrid>
      <w:tr w:rsidR="00646881" w:rsidRPr="007E17C3" w14:paraId="3C54911E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1C" w14:textId="77777777" w:rsidR="006E043A" w:rsidRPr="007E17C3" w:rsidRDefault="008A5A60" w:rsidP="0009304B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  <w:r w:rsidR="006E043A" w:rsidRPr="007E17C3">
              <w:rPr>
                <w:bCs/>
                <w:i/>
              </w:rPr>
              <w:t>ázev</w:t>
            </w:r>
          </w:p>
        </w:tc>
        <w:tc>
          <w:tcPr>
            <w:tcW w:w="5984" w:type="dxa"/>
            <w:gridSpan w:val="5"/>
          </w:tcPr>
          <w:p w14:paraId="3C54911D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21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1F" w14:textId="77777777" w:rsidR="006E043A" w:rsidRPr="007E17C3" w:rsidRDefault="008A5A60" w:rsidP="0009304B">
            <w:pPr>
              <w:rPr>
                <w:bCs/>
                <w:i/>
              </w:rPr>
            </w:pPr>
            <w:r>
              <w:rPr>
                <w:bCs/>
                <w:i/>
              </w:rPr>
              <w:t>p</w:t>
            </w:r>
            <w:r w:rsidR="006E043A" w:rsidRPr="007E17C3">
              <w:rPr>
                <w:bCs/>
                <w:i/>
              </w:rPr>
              <w:t>rávní forma</w:t>
            </w:r>
          </w:p>
        </w:tc>
        <w:tc>
          <w:tcPr>
            <w:tcW w:w="5984" w:type="dxa"/>
            <w:gridSpan w:val="5"/>
          </w:tcPr>
          <w:p w14:paraId="3C549120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26" w14:textId="77777777" w:rsidTr="008A5A60">
        <w:trPr>
          <w:trHeight w:hRule="exact" w:val="567"/>
          <w:jc w:val="center"/>
        </w:trPr>
        <w:tc>
          <w:tcPr>
            <w:tcW w:w="1198" w:type="dxa"/>
            <w:vAlign w:val="center"/>
          </w:tcPr>
          <w:p w14:paraId="3C549122" w14:textId="77777777" w:rsidR="006E043A" w:rsidRPr="007E17C3" w:rsidRDefault="006E043A" w:rsidP="007060FD">
            <w:pPr>
              <w:rPr>
                <w:bCs/>
              </w:rPr>
            </w:pPr>
            <w:r w:rsidRPr="007E17C3">
              <w:rPr>
                <w:bCs/>
                <w:i/>
              </w:rPr>
              <w:t>IČ</w:t>
            </w:r>
          </w:p>
        </w:tc>
        <w:tc>
          <w:tcPr>
            <w:tcW w:w="4288" w:type="dxa"/>
            <w:gridSpan w:val="4"/>
          </w:tcPr>
          <w:p w14:paraId="3C549123" w14:textId="77777777" w:rsidR="006E043A" w:rsidRPr="007E17C3" w:rsidRDefault="006E043A" w:rsidP="0009304B">
            <w:pPr>
              <w:rPr>
                <w:bCs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C549124" w14:textId="77777777" w:rsidR="006E043A" w:rsidRPr="007E17C3" w:rsidRDefault="006E043A" w:rsidP="007060FD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 xml:space="preserve">DIČ </w:t>
            </w:r>
          </w:p>
        </w:tc>
        <w:tc>
          <w:tcPr>
            <w:tcW w:w="3385" w:type="dxa"/>
          </w:tcPr>
          <w:p w14:paraId="3C549125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29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27" w14:textId="77777777" w:rsidR="006E043A" w:rsidRPr="007E17C3" w:rsidRDefault="008A5A60" w:rsidP="0009304B">
            <w:pPr>
              <w:rPr>
                <w:bCs/>
                <w:i/>
              </w:rPr>
            </w:pPr>
            <w:r>
              <w:rPr>
                <w:bCs/>
                <w:i/>
              </w:rPr>
              <w:t>s</w:t>
            </w:r>
            <w:r w:rsidR="006E043A" w:rsidRPr="007E17C3">
              <w:rPr>
                <w:bCs/>
                <w:i/>
              </w:rPr>
              <w:t>ídlo/místo podnikání</w:t>
            </w:r>
          </w:p>
        </w:tc>
        <w:tc>
          <w:tcPr>
            <w:tcW w:w="5984" w:type="dxa"/>
            <w:gridSpan w:val="5"/>
          </w:tcPr>
          <w:p w14:paraId="3C549128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E043A" w:rsidRPr="007E17C3" w14:paraId="3C54912C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2A" w14:textId="77777777" w:rsidR="006E043A" w:rsidRPr="007E17C3" w:rsidRDefault="008A5A60" w:rsidP="0009304B">
            <w:pPr>
              <w:rPr>
                <w:bCs/>
                <w:i/>
              </w:rPr>
            </w:pPr>
            <w:r>
              <w:rPr>
                <w:bCs/>
                <w:i/>
              </w:rPr>
              <w:t>s</w:t>
            </w:r>
            <w:r w:rsidR="006E043A" w:rsidRPr="007E17C3">
              <w:rPr>
                <w:bCs/>
                <w:i/>
              </w:rPr>
              <w:t>tát</w:t>
            </w:r>
          </w:p>
        </w:tc>
        <w:tc>
          <w:tcPr>
            <w:tcW w:w="5984" w:type="dxa"/>
            <w:gridSpan w:val="5"/>
          </w:tcPr>
          <w:p w14:paraId="3C54912B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2F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2D" w14:textId="77777777" w:rsidR="006E043A" w:rsidRPr="007E17C3" w:rsidRDefault="008A5A60" w:rsidP="00775BA2">
            <w:pPr>
              <w:rPr>
                <w:bCs/>
                <w:i/>
              </w:rPr>
            </w:pPr>
            <w:r>
              <w:rPr>
                <w:bCs/>
                <w:i/>
              </w:rPr>
              <w:t>o</w:t>
            </w:r>
            <w:r w:rsidR="006E043A" w:rsidRPr="007E17C3">
              <w:rPr>
                <w:bCs/>
                <w:i/>
              </w:rPr>
              <w:t xml:space="preserve">právněný zástupce </w:t>
            </w:r>
            <w:r w:rsidR="00775BA2">
              <w:rPr>
                <w:bCs/>
                <w:i/>
              </w:rPr>
              <w:t>účastníka</w:t>
            </w:r>
            <w:r w:rsidR="006E043A" w:rsidRPr="007E17C3">
              <w:rPr>
                <w:bCs/>
                <w:i/>
              </w:rPr>
              <w:tab/>
            </w:r>
          </w:p>
        </w:tc>
        <w:tc>
          <w:tcPr>
            <w:tcW w:w="5984" w:type="dxa"/>
            <w:gridSpan w:val="5"/>
          </w:tcPr>
          <w:p w14:paraId="3C54912E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32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30" w14:textId="77777777" w:rsidR="006E043A" w:rsidRPr="007E17C3" w:rsidRDefault="008A5A60" w:rsidP="00775BA2">
            <w:pPr>
              <w:rPr>
                <w:bCs/>
                <w:i/>
              </w:rPr>
            </w:pPr>
            <w:r>
              <w:rPr>
                <w:bCs/>
                <w:i/>
              </w:rPr>
              <w:t>k</w:t>
            </w:r>
            <w:r w:rsidR="006E043A" w:rsidRPr="007E17C3">
              <w:rPr>
                <w:bCs/>
                <w:i/>
              </w:rPr>
              <w:t xml:space="preserve">ontaktní osoba oprávněná jednat za </w:t>
            </w:r>
            <w:r w:rsidR="00775BA2">
              <w:rPr>
                <w:bCs/>
                <w:i/>
              </w:rPr>
              <w:t>účastníka</w:t>
            </w:r>
          </w:p>
        </w:tc>
        <w:tc>
          <w:tcPr>
            <w:tcW w:w="5984" w:type="dxa"/>
            <w:gridSpan w:val="5"/>
          </w:tcPr>
          <w:p w14:paraId="3C549131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35" w14:textId="77777777" w:rsidTr="007060FD">
        <w:trPr>
          <w:trHeight w:hRule="exact" w:val="567"/>
          <w:jc w:val="center"/>
        </w:trPr>
        <w:tc>
          <w:tcPr>
            <w:tcW w:w="4226" w:type="dxa"/>
            <w:gridSpan w:val="3"/>
            <w:vAlign w:val="center"/>
          </w:tcPr>
          <w:p w14:paraId="3C549133" w14:textId="77777777" w:rsidR="006E043A" w:rsidRPr="007E17C3" w:rsidRDefault="006E043A" w:rsidP="007060FD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>tel</w:t>
            </w:r>
            <w:r w:rsidR="008A5A60">
              <w:rPr>
                <w:bCs/>
                <w:i/>
              </w:rPr>
              <w:t>efon</w:t>
            </w:r>
          </w:p>
        </w:tc>
        <w:tc>
          <w:tcPr>
            <w:tcW w:w="5984" w:type="dxa"/>
            <w:gridSpan w:val="5"/>
          </w:tcPr>
          <w:p w14:paraId="3C549134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38" w14:textId="77777777" w:rsidTr="00E85F1A">
        <w:trPr>
          <w:trHeight w:hRule="exact" w:val="567"/>
          <w:jc w:val="center"/>
        </w:trPr>
        <w:tc>
          <w:tcPr>
            <w:tcW w:w="4226" w:type="dxa"/>
            <w:gridSpan w:val="3"/>
            <w:tcBorders>
              <w:bottom w:val="single" w:sz="4" w:space="0" w:color="auto"/>
            </w:tcBorders>
            <w:vAlign w:val="center"/>
          </w:tcPr>
          <w:p w14:paraId="3C549136" w14:textId="77777777" w:rsidR="006E043A" w:rsidRPr="007E17C3" w:rsidRDefault="006E043A" w:rsidP="007060FD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>e-mail</w:t>
            </w:r>
          </w:p>
        </w:tc>
        <w:tc>
          <w:tcPr>
            <w:tcW w:w="5984" w:type="dxa"/>
            <w:gridSpan w:val="5"/>
            <w:tcBorders>
              <w:bottom w:val="single" w:sz="4" w:space="0" w:color="auto"/>
            </w:tcBorders>
          </w:tcPr>
          <w:p w14:paraId="3C549137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8A5A60" w:rsidRPr="007E17C3" w14:paraId="3C54913B" w14:textId="77777777" w:rsidTr="00E85F1A">
        <w:trPr>
          <w:trHeight w:hRule="exact" w:val="567"/>
          <w:jc w:val="center"/>
        </w:trPr>
        <w:tc>
          <w:tcPr>
            <w:tcW w:w="4226" w:type="dxa"/>
            <w:gridSpan w:val="3"/>
            <w:tcBorders>
              <w:bottom w:val="single" w:sz="4" w:space="0" w:color="auto"/>
            </w:tcBorders>
            <w:vAlign w:val="center"/>
          </w:tcPr>
          <w:p w14:paraId="3C549139" w14:textId="77777777" w:rsidR="008A5A60" w:rsidRDefault="008A5A60" w:rsidP="008A5A60">
            <w:pPr>
              <w:rPr>
                <w:bCs/>
                <w:i/>
              </w:rPr>
            </w:pPr>
            <w:r>
              <w:rPr>
                <w:bCs/>
                <w:i/>
              </w:rPr>
              <w:t>účastník je malý nebo střední podnik</w:t>
            </w:r>
          </w:p>
        </w:tc>
        <w:tc>
          <w:tcPr>
            <w:tcW w:w="5984" w:type="dxa"/>
            <w:gridSpan w:val="5"/>
            <w:tcBorders>
              <w:bottom w:val="single" w:sz="4" w:space="0" w:color="auto"/>
            </w:tcBorders>
          </w:tcPr>
          <w:p w14:paraId="3C54913A" w14:textId="77777777" w:rsidR="008A5A60" w:rsidRPr="007E17C3" w:rsidRDefault="008A5A60" w:rsidP="008A5A60">
            <w:pPr>
              <w:rPr>
                <w:bCs/>
              </w:rPr>
            </w:pPr>
          </w:p>
        </w:tc>
      </w:tr>
      <w:tr w:rsidR="00E85F1A" w:rsidRPr="007E17C3" w14:paraId="3C549140" w14:textId="77777777" w:rsidTr="004831E3">
        <w:trPr>
          <w:trHeight w:hRule="exact"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913C" w14:textId="77777777" w:rsidR="00E85F1A" w:rsidRPr="007E17C3" w:rsidRDefault="00E85F1A" w:rsidP="007060FD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 xml:space="preserve">www 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13D" w14:textId="77777777" w:rsidR="00E85F1A" w:rsidRPr="007E17C3" w:rsidRDefault="00E85F1A" w:rsidP="0009304B">
            <w:pPr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13E" w14:textId="77777777" w:rsidR="00E85F1A" w:rsidRPr="008A5A60" w:rsidRDefault="00E85F1A" w:rsidP="0009304B">
            <w:pPr>
              <w:rPr>
                <w:bCs/>
                <w:i/>
                <w:iCs/>
              </w:rPr>
            </w:pPr>
            <w:r w:rsidRPr="008A5A60">
              <w:rPr>
                <w:bCs/>
                <w:i/>
                <w:iCs/>
              </w:rPr>
              <w:t>číslo datové schránky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13F" w14:textId="77777777" w:rsidR="00E85F1A" w:rsidRPr="007E17C3" w:rsidRDefault="00E85F1A" w:rsidP="0009304B">
            <w:pPr>
              <w:rPr>
                <w:bCs/>
              </w:rPr>
            </w:pPr>
          </w:p>
        </w:tc>
      </w:tr>
    </w:tbl>
    <w:p w14:paraId="3C549141" w14:textId="77777777" w:rsidR="00FB6CB8" w:rsidRPr="002B2DB6" w:rsidRDefault="00FB6CB8" w:rsidP="008344FF">
      <w:pPr>
        <w:spacing w:before="240" w:after="240"/>
        <w:jc w:val="center"/>
        <w:rPr>
          <w:bCs/>
          <w:sz w:val="28"/>
          <w:szCs w:val="28"/>
          <w:u w:val="single"/>
        </w:rPr>
      </w:pPr>
      <w:bookmarkStart w:id="1" w:name="_Hlk61868786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793"/>
      </w:tblGrid>
      <w:tr w:rsidR="0021074F" w:rsidRPr="008A7BFB" w14:paraId="3C549143" w14:textId="77777777" w:rsidTr="005B5A31">
        <w:trPr>
          <w:trHeight w:hRule="exact" w:val="794"/>
          <w:jc w:val="center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9142" w14:textId="77777777" w:rsidR="0021074F" w:rsidRPr="008A7BFB" w:rsidRDefault="0021074F" w:rsidP="0021074F">
            <w:pPr>
              <w:jc w:val="center"/>
              <w:rPr>
                <w:b/>
              </w:rPr>
            </w:pPr>
            <w:r w:rsidRPr="0021074F">
              <w:rPr>
                <w:b/>
                <w:u w:val="single"/>
              </w:rPr>
              <w:t xml:space="preserve">H O D N O T Í C Í    K R I T É R I </w:t>
            </w:r>
            <w:r w:rsidR="00815297">
              <w:rPr>
                <w:b/>
                <w:u w:val="single"/>
              </w:rPr>
              <w:t>U M</w:t>
            </w:r>
            <w:r w:rsidRPr="0021074F">
              <w:rPr>
                <w:b/>
                <w:u w:val="single"/>
              </w:rPr>
              <w:t xml:space="preserve"> </w:t>
            </w:r>
          </w:p>
        </w:tc>
      </w:tr>
      <w:tr w:rsidR="0021074F" w:rsidRPr="008A7BFB" w14:paraId="3C549161" w14:textId="77777777" w:rsidTr="0021074F">
        <w:trPr>
          <w:trHeight w:hRule="exact" w:val="79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9144" w14:textId="77777777" w:rsidR="0021074F" w:rsidRDefault="0021074F" w:rsidP="0021074F">
            <w:pPr>
              <w:jc w:val="center"/>
              <w:rPr>
                <w:b/>
              </w:rPr>
            </w:pPr>
            <w:r>
              <w:rPr>
                <w:b/>
              </w:rPr>
              <w:t>Nabídková cena v Kč bez DPH</w:t>
            </w:r>
          </w:p>
          <w:p w14:paraId="3C549145" w14:textId="77777777" w:rsidR="0021074F" w:rsidRDefault="0021074F" w:rsidP="0021074F">
            <w:pPr>
              <w:jc w:val="center"/>
              <w:rPr>
                <w:b/>
              </w:rPr>
            </w:pPr>
          </w:p>
          <w:p w14:paraId="3C549146" w14:textId="77777777" w:rsidR="00815297" w:rsidRPr="00815297" w:rsidRDefault="00815297" w:rsidP="00815297"/>
          <w:p w14:paraId="3C549147" w14:textId="77777777" w:rsidR="00815297" w:rsidRPr="00815297" w:rsidRDefault="00815297" w:rsidP="00815297"/>
          <w:p w14:paraId="3C549148" w14:textId="77777777" w:rsidR="00815297" w:rsidRPr="00815297" w:rsidRDefault="00815297" w:rsidP="00815297"/>
          <w:p w14:paraId="3C549149" w14:textId="77777777" w:rsidR="00815297" w:rsidRPr="00815297" w:rsidRDefault="00815297" w:rsidP="00815297"/>
          <w:p w14:paraId="3C54914A" w14:textId="77777777" w:rsidR="00815297" w:rsidRPr="00815297" w:rsidRDefault="00815297" w:rsidP="00815297"/>
          <w:p w14:paraId="3C54914B" w14:textId="77777777" w:rsidR="00815297" w:rsidRPr="00815297" w:rsidRDefault="00815297" w:rsidP="00815297"/>
          <w:p w14:paraId="3C54914C" w14:textId="77777777" w:rsidR="00815297" w:rsidRPr="00815297" w:rsidRDefault="00815297" w:rsidP="00815297"/>
          <w:p w14:paraId="3C54914D" w14:textId="77777777" w:rsidR="00815297" w:rsidRPr="00815297" w:rsidRDefault="00815297" w:rsidP="00815297"/>
          <w:p w14:paraId="3C54914E" w14:textId="77777777" w:rsidR="00815297" w:rsidRPr="00815297" w:rsidRDefault="00815297" w:rsidP="00815297"/>
          <w:p w14:paraId="3C54914F" w14:textId="77777777" w:rsidR="00815297" w:rsidRPr="00815297" w:rsidRDefault="00815297" w:rsidP="00815297"/>
          <w:p w14:paraId="3C549150" w14:textId="77777777" w:rsidR="00815297" w:rsidRPr="00815297" w:rsidRDefault="00815297" w:rsidP="00815297"/>
          <w:p w14:paraId="3C549151" w14:textId="77777777" w:rsidR="00815297" w:rsidRPr="00815297" w:rsidRDefault="00815297" w:rsidP="00815297"/>
          <w:p w14:paraId="3C549152" w14:textId="77777777" w:rsidR="00815297" w:rsidRDefault="00815297" w:rsidP="00815297"/>
          <w:p w14:paraId="3C549153" w14:textId="77777777" w:rsidR="006A50E7" w:rsidRPr="006A50E7" w:rsidRDefault="006A50E7" w:rsidP="006A50E7"/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C549154" w14:textId="77777777" w:rsidR="0021074F" w:rsidRDefault="0021074F" w:rsidP="00592915">
            <w:pPr>
              <w:rPr>
                <w:b/>
              </w:rPr>
            </w:pPr>
          </w:p>
          <w:p w14:paraId="3C549155" w14:textId="77777777" w:rsidR="008A5A60" w:rsidRPr="008A5A60" w:rsidRDefault="008A5A60" w:rsidP="008A5A60"/>
          <w:p w14:paraId="3C549156" w14:textId="77777777" w:rsidR="008A5A60" w:rsidRPr="008A5A60" w:rsidRDefault="008A5A60" w:rsidP="008A5A60"/>
          <w:p w14:paraId="3C549157" w14:textId="77777777" w:rsidR="008A5A60" w:rsidRPr="008A5A60" w:rsidRDefault="008A5A60" w:rsidP="008A5A60"/>
          <w:p w14:paraId="3C549158" w14:textId="77777777" w:rsidR="008A5A60" w:rsidRPr="008A5A60" w:rsidRDefault="008A5A60" w:rsidP="008A5A60"/>
          <w:p w14:paraId="3C549159" w14:textId="77777777" w:rsidR="008A5A60" w:rsidRPr="008A5A60" w:rsidRDefault="008A5A60" w:rsidP="008A5A60"/>
          <w:p w14:paraId="3C54915A" w14:textId="77777777" w:rsidR="008A5A60" w:rsidRPr="008A5A60" w:rsidRDefault="008A5A60" w:rsidP="008A5A60"/>
          <w:p w14:paraId="3C54915B" w14:textId="77777777" w:rsidR="008A5A60" w:rsidRPr="008A5A60" w:rsidRDefault="008A5A60" w:rsidP="008A5A60"/>
          <w:p w14:paraId="3C54915C" w14:textId="77777777" w:rsidR="008A5A60" w:rsidRPr="008A5A60" w:rsidRDefault="008A5A60" w:rsidP="008A5A60"/>
          <w:p w14:paraId="3C54915D" w14:textId="77777777" w:rsidR="008A5A60" w:rsidRPr="008A5A60" w:rsidRDefault="008A5A60" w:rsidP="008A5A60"/>
          <w:p w14:paraId="3C54915E" w14:textId="77777777" w:rsidR="008A5A60" w:rsidRPr="008A5A60" w:rsidRDefault="008A5A60" w:rsidP="008A5A60"/>
          <w:p w14:paraId="3C54915F" w14:textId="77777777" w:rsidR="008A5A60" w:rsidRPr="008A5A60" w:rsidRDefault="008A5A60" w:rsidP="008A5A60"/>
          <w:p w14:paraId="3C549160" w14:textId="77777777" w:rsidR="008A5A60" w:rsidRPr="008A5A60" w:rsidRDefault="008A5A60" w:rsidP="008A5A60"/>
        </w:tc>
      </w:tr>
      <w:bookmarkEnd w:id="1"/>
    </w:tbl>
    <w:p w14:paraId="3C549162" w14:textId="77777777" w:rsidR="007E44D7" w:rsidRPr="007E44D7" w:rsidRDefault="007E44D7" w:rsidP="007E44D7">
      <w:pPr>
        <w:rPr>
          <w:vanish/>
        </w:rPr>
      </w:pPr>
    </w:p>
    <w:tbl>
      <w:tblPr>
        <w:tblpPr w:leftFromText="141" w:rightFromText="141" w:vertAnchor="text" w:horzAnchor="margin" w:tblpXSpec="center" w:tblpY="266"/>
        <w:tblW w:w="94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7A1336" w14:paraId="3C549179" w14:textId="77777777" w:rsidTr="007A1336">
        <w:trPr>
          <w:trHeight w:val="4080"/>
        </w:trPr>
        <w:tc>
          <w:tcPr>
            <w:tcW w:w="9480" w:type="dxa"/>
          </w:tcPr>
          <w:p w14:paraId="3C549163" w14:textId="77777777" w:rsidR="007A1336" w:rsidRPr="00A36F0C" w:rsidRDefault="007A1336" w:rsidP="007A1336">
            <w:pPr>
              <w:spacing w:after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36F0C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Prohlášení </w:t>
            </w:r>
            <w:r>
              <w:rPr>
                <w:b/>
                <w:bCs/>
                <w:sz w:val="28"/>
                <w:szCs w:val="28"/>
                <w:u w:val="single"/>
              </w:rPr>
              <w:t>dodavatele</w:t>
            </w:r>
            <w:r w:rsidRPr="00A36F0C">
              <w:rPr>
                <w:b/>
                <w:bCs/>
                <w:sz w:val="28"/>
                <w:szCs w:val="28"/>
                <w:u w:val="single"/>
              </w:rPr>
              <w:t>:</w:t>
            </w:r>
          </w:p>
          <w:p w14:paraId="3C549164" w14:textId="77777777" w:rsidR="007A1336" w:rsidRPr="00A36F0C" w:rsidRDefault="007A1336" w:rsidP="007A1336">
            <w:pPr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Dodavatel (</w:t>
            </w:r>
            <w:r w:rsidR="00775BA2">
              <w:rPr>
                <w:sz w:val="28"/>
                <w:szCs w:val="28"/>
              </w:rPr>
              <w:t>účastník</w:t>
            </w:r>
            <w:r>
              <w:rPr>
                <w:sz w:val="28"/>
                <w:szCs w:val="28"/>
              </w:rPr>
              <w:t>) ...</w:t>
            </w:r>
            <w:r w:rsidRPr="00A36F0C">
              <w:rPr>
                <w:sz w:val="28"/>
                <w:szCs w:val="28"/>
              </w:rPr>
              <w:t>………………………………………………………………………………………..</w:t>
            </w:r>
          </w:p>
          <w:p w14:paraId="3C549165" w14:textId="77777777" w:rsidR="007A1336" w:rsidRPr="00A36F0C" w:rsidRDefault="007A1336" w:rsidP="007A1336">
            <w:pPr>
              <w:ind w:left="217"/>
              <w:rPr>
                <w:sz w:val="28"/>
                <w:szCs w:val="28"/>
              </w:rPr>
            </w:pPr>
          </w:p>
          <w:p w14:paraId="3C549166" w14:textId="77777777" w:rsidR="007A1336" w:rsidRPr="00A36F0C" w:rsidRDefault="007A1336" w:rsidP="007A1336">
            <w:pPr>
              <w:ind w:left="217"/>
              <w:jc w:val="both"/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>se sídlem/místem podnikání ……………………………………………………………………………..</w:t>
            </w:r>
          </w:p>
          <w:p w14:paraId="3C549167" w14:textId="77777777" w:rsidR="007A1336" w:rsidRPr="00A36F0C" w:rsidRDefault="007A1336" w:rsidP="007A1336">
            <w:pPr>
              <w:ind w:left="217"/>
              <w:jc w:val="both"/>
              <w:rPr>
                <w:sz w:val="28"/>
                <w:szCs w:val="28"/>
              </w:rPr>
            </w:pPr>
          </w:p>
          <w:p w14:paraId="3C549168" w14:textId="77777777" w:rsidR="007A1336" w:rsidRPr="00A36F0C" w:rsidRDefault="007A1336" w:rsidP="007A1336">
            <w:pPr>
              <w:ind w:left="217"/>
              <w:jc w:val="both"/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 xml:space="preserve">IČ …………………………………………., zastoupený </w:t>
            </w:r>
            <w:r>
              <w:rPr>
                <w:sz w:val="28"/>
                <w:szCs w:val="28"/>
              </w:rPr>
              <w:t>...</w:t>
            </w:r>
            <w:r w:rsidRPr="00A36F0C">
              <w:rPr>
                <w:sz w:val="28"/>
                <w:szCs w:val="28"/>
              </w:rPr>
              <w:t xml:space="preserve">…………………………………………………., </w:t>
            </w:r>
          </w:p>
          <w:p w14:paraId="3C549169" w14:textId="77777777" w:rsidR="007A1336" w:rsidRPr="00A36F0C" w:rsidRDefault="007A1336" w:rsidP="007A1336">
            <w:pPr>
              <w:ind w:left="217"/>
              <w:jc w:val="both"/>
              <w:rPr>
                <w:sz w:val="28"/>
                <w:szCs w:val="28"/>
              </w:rPr>
            </w:pPr>
          </w:p>
          <w:p w14:paraId="3C54916A" w14:textId="192B95D9" w:rsidR="007A1336" w:rsidRPr="00997C7E" w:rsidRDefault="007A1336" w:rsidP="00997C7E">
            <w:pPr>
              <w:ind w:left="217"/>
              <w:jc w:val="both"/>
              <w:rPr>
                <w:b/>
                <w:bCs/>
                <w:i/>
                <w:sz w:val="28"/>
                <w:szCs w:val="28"/>
                <w:lang w:val="x-none"/>
              </w:rPr>
            </w:pPr>
            <w:r w:rsidRPr="00A36F0C">
              <w:rPr>
                <w:sz w:val="28"/>
                <w:szCs w:val="28"/>
              </w:rPr>
              <w:t xml:space="preserve">prohlašuje, že všechny údaje uvedené v jeho nabídce na veřejnou zakázku </w:t>
            </w:r>
            <w:r w:rsidRPr="0033574F">
              <w:rPr>
                <w:rFonts w:ascii="Cambria" w:hAnsi="Cambria"/>
                <w:b/>
                <w:i/>
                <w:sz w:val="32"/>
                <w:szCs w:val="32"/>
              </w:rPr>
              <w:t xml:space="preserve"> </w:t>
            </w:r>
            <w:r w:rsidRPr="007A1336">
              <w:rPr>
                <w:rFonts w:ascii="Cambria" w:hAnsi="Cambria"/>
                <w:b/>
                <w:i/>
                <w:sz w:val="32"/>
                <w:szCs w:val="32"/>
              </w:rPr>
              <w:t xml:space="preserve"> </w:t>
            </w:r>
            <w:r w:rsidR="00DB65C6">
              <w:t xml:space="preserve"> </w:t>
            </w:r>
            <w:r w:rsidR="00250A14">
              <w:t xml:space="preserve"> </w:t>
            </w:r>
            <w:r w:rsidR="00B51BFF" w:rsidRPr="00B51BFF">
              <w:rPr>
                <w:rFonts w:ascii="Cambria" w:hAnsi="Cambria"/>
                <w:b/>
                <w:i/>
                <w:sz w:val="36"/>
                <w:szCs w:val="32"/>
              </w:rPr>
              <w:t xml:space="preserve"> </w:t>
            </w:r>
            <w:r w:rsidR="00C920D2">
              <w:t xml:space="preserve"> </w:t>
            </w:r>
            <w:r w:rsidR="00647848" w:rsidRPr="00647848">
              <w:rPr>
                <w:rFonts w:ascii="Cambria" w:hAnsi="Cambria"/>
                <w:b/>
                <w:i/>
                <w:sz w:val="36"/>
                <w:szCs w:val="36"/>
              </w:rPr>
              <w:t xml:space="preserve"> </w:t>
            </w:r>
            <w:bookmarkStart w:id="2" w:name="_Toc467001358"/>
            <w:r w:rsidR="00011D32" w:rsidRPr="00011D32">
              <w:rPr>
                <w:rFonts w:cs="Trebuchet MS"/>
                <w:bCs/>
                <w:color w:val="000000"/>
                <w:sz w:val="44"/>
                <w:szCs w:val="44"/>
                <w:lang w:eastAsia="cs-CZ"/>
              </w:rPr>
              <w:t xml:space="preserve"> </w:t>
            </w:r>
            <w:bookmarkStart w:id="3" w:name="_Toc467249785"/>
            <w:r w:rsidR="00660771" w:rsidRPr="00660771">
              <w:rPr>
                <w:bCs/>
                <w:i/>
                <w:sz w:val="36"/>
                <w:szCs w:val="36"/>
              </w:rPr>
              <w:t xml:space="preserve"> </w:t>
            </w:r>
            <w:bookmarkEnd w:id="2"/>
            <w:bookmarkEnd w:id="3"/>
            <w:r w:rsidR="006F0967" w:rsidRPr="006F0967">
              <w:rPr>
                <w:i/>
                <w:sz w:val="36"/>
                <w:szCs w:val="36"/>
                <w:shd w:val="clear" w:color="auto" w:fill="CCC0D9"/>
              </w:rPr>
              <w:t xml:space="preserve"> </w:t>
            </w:r>
            <w:r w:rsidR="00EF1DB9" w:rsidRPr="00EF1DB9">
              <w:rPr>
                <w:i/>
                <w:sz w:val="36"/>
                <w:szCs w:val="36"/>
                <w:shd w:val="clear" w:color="auto" w:fill="CCC0D9"/>
              </w:rPr>
              <w:t xml:space="preserve"> </w:t>
            </w:r>
            <w:r w:rsidR="00746FFB" w:rsidRPr="00746FFB">
              <w:rPr>
                <w:i/>
                <w:sz w:val="36"/>
                <w:szCs w:val="36"/>
                <w:shd w:val="clear" w:color="auto" w:fill="CCC0D9"/>
              </w:rPr>
              <w:t xml:space="preserve"> </w:t>
            </w:r>
            <w:r w:rsidR="00997C7E" w:rsidRPr="00997C7E">
              <w:rPr>
                <w:rFonts w:ascii="Cambria" w:hAnsi="Cambria"/>
                <w:b/>
                <w:i/>
                <w:sz w:val="36"/>
                <w:szCs w:val="36"/>
              </w:rPr>
              <w:t xml:space="preserve"> </w:t>
            </w:r>
            <w:r w:rsidR="000F0F61">
              <w:t xml:space="preserve"> </w:t>
            </w:r>
            <w:r w:rsidR="0021074F" w:rsidRPr="005B5A31">
              <w:rPr>
                <w:rFonts w:ascii="Cambria" w:hAnsi="Cambria"/>
                <w:b/>
                <w:bCs/>
                <w:i/>
                <w:color w:val="2F5496"/>
                <w:sz w:val="36"/>
                <w:szCs w:val="36"/>
              </w:rPr>
              <w:t xml:space="preserve"> </w:t>
            </w:r>
            <w:r w:rsidR="0085423D" w:rsidRPr="0085423D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85423D" w:rsidRPr="0085423D">
              <w:rPr>
                <w:sz w:val="32"/>
                <w:szCs w:val="32"/>
              </w:rPr>
              <w:t xml:space="preserve"> </w:t>
            </w:r>
            <w:r w:rsidR="00815297" w:rsidRPr="007822D4">
              <w:rPr>
                <w:rFonts w:ascii="Cambria" w:hAnsi="Cambria" w:cs="Times New Roman"/>
                <w:b/>
                <w:bCs/>
                <w:color w:val="365F91"/>
                <w:sz w:val="32"/>
                <w:szCs w:val="32"/>
              </w:rPr>
              <w:t xml:space="preserve"> </w:t>
            </w:r>
            <w:r w:rsidR="00445A28" w:rsidRPr="00445A28">
              <w:rPr>
                <w:sz w:val="32"/>
                <w:szCs w:val="32"/>
              </w:rPr>
              <w:t xml:space="preserve"> </w:t>
            </w:r>
            <w:r w:rsidR="00D97368">
              <w:t xml:space="preserve"> </w:t>
            </w:r>
            <w:r w:rsidR="005831FA">
              <w:t xml:space="preserve"> </w:t>
            </w:r>
            <w:r w:rsidR="00F202DC">
              <w:t xml:space="preserve"> </w:t>
            </w:r>
            <w:r w:rsidR="00F202DC" w:rsidRPr="00F202DC">
              <w:rPr>
                <w:b/>
                <w:bCs/>
                <w:i/>
                <w:sz w:val="28"/>
                <w:szCs w:val="28"/>
              </w:rPr>
              <w:t>Revitalizace veřejného prostranství v Líbeznicích</w:t>
            </w:r>
            <w:r w:rsidR="00F202DC" w:rsidRPr="00F202DC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5831FA" w:rsidRPr="005831FA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445A28" w:rsidRPr="00445A28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36F0C">
              <w:rPr>
                <w:sz w:val="28"/>
                <w:szCs w:val="28"/>
              </w:rPr>
              <w:t>jsou pravdivé.</w:t>
            </w:r>
          </w:p>
          <w:p w14:paraId="3C54916B" w14:textId="77777777" w:rsidR="00011D32" w:rsidRPr="00011D32" w:rsidRDefault="00011D32" w:rsidP="00011D32">
            <w:pPr>
              <w:ind w:left="217"/>
              <w:jc w:val="both"/>
              <w:rPr>
                <w:sz w:val="28"/>
                <w:szCs w:val="28"/>
              </w:rPr>
            </w:pPr>
            <w:r w:rsidRPr="00011D32">
              <w:rPr>
                <w:sz w:val="28"/>
                <w:szCs w:val="28"/>
              </w:rPr>
              <w:t>Dále dodavatel prohlašuje, že:</w:t>
            </w:r>
          </w:p>
          <w:p w14:paraId="3C54916C" w14:textId="77777777" w:rsidR="00011D32" w:rsidRPr="006F0967" w:rsidRDefault="00011D32" w:rsidP="00D004B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F0967">
              <w:rPr>
                <w:sz w:val="28"/>
                <w:szCs w:val="28"/>
              </w:rPr>
              <w:t xml:space="preserve">si před podáním nabídky vyjasnil všechny potřebné </w:t>
            </w:r>
            <w:r w:rsidR="006F0967">
              <w:rPr>
                <w:sz w:val="28"/>
                <w:szCs w:val="28"/>
              </w:rPr>
              <w:t xml:space="preserve">stavební a </w:t>
            </w:r>
            <w:r w:rsidRPr="006F0967">
              <w:rPr>
                <w:sz w:val="28"/>
                <w:szCs w:val="28"/>
              </w:rPr>
              <w:t>technické údaje</w:t>
            </w:r>
            <w:r w:rsidRPr="006F0967">
              <w:rPr>
                <w:b/>
                <w:sz w:val="28"/>
                <w:szCs w:val="28"/>
              </w:rPr>
              <w:t>,</w:t>
            </w:r>
            <w:r w:rsidR="004052F3" w:rsidRPr="006F0967">
              <w:rPr>
                <w:sz w:val="28"/>
                <w:szCs w:val="28"/>
              </w:rPr>
              <w:t xml:space="preserve"> kterými </w:t>
            </w:r>
            <w:r w:rsidRPr="006F0967">
              <w:rPr>
                <w:sz w:val="28"/>
                <w:szCs w:val="28"/>
              </w:rPr>
              <w:t xml:space="preserve">jednoznačně </w:t>
            </w:r>
            <w:r w:rsidR="004052F3" w:rsidRPr="006F0967">
              <w:rPr>
                <w:sz w:val="28"/>
                <w:szCs w:val="28"/>
              </w:rPr>
              <w:t>zadavatel vymezuje předmět plnění</w:t>
            </w:r>
            <w:r w:rsidRPr="006F0967">
              <w:rPr>
                <w:sz w:val="28"/>
                <w:szCs w:val="28"/>
              </w:rPr>
              <w:t>,</w:t>
            </w:r>
          </w:p>
          <w:p w14:paraId="3C54916D" w14:textId="77777777" w:rsidR="007A1336" w:rsidRPr="006F0967" w:rsidRDefault="00011D32" w:rsidP="00D004B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F0967">
              <w:rPr>
                <w:sz w:val="28"/>
                <w:szCs w:val="28"/>
              </w:rPr>
              <w:t>se před podáním nabídky podrobně seznámil se všemi zadávacími podmínkami, že těmto podmínkám porozuměl, že je v pln</w:t>
            </w:r>
            <w:r w:rsidR="004052F3" w:rsidRPr="006F0967">
              <w:rPr>
                <w:sz w:val="28"/>
                <w:szCs w:val="28"/>
              </w:rPr>
              <w:t>ém rozsahu a bez výhrad přijímá,</w:t>
            </w:r>
          </w:p>
          <w:p w14:paraId="3C54916E" w14:textId="77777777" w:rsidR="00D004B8" w:rsidRDefault="004052F3" w:rsidP="00D004B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F0967">
              <w:rPr>
                <w:sz w:val="28"/>
                <w:szCs w:val="28"/>
              </w:rPr>
              <w:t>prohlašuje, že splňuje všechny zadávací a kvalifikační podmínky vztahující se k této zakázce</w:t>
            </w:r>
            <w:r w:rsidR="00D004B8">
              <w:rPr>
                <w:sz w:val="28"/>
                <w:szCs w:val="28"/>
              </w:rPr>
              <w:t>,</w:t>
            </w:r>
          </w:p>
          <w:p w14:paraId="3C54916F" w14:textId="77777777" w:rsidR="00D004B8" w:rsidRPr="00036610" w:rsidRDefault="00D004B8" w:rsidP="00D004B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36610">
              <w:rPr>
                <w:sz w:val="28"/>
                <w:szCs w:val="28"/>
              </w:rPr>
              <w:t>bude-li s ním uzavřena smlouva na veřejnou zakázku, zajistí po celou dobu plnění veřejné zakázky</w:t>
            </w:r>
          </w:p>
          <w:p w14:paraId="3C549170" w14:textId="77777777" w:rsidR="00D004B8" w:rsidRPr="00036610" w:rsidRDefault="00D004B8" w:rsidP="00D004B8">
            <w:pPr>
              <w:pStyle w:val="Psm"/>
              <w:numPr>
                <w:ilvl w:val="0"/>
                <w:numId w:val="11"/>
              </w:numPr>
              <w:rPr>
                <w:rFonts w:ascii="Calibri" w:hAnsi="Calibri" w:cs="Calibri"/>
                <w:sz w:val="28"/>
                <w:szCs w:val="28"/>
              </w:rPr>
            </w:pPr>
            <w:r w:rsidRPr="00036610">
              <w:rPr>
                <w:rFonts w:ascii="Calibri" w:hAnsi="Calibri" w:cs="Calibri"/>
                <w:sz w:val="28"/>
                <w:szCs w:val="28"/>
              </w:rPr>
      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podílejí,</w:t>
            </w:r>
          </w:p>
          <w:p w14:paraId="3C549171" w14:textId="77777777" w:rsidR="00D004B8" w:rsidRPr="00036610" w:rsidRDefault="00D004B8" w:rsidP="00D004B8">
            <w:pPr>
              <w:pStyle w:val="Psm"/>
              <w:numPr>
                <w:ilvl w:val="0"/>
                <w:numId w:val="11"/>
              </w:numPr>
              <w:rPr>
                <w:rFonts w:ascii="Calibri" w:hAnsi="Calibri" w:cs="Calibri"/>
                <w:sz w:val="28"/>
                <w:szCs w:val="28"/>
              </w:rPr>
            </w:pPr>
            <w:r w:rsidRPr="00036610">
              <w:rPr>
                <w:rFonts w:ascii="Calibri" w:hAnsi="Calibri" w:cs="Calibri"/>
                <w:sz w:val="28"/>
                <w:szCs w:val="28"/>
              </w:rPr>
              <w:t xml:space="preserve">řádné a včasné plnění finančních závazků svým poddodavatelům, kdy za řádné a včasné plnění se považuje plné uhrazení poddodavatelem vystavených faktur za plnění poskytnutá k plnění veřejné zakázky, a to vždy do </w:t>
            </w:r>
            <w:r w:rsidR="00F84D9C">
              <w:rPr>
                <w:rFonts w:ascii="Calibri" w:hAnsi="Calibri" w:cs="Calibri"/>
                <w:sz w:val="28"/>
                <w:szCs w:val="28"/>
              </w:rPr>
              <w:t>10</w:t>
            </w:r>
            <w:r w:rsidRPr="00036610">
              <w:rPr>
                <w:rFonts w:ascii="Calibri" w:hAnsi="Calibri" w:cs="Calibri"/>
                <w:sz w:val="28"/>
                <w:szCs w:val="28"/>
              </w:rPr>
              <w:t xml:space="preserve"> pracovních dnů od obdržení platby ze strany zadavatele za konkrétní plnění.</w:t>
            </w:r>
          </w:p>
          <w:p w14:paraId="3C549172" w14:textId="77777777" w:rsidR="00250A14" w:rsidRPr="00250A14" w:rsidRDefault="00250A14" w:rsidP="00250A14">
            <w:pPr>
              <w:ind w:left="577"/>
              <w:jc w:val="both"/>
              <w:rPr>
                <w:sz w:val="28"/>
                <w:szCs w:val="28"/>
              </w:rPr>
            </w:pPr>
          </w:p>
          <w:p w14:paraId="3C549173" w14:textId="77777777" w:rsidR="007A1336" w:rsidRPr="00A36F0C" w:rsidRDefault="007A1336" w:rsidP="007A1336">
            <w:pPr>
              <w:jc w:val="both"/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 xml:space="preserve">Toto prohlášení </w:t>
            </w:r>
            <w:r>
              <w:rPr>
                <w:sz w:val="28"/>
                <w:szCs w:val="28"/>
              </w:rPr>
              <w:t>dodavatel</w:t>
            </w:r>
            <w:r w:rsidRPr="00A36F0C">
              <w:rPr>
                <w:sz w:val="28"/>
                <w:szCs w:val="28"/>
              </w:rPr>
              <w:t xml:space="preserve"> činí na základě své jasné, srozumitelné, svobodné a omylu prosté vůle a je si věd</w:t>
            </w:r>
            <w:r>
              <w:rPr>
                <w:sz w:val="28"/>
                <w:szCs w:val="28"/>
              </w:rPr>
              <w:t>om</w:t>
            </w:r>
            <w:r w:rsidRPr="00A36F0C">
              <w:rPr>
                <w:sz w:val="28"/>
                <w:szCs w:val="28"/>
              </w:rPr>
              <w:t xml:space="preserve"> všech následků plynoucích z uvedení nepravdivých údajů.</w:t>
            </w:r>
          </w:p>
          <w:p w14:paraId="3C549174" w14:textId="77777777" w:rsidR="007A1336" w:rsidRPr="00A36F0C" w:rsidRDefault="007A1336" w:rsidP="007A1336">
            <w:pPr>
              <w:ind w:left="217"/>
              <w:jc w:val="both"/>
              <w:rPr>
                <w:color w:val="FF0000"/>
                <w:sz w:val="28"/>
                <w:szCs w:val="28"/>
              </w:rPr>
            </w:pPr>
          </w:p>
          <w:p w14:paraId="3C549175" w14:textId="77777777" w:rsidR="007A1336" w:rsidRPr="00A36F0C" w:rsidRDefault="007A1336" w:rsidP="007A1336">
            <w:pPr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>V ……………………................... dne................</w:t>
            </w:r>
          </w:p>
          <w:p w14:paraId="3C549176" w14:textId="77777777" w:rsidR="007A1336" w:rsidRPr="00A36F0C" w:rsidRDefault="007A1336" w:rsidP="007A1336">
            <w:pPr>
              <w:rPr>
                <w:sz w:val="28"/>
                <w:szCs w:val="28"/>
              </w:rPr>
            </w:pPr>
          </w:p>
          <w:p w14:paraId="3C549177" w14:textId="77777777" w:rsidR="007A1336" w:rsidRPr="00A36F0C" w:rsidRDefault="007A1336" w:rsidP="007A1336">
            <w:pPr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>…………………………………………..….……</w:t>
            </w:r>
          </w:p>
          <w:p w14:paraId="3C549178" w14:textId="77777777" w:rsidR="007A1336" w:rsidRDefault="007A1336" w:rsidP="007A1336">
            <w:pPr>
              <w:rPr>
                <w:b/>
                <w:bCs/>
                <w:u w:val="single"/>
              </w:rPr>
            </w:pPr>
            <w:r w:rsidRPr="00A36F0C">
              <w:rPr>
                <w:sz w:val="28"/>
                <w:szCs w:val="28"/>
              </w:rPr>
              <w:t xml:space="preserve">jméno, příjmení a funkce </w:t>
            </w:r>
            <w:r w:rsidR="00B32A05">
              <w:rPr>
                <w:sz w:val="28"/>
                <w:szCs w:val="28"/>
              </w:rPr>
              <w:t>oprávněn</w:t>
            </w:r>
            <w:r w:rsidR="0025718C">
              <w:rPr>
                <w:sz w:val="28"/>
                <w:szCs w:val="28"/>
              </w:rPr>
              <w:t>é</w:t>
            </w:r>
            <w:r w:rsidRPr="00A36F0C">
              <w:rPr>
                <w:sz w:val="28"/>
                <w:szCs w:val="28"/>
              </w:rPr>
              <w:t xml:space="preserve"> osoby</w:t>
            </w:r>
          </w:p>
        </w:tc>
      </w:tr>
    </w:tbl>
    <w:p w14:paraId="3C54917A" w14:textId="77777777" w:rsidR="00F31D22" w:rsidRDefault="00F31D22" w:rsidP="00036610"/>
    <w:sectPr w:rsidR="00F31D22" w:rsidSect="00210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20" w:right="720" w:bottom="720" w:left="72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D4593" w14:textId="77777777" w:rsidR="00B83A34" w:rsidRDefault="00B83A34">
      <w:r>
        <w:separator/>
      </w:r>
    </w:p>
    <w:p w14:paraId="553305A6" w14:textId="77777777" w:rsidR="00B83A34" w:rsidRDefault="00B83A34"/>
  </w:endnote>
  <w:endnote w:type="continuationSeparator" w:id="0">
    <w:p w14:paraId="5B2BA73C" w14:textId="77777777" w:rsidR="00B83A34" w:rsidRDefault="00B83A34">
      <w:r>
        <w:continuationSeparator/>
      </w:r>
    </w:p>
    <w:p w14:paraId="34BB8B54" w14:textId="77777777" w:rsidR="00B83A34" w:rsidRDefault="00B8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F5534" w14:textId="77777777" w:rsidR="00F202DC" w:rsidRDefault="00F202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9183" w14:textId="196C9E88" w:rsidR="00FB6CB8" w:rsidRPr="00F936EB" w:rsidRDefault="0021074F" w:rsidP="00FB6CB8">
    <w:pPr>
      <w:pStyle w:val="Zpat"/>
      <w:rPr>
        <w:i/>
        <w:iCs/>
        <w:color w:val="A6A6A6"/>
        <w:sz w:val="18"/>
        <w:szCs w:val="18"/>
      </w:rPr>
    </w:pPr>
    <w:r w:rsidRPr="00F936EB">
      <w:rPr>
        <w:i/>
        <w:iCs/>
        <w:color w:val="A6A6A6"/>
        <w:sz w:val="18"/>
        <w:szCs w:val="18"/>
      </w:rPr>
      <w:t xml:space="preserve">Příloha č. 1 Krycí list, </w:t>
    </w:r>
    <w:r w:rsidR="00F202DC" w:rsidRPr="00F202DC">
      <w:rPr>
        <w:i/>
        <w:iCs/>
        <w:color w:val="A6A6A6"/>
        <w:sz w:val="18"/>
        <w:szCs w:val="18"/>
      </w:rPr>
      <w:t>Revitalizace veřejného prostranství v Líbeznicích</w:t>
    </w:r>
    <w:r w:rsidR="00FB6CB8" w:rsidRPr="00F936EB">
      <w:rPr>
        <w:color w:val="A6A6A6"/>
        <w:sz w:val="20"/>
        <w:szCs w:val="20"/>
      </w:rPr>
      <w:tab/>
    </w:r>
    <w:r w:rsidR="00FB6CB8" w:rsidRPr="00F936EB">
      <w:rPr>
        <w:color w:val="A6A6A6"/>
        <w:sz w:val="20"/>
        <w:szCs w:val="20"/>
      </w:rPr>
      <w:tab/>
    </w:r>
    <w:r w:rsidR="00FB6CB8" w:rsidRPr="00F936EB">
      <w:rPr>
        <w:color w:val="A6A6A6"/>
        <w:sz w:val="20"/>
        <w:szCs w:val="20"/>
      </w:rPr>
      <w:tab/>
    </w:r>
    <w:r w:rsidR="00A36F0C" w:rsidRPr="00F936EB">
      <w:rPr>
        <w:color w:val="A6A6A6"/>
        <w:sz w:val="20"/>
        <w:szCs w:val="20"/>
      </w:rPr>
      <w:tab/>
    </w:r>
    <w:r w:rsidR="00A36F0C" w:rsidRPr="00F936EB">
      <w:rPr>
        <w:color w:val="A6A6A6"/>
        <w:sz w:val="20"/>
        <w:szCs w:val="20"/>
      </w:rPr>
      <w:tab/>
    </w:r>
    <w:r w:rsidR="00A36F0C" w:rsidRPr="00F936EB">
      <w:rPr>
        <w:color w:val="A6A6A6"/>
        <w:sz w:val="20"/>
        <w:szCs w:val="20"/>
      </w:rPr>
      <w:tab/>
    </w:r>
  </w:p>
  <w:p w14:paraId="3C549184" w14:textId="77777777" w:rsidR="007E17C3" w:rsidRPr="00F936EB" w:rsidRDefault="007E17C3" w:rsidP="00FB6CB8">
    <w:pPr>
      <w:pStyle w:val="Zpat"/>
      <w:jc w:val="center"/>
      <w:rPr>
        <w:color w:val="7F7F7F"/>
        <w:sz w:val="20"/>
        <w:szCs w:val="20"/>
      </w:rPr>
    </w:pPr>
    <w:r w:rsidRPr="00F936EB">
      <w:rPr>
        <w:sz w:val="20"/>
        <w:szCs w:val="20"/>
      </w:rPr>
      <w:t xml:space="preserve">Stránka </w:t>
    </w:r>
    <w:r w:rsidR="00D479F5" w:rsidRPr="00F936EB">
      <w:rPr>
        <w:sz w:val="20"/>
        <w:szCs w:val="20"/>
      </w:rPr>
      <w:fldChar w:fldCharType="begin"/>
    </w:r>
    <w:r w:rsidRPr="00F936EB">
      <w:rPr>
        <w:sz w:val="20"/>
        <w:szCs w:val="20"/>
      </w:rPr>
      <w:instrText>PAGE</w:instrText>
    </w:r>
    <w:r w:rsidR="00D479F5" w:rsidRPr="00F936EB">
      <w:rPr>
        <w:sz w:val="20"/>
        <w:szCs w:val="20"/>
      </w:rPr>
      <w:fldChar w:fldCharType="separate"/>
    </w:r>
    <w:r w:rsidR="00775BA2" w:rsidRPr="00F936EB">
      <w:rPr>
        <w:noProof/>
        <w:sz w:val="20"/>
        <w:szCs w:val="20"/>
      </w:rPr>
      <w:t>3</w:t>
    </w:r>
    <w:r w:rsidR="00D479F5" w:rsidRPr="00F936EB">
      <w:rPr>
        <w:sz w:val="20"/>
        <w:szCs w:val="20"/>
      </w:rPr>
      <w:fldChar w:fldCharType="end"/>
    </w:r>
    <w:r w:rsidRPr="00F936EB">
      <w:rPr>
        <w:sz w:val="20"/>
        <w:szCs w:val="20"/>
      </w:rPr>
      <w:t xml:space="preserve"> z </w:t>
    </w:r>
    <w:r w:rsidR="00D479F5" w:rsidRPr="00F936EB">
      <w:rPr>
        <w:sz w:val="20"/>
        <w:szCs w:val="20"/>
      </w:rPr>
      <w:fldChar w:fldCharType="begin"/>
    </w:r>
    <w:r w:rsidRPr="00F936EB">
      <w:rPr>
        <w:sz w:val="20"/>
        <w:szCs w:val="20"/>
      </w:rPr>
      <w:instrText>NUMPAGES</w:instrText>
    </w:r>
    <w:r w:rsidR="00D479F5" w:rsidRPr="00F936EB">
      <w:rPr>
        <w:sz w:val="20"/>
        <w:szCs w:val="20"/>
      </w:rPr>
      <w:fldChar w:fldCharType="separate"/>
    </w:r>
    <w:r w:rsidR="00775BA2" w:rsidRPr="00F936EB">
      <w:rPr>
        <w:noProof/>
        <w:sz w:val="20"/>
        <w:szCs w:val="20"/>
      </w:rPr>
      <w:t>3</w:t>
    </w:r>
    <w:r w:rsidR="00D479F5" w:rsidRPr="00F936EB">
      <w:rPr>
        <w:sz w:val="20"/>
        <w:szCs w:val="20"/>
      </w:rPr>
      <w:fldChar w:fldCharType="end"/>
    </w:r>
  </w:p>
  <w:p w14:paraId="3C549185" w14:textId="77777777" w:rsidR="0045580E" w:rsidRPr="00F936EB" w:rsidRDefault="0045580E" w:rsidP="00AD5C09">
    <w:pPr>
      <w:pStyle w:val="Zpat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38601" w14:textId="77777777" w:rsidR="00F202DC" w:rsidRDefault="00F20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90CB" w14:textId="77777777" w:rsidR="00B83A34" w:rsidRDefault="00B83A34">
      <w:r>
        <w:separator/>
      </w:r>
    </w:p>
    <w:p w14:paraId="47247764" w14:textId="77777777" w:rsidR="00B83A34" w:rsidRDefault="00B83A34"/>
  </w:footnote>
  <w:footnote w:type="continuationSeparator" w:id="0">
    <w:p w14:paraId="240F0BB6" w14:textId="77777777" w:rsidR="00B83A34" w:rsidRDefault="00B83A34">
      <w:r>
        <w:continuationSeparator/>
      </w:r>
    </w:p>
    <w:p w14:paraId="704115D0" w14:textId="77777777" w:rsidR="00B83A34" w:rsidRDefault="00B83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098B2" w14:textId="77777777" w:rsidR="00F202DC" w:rsidRDefault="00F202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A5B25" w14:textId="77777777" w:rsidR="00F202DC" w:rsidRDefault="00F202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9186" w14:textId="77777777" w:rsidR="00EF1DB9" w:rsidRPr="00EF1DB9" w:rsidRDefault="00EF1DB9" w:rsidP="00EF1DB9">
    <w:pPr>
      <w:pStyle w:val="Zhlav"/>
      <w:rPr>
        <w:lang w:val="x-none"/>
      </w:rPr>
    </w:pPr>
    <w:r w:rsidRPr="00EF1DB9">
      <w:rPr>
        <w:bCs/>
        <w:lang w:val="x-none"/>
      </w:rPr>
      <w:tab/>
    </w:r>
  </w:p>
  <w:p w14:paraId="3C549187" w14:textId="77777777" w:rsidR="00EF1DB9" w:rsidRPr="00EF1DB9" w:rsidRDefault="00EF1DB9" w:rsidP="00EF1DB9">
    <w:pPr>
      <w:pStyle w:val="Zhlav"/>
    </w:pPr>
  </w:p>
  <w:p w14:paraId="3C549188" w14:textId="77777777" w:rsidR="006F0967" w:rsidRPr="00EF1DB9" w:rsidRDefault="006F0967" w:rsidP="00EF1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7068C7E2"/>
    <w:name w:val="WW8Num24222222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00000006"/>
    <w:name w:val="WW8Num142922"/>
    <w:lvl w:ilvl="0">
      <w:start w:val="1"/>
      <w:numFmt w:val="decimal"/>
      <w:lvlText w:val="8.1.%1."/>
      <w:lvlJc w:val="center"/>
      <w:pPr>
        <w:tabs>
          <w:tab w:val="num" w:pos="0"/>
        </w:tabs>
        <w:ind w:left="360" w:hanging="360"/>
      </w:pPr>
      <w:rPr>
        <w:rFonts w:ascii="Calibri" w:hAnsi="Calibri" w:cs="Symbol"/>
      </w:rPr>
    </w:lvl>
  </w:abstractNum>
  <w:abstractNum w:abstractNumId="6" w15:restartNumberingAfterBreak="0">
    <w:nsid w:val="00000007"/>
    <w:multiLevelType w:val="singleLevel"/>
    <w:tmpl w:val="76A407DA"/>
    <w:name w:val="WW8Num10"/>
    <w:lvl w:ilvl="0">
      <w:start w:val="1"/>
      <w:numFmt w:val="decimal"/>
      <w:lvlText w:val="1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 w15:restartNumberingAfterBreak="0">
    <w:nsid w:val="0000000A"/>
    <w:multiLevelType w:val="singleLevel"/>
    <w:tmpl w:val="3A401EBA"/>
    <w:name w:val="WW8Num13"/>
    <w:lvl w:ilvl="0">
      <w:start w:val="1"/>
      <w:numFmt w:val="decimal"/>
      <w:lvlText w:val="3.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  <w:color w:val="auto"/>
      </w:rPr>
    </w:lvl>
  </w:abstractNum>
  <w:abstractNum w:abstractNumId="10" w15:restartNumberingAfterBreak="0">
    <w:nsid w:val="0000000B"/>
    <w:multiLevelType w:val="singleLevel"/>
    <w:tmpl w:val="508ED366"/>
    <w:name w:val="WW8Num1425242"/>
    <w:lvl w:ilvl="0">
      <w:start w:val="1"/>
      <w:numFmt w:val="decimal"/>
      <w:lvlText w:val="6.4.%1."/>
      <w:lvlJc w:val="center"/>
      <w:pPr>
        <w:ind w:left="720" w:hanging="360"/>
      </w:pPr>
      <w:rPr>
        <w:rFonts w:ascii="Calibri" w:hAnsi="Calibri" w:cs="Symbol" w:hint="default"/>
        <w:b w:val="0"/>
        <w:color w:val="auto"/>
        <w:sz w:val="24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5.4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15" w15:restartNumberingAfterBreak="0">
    <w:nsid w:val="00000011"/>
    <w:multiLevelType w:val="singleLevel"/>
    <w:tmpl w:val="215416FC"/>
    <w:name w:val="WW8Num142922"/>
    <w:lvl w:ilvl="0">
      <w:start w:val="1"/>
      <w:numFmt w:val="ordinal"/>
      <w:lvlText w:val="7.%1"/>
      <w:lvlJc w:val="center"/>
      <w:pPr>
        <w:ind w:left="720" w:hanging="360"/>
      </w:pPr>
      <w:rPr>
        <w:rFonts w:ascii="Calibri" w:hAnsi="Calibri" w:hint="default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00000014"/>
    <w:multiLevelType w:val="singleLevel"/>
    <w:tmpl w:val="0194C3A2"/>
    <w:name w:val="WW8Num23"/>
    <w:lvl w:ilvl="0">
      <w:start w:val="1"/>
      <w:numFmt w:val="decimal"/>
      <w:lvlText w:val="5.1.5.%1."/>
      <w:lvlJc w:val="center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09C6585C"/>
    <w:name w:val="WW8Num25"/>
    <w:lvl w:ilvl="0">
      <w:start w:val="4"/>
      <w:numFmt w:val="decimal"/>
      <w:lvlText w:val="3.%1."/>
      <w:lvlJc w:val="righ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0" w15:restartNumberingAfterBreak="0">
    <w:nsid w:val="00000016"/>
    <w:multiLevelType w:val="singleLevel"/>
    <w:tmpl w:val="EE3E843E"/>
    <w:name w:val="WW8Num25322"/>
    <w:lvl w:ilvl="0">
      <w:start w:val="1"/>
      <w:numFmt w:val="decimal"/>
      <w:suff w:val="space"/>
      <w:lvlText w:val="3.4.%1."/>
      <w:lvlJc w:val="center"/>
      <w:pPr>
        <w:ind w:left="720" w:hanging="360"/>
      </w:pPr>
      <w:rPr>
        <w:rFonts w:hint="default"/>
      </w:rPr>
    </w:lvl>
  </w:abstractNum>
  <w:abstractNum w:abstractNumId="21" w15:restartNumberingAfterBreak="0">
    <w:nsid w:val="00000017"/>
    <w:multiLevelType w:val="singleLevel"/>
    <w:tmpl w:val="8B40A248"/>
    <w:name w:val="WW8Num26"/>
    <w:lvl w:ilvl="0">
      <w:start w:val="1"/>
      <w:numFmt w:val="decimal"/>
      <w:lvlText w:val="5.1.1.%1.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5.3.%1."/>
      <w:lvlJc w:val="center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2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26" w15:restartNumberingAfterBreak="0">
    <w:nsid w:val="0000001C"/>
    <w:multiLevelType w:val="singleLevel"/>
    <w:tmpl w:val="0000001C"/>
    <w:name w:val="WW8Num31"/>
    <w:lvl w:ilvl="0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4"/>
      </w:rPr>
    </w:lvl>
  </w:abstractNum>
  <w:abstractNum w:abstractNumId="27" w15:restartNumberingAfterBreak="0">
    <w:nsid w:val="0000001E"/>
    <w:multiLevelType w:val="single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8" w15:restartNumberingAfterBreak="0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CC9AA492"/>
    <w:name w:val="WW8Num23222"/>
    <w:lvl w:ilvl="0">
      <w:start w:val="1"/>
      <w:numFmt w:val="decimal"/>
      <w:lvlText w:val="6.2.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30" w15:restartNumberingAfterBreak="0">
    <w:nsid w:val="00000021"/>
    <w:multiLevelType w:val="singleLevel"/>
    <w:tmpl w:val="00000021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1" w15:restartNumberingAfterBreak="0">
    <w:nsid w:val="00000023"/>
    <w:multiLevelType w:val="singleLevel"/>
    <w:tmpl w:val="882A16A8"/>
    <w:name w:val="WW8Num143"/>
    <w:lvl w:ilvl="0">
      <w:start w:val="1"/>
      <w:numFmt w:val="decimal"/>
      <w:lvlText w:val="8.%1."/>
      <w:lvlJc w:val="center"/>
      <w:pPr>
        <w:ind w:left="720" w:hanging="360"/>
      </w:pPr>
      <w:rPr>
        <w:rFonts w:ascii="Calibri" w:hAnsi="Calibri"/>
        <w:b/>
        <w:i w:val="0"/>
        <w:color w:val="92D050"/>
        <w:sz w:val="24"/>
      </w:rPr>
    </w:lvl>
  </w:abstractNum>
  <w:abstractNum w:abstractNumId="32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3.3.%1"/>
      <w:lvlJc w:val="center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3" w15:restartNumberingAfterBreak="0">
    <w:nsid w:val="00B96C78"/>
    <w:multiLevelType w:val="hybridMultilevel"/>
    <w:tmpl w:val="F9386652"/>
    <w:name w:val="WW8Num14252"/>
    <w:lvl w:ilvl="0" w:tplc="B292FECA">
      <w:start w:val="1"/>
      <w:numFmt w:val="lowerLetter"/>
      <w:lvlText w:val="d%1)"/>
      <w:lvlJc w:val="center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965EFD06">
      <w:start w:val="1"/>
      <w:numFmt w:val="decimal"/>
      <w:lvlText w:val="7.3.1.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12941ED"/>
    <w:multiLevelType w:val="hybridMultilevel"/>
    <w:tmpl w:val="B172EB54"/>
    <w:name w:val="WW8Num142523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4A4A62"/>
    <w:multiLevelType w:val="hybridMultilevel"/>
    <w:tmpl w:val="7C80A758"/>
    <w:name w:val="WW8Num24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6" w15:restartNumberingAfterBreak="0">
    <w:nsid w:val="0A3E2630"/>
    <w:multiLevelType w:val="hybridMultilevel"/>
    <w:tmpl w:val="0DACCC94"/>
    <w:name w:val="WW8Num1429222"/>
    <w:lvl w:ilvl="0" w:tplc="C4860248">
      <w:start w:val="1"/>
      <w:numFmt w:val="ordinal"/>
      <w:lvlText w:val="7.3.%1"/>
      <w:lvlJc w:val="center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C2E6162"/>
    <w:multiLevelType w:val="hybridMultilevel"/>
    <w:tmpl w:val="7570E732"/>
    <w:name w:val="WW8Num142"/>
    <w:lvl w:ilvl="0" w:tplc="E5300E5A">
      <w:start w:val="1"/>
      <w:numFmt w:val="decimal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C6B2159A">
      <w:start w:val="1"/>
      <w:numFmt w:val="lowerLetter"/>
      <w:lvlText w:val="e%2)"/>
      <w:lvlJc w:val="center"/>
      <w:pPr>
        <w:tabs>
          <w:tab w:val="num" w:pos="1050"/>
        </w:tabs>
        <w:ind w:left="177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 w15:restartNumberingAfterBreak="0">
    <w:nsid w:val="0D047863"/>
    <w:multiLevelType w:val="hybridMultilevel"/>
    <w:tmpl w:val="BED46E80"/>
    <w:name w:val="WW8Num242222222"/>
    <w:lvl w:ilvl="0" w:tplc="0C4636A2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9" w15:restartNumberingAfterBreak="0">
    <w:nsid w:val="11D37330"/>
    <w:multiLevelType w:val="hybridMultilevel"/>
    <w:tmpl w:val="F92481C4"/>
    <w:name w:val="WW8Num1425"/>
    <w:lvl w:ilvl="0" w:tplc="AAE819F4">
      <w:start w:val="1"/>
      <w:numFmt w:val="lowerLetter"/>
      <w:lvlText w:val="1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94651F"/>
    <w:multiLevelType w:val="hybridMultilevel"/>
    <w:tmpl w:val="4E826AD0"/>
    <w:name w:val="WW8Num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2FA4162"/>
    <w:multiLevelType w:val="hybridMultilevel"/>
    <w:tmpl w:val="8F203AA6"/>
    <w:name w:val="WW8Num142524"/>
    <w:lvl w:ilvl="0" w:tplc="20CEF1C2">
      <w:start w:val="1"/>
      <w:numFmt w:val="decimal"/>
      <w:lvlText w:val="4.%1."/>
      <w:lvlJc w:val="right"/>
      <w:pPr>
        <w:ind w:left="72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94945"/>
        <w:spacing w:val="0"/>
        <w:w w:val="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C422A5"/>
    <w:multiLevelType w:val="hybridMultilevel"/>
    <w:tmpl w:val="A6C68DF2"/>
    <w:name w:val="WW8Num282"/>
    <w:lvl w:ilvl="0" w:tplc="0000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AC9586B"/>
    <w:multiLevelType w:val="hybridMultilevel"/>
    <w:tmpl w:val="8ED0693A"/>
    <w:name w:val="WW8Num2532223"/>
    <w:lvl w:ilvl="0" w:tplc="3528A71C">
      <w:start w:val="1"/>
      <w:numFmt w:val="decimal"/>
      <w:suff w:val="space"/>
      <w:lvlText w:val="3.4.%1."/>
      <w:lvlJc w:val="center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1B9961F1"/>
    <w:multiLevelType w:val="hybridMultilevel"/>
    <w:tmpl w:val="3454C8DE"/>
    <w:name w:val="WW8Num1427222"/>
    <w:lvl w:ilvl="0" w:tplc="0874C018">
      <w:start w:val="1"/>
      <w:numFmt w:val="ordinal"/>
      <w:lvlText w:val="5.4.1.%1"/>
      <w:lvlJc w:val="center"/>
      <w:pPr>
        <w:ind w:left="1069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CE70AFD"/>
    <w:multiLevelType w:val="hybridMultilevel"/>
    <w:tmpl w:val="49964BB8"/>
    <w:name w:val="WW8Num2522"/>
    <w:lvl w:ilvl="0" w:tplc="3CD40F76">
      <w:start w:val="1"/>
      <w:numFmt w:val="upperLetter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DC96DDE"/>
    <w:multiLevelType w:val="hybridMultilevel"/>
    <w:tmpl w:val="55F05D8A"/>
    <w:name w:val="WW8Num2422222223"/>
    <w:lvl w:ilvl="0" w:tplc="066236E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721A01"/>
    <w:multiLevelType w:val="hybridMultilevel"/>
    <w:tmpl w:val="61FEAB00"/>
    <w:name w:val="WW8Num2422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93B08F2"/>
    <w:multiLevelType w:val="hybridMultilevel"/>
    <w:tmpl w:val="A940A13E"/>
    <w:name w:val="WW8Num232"/>
    <w:lvl w:ilvl="0" w:tplc="D7B6EFC8">
      <w:start w:val="1"/>
      <w:numFmt w:val="decimal"/>
      <w:lvlText w:val="I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370B14"/>
    <w:multiLevelType w:val="hybridMultilevel"/>
    <w:tmpl w:val="C9928608"/>
    <w:name w:val="WW8Num1422"/>
    <w:lvl w:ilvl="0" w:tplc="ACEEA890">
      <w:start w:val="1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C1C5C"/>
    <w:multiLevelType w:val="hybridMultilevel"/>
    <w:tmpl w:val="B28AC8D6"/>
    <w:lvl w:ilvl="0" w:tplc="3E06F028">
      <w:start w:val="1"/>
      <w:numFmt w:val="decimal"/>
      <w:lvlText w:val="6.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3C95EBA"/>
    <w:multiLevelType w:val="hybridMultilevel"/>
    <w:tmpl w:val="71927368"/>
    <w:name w:val="WW8Num24223"/>
    <w:lvl w:ilvl="0" w:tplc="4AA894F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D54F13"/>
    <w:multiLevelType w:val="hybridMultilevel"/>
    <w:tmpl w:val="94C4A268"/>
    <w:name w:val="WW8Num312"/>
    <w:lvl w:ilvl="0" w:tplc="EDEC36BE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3B07AF"/>
    <w:multiLevelType w:val="hybridMultilevel"/>
    <w:tmpl w:val="4B10181E"/>
    <w:name w:val="WW8Num24222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232FD6"/>
    <w:multiLevelType w:val="hybridMultilevel"/>
    <w:tmpl w:val="D36EDB80"/>
    <w:name w:val="WW8Num25323"/>
    <w:lvl w:ilvl="0" w:tplc="87867F18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3C5AD1"/>
    <w:multiLevelType w:val="hybridMultilevel"/>
    <w:tmpl w:val="2488F574"/>
    <w:lvl w:ilvl="0" w:tplc="0382FCE4">
      <w:start w:val="1"/>
      <w:numFmt w:val="ordinal"/>
      <w:pStyle w:val="Styl2"/>
      <w:lvlText w:val="12.2.%1"/>
      <w:lvlJc w:val="right"/>
      <w:pPr>
        <w:ind w:left="360" w:hanging="360"/>
      </w:pPr>
      <w:rPr>
        <w:rFonts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DFB00D5"/>
    <w:multiLevelType w:val="hybridMultilevel"/>
    <w:tmpl w:val="32FECACE"/>
    <w:name w:val="WW8Num14272"/>
    <w:lvl w:ilvl="0" w:tplc="3DFAEEAA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E5279B"/>
    <w:multiLevelType w:val="hybridMultilevel"/>
    <w:tmpl w:val="1C101266"/>
    <w:name w:val="WW8Num1425242"/>
    <w:lvl w:ilvl="0" w:tplc="4448D270">
      <w:start w:val="1"/>
      <w:numFmt w:val="decimal"/>
      <w:lvlText w:val="6.%1."/>
      <w:lvlJc w:val="righ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1D357F"/>
    <w:multiLevelType w:val="hybridMultilevel"/>
    <w:tmpl w:val="0FCEBDBA"/>
    <w:name w:val="WW8Num2322"/>
    <w:lvl w:ilvl="0" w:tplc="6E08C948">
      <w:start w:val="1"/>
      <w:numFmt w:val="decimal"/>
      <w:lvlText w:val="I.1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C5526A"/>
    <w:multiLevelType w:val="hybridMultilevel"/>
    <w:tmpl w:val="DEFE7200"/>
    <w:name w:val="WW8Num2532"/>
    <w:lvl w:ilvl="0" w:tplc="9A7293B2">
      <w:start w:val="1"/>
      <w:numFmt w:val="upperLetter"/>
      <w:lvlText w:val="%1."/>
      <w:lvlJc w:val="center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0" w15:restartNumberingAfterBreak="0">
    <w:nsid w:val="42340200"/>
    <w:multiLevelType w:val="hybridMultilevel"/>
    <w:tmpl w:val="6E066A06"/>
    <w:name w:val="WW8Num52"/>
    <w:lvl w:ilvl="0" w:tplc="B4A843C6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716E99"/>
    <w:multiLevelType w:val="hybridMultilevel"/>
    <w:tmpl w:val="08B6A426"/>
    <w:name w:val="WW8Num253"/>
    <w:lvl w:ilvl="0" w:tplc="F1525980">
      <w:start w:val="1"/>
      <w:numFmt w:val="decimal"/>
      <w:lvlText w:val="8.2.%1."/>
      <w:lvlJc w:val="center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82E5F92"/>
    <w:multiLevelType w:val="hybridMultilevel"/>
    <w:tmpl w:val="50E6DCD4"/>
    <w:name w:val="WW8Num253222"/>
    <w:lvl w:ilvl="0" w:tplc="D900806C">
      <w:start w:val="1"/>
      <w:numFmt w:val="decimal"/>
      <w:lvlText w:val="3.4.2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49AE6E95"/>
    <w:multiLevelType w:val="hybridMultilevel"/>
    <w:tmpl w:val="4CFCAF4E"/>
    <w:name w:val="WW8Num1427"/>
    <w:lvl w:ilvl="0" w:tplc="5CA82A14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CB3BE8"/>
    <w:multiLevelType w:val="hybridMultilevel"/>
    <w:tmpl w:val="F2068C20"/>
    <w:name w:val="WW8Num2532222"/>
    <w:lvl w:ilvl="0" w:tplc="2CCC1B6C">
      <w:start w:val="1"/>
      <w:numFmt w:val="decimal"/>
      <w:lvlText w:val="3.4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50034CBC"/>
    <w:multiLevelType w:val="hybridMultilevel"/>
    <w:tmpl w:val="17D24238"/>
    <w:name w:val="WW8Num242"/>
    <w:lvl w:ilvl="0" w:tplc="00B2299A">
      <w:start w:val="1"/>
      <w:numFmt w:val="ordinal"/>
      <w:lvlText w:val="3.2.1.%1"/>
      <w:lvlJc w:val="center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1447198"/>
    <w:multiLevelType w:val="hybridMultilevel"/>
    <w:tmpl w:val="54D6F714"/>
    <w:name w:val="WW8Num2422"/>
    <w:lvl w:ilvl="0" w:tplc="4AA894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1C37875"/>
    <w:multiLevelType w:val="hybridMultilevel"/>
    <w:tmpl w:val="D7F80368"/>
    <w:name w:val="WW8Num23222"/>
    <w:lvl w:ilvl="0" w:tplc="00000020">
      <w:start w:val="1"/>
      <w:numFmt w:val="decimal"/>
      <w:lvlText w:val="5.2.%1."/>
      <w:lvlJc w:val="center"/>
      <w:pPr>
        <w:ind w:left="720" w:hanging="360"/>
      </w:pPr>
      <w:rPr>
        <w:rFonts w:ascii="Calibri" w:hAnsi="Calibri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105327"/>
    <w:multiLevelType w:val="hybridMultilevel"/>
    <w:tmpl w:val="81ECAB7E"/>
    <w:name w:val="WW8Num142522"/>
    <w:lvl w:ilvl="0" w:tplc="62A030EE">
      <w:start w:val="1"/>
      <w:numFmt w:val="ordinal"/>
      <w:lvlText w:val="5.4.1.%1"/>
      <w:lvlJc w:val="center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267E19"/>
    <w:multiLevelType w:val="hybridMultilevel"/>
    <w:tmpl w:val="A1BA0AEE"/>
    <w:lvl w:ilvl="0" w:tplc="628C10BC">
      <w:start w:val="1"/>
      <w:numFmt w:val="bullet"/>
      <w:lvlText w:val=""/>
      <w:lvlJc w:val="righ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0" w15:restartNumberingAfterBreak="0">
    <w:nsid w:val="54D54439"/>
    <w:multiLevelType w:val="hybridMultilevel"/>
    <w:tmpl w:val="FA30B03C"/>
    <w:name w:val="WW8Num1423"/>
    <w:lvl w:ilvl="0" w:tplc="DA081130">
      <w:start w:val="4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9A2D8F"/>
    <w:multiLevelType w:val="hybridMultilevel"/>
    <w:tmpl w:val="F2E2809E"/>
    <w:name w:val="WW8Num14252422"/>
    <w:lvl w:ilvl="0" w:tplc="3C9478A6">
      <w:start w:val="1"/>
      <w:numFmt w:val="decimal"/>
      <w:lvlText w:val="6.5.%1."/>
      <w:lvlJc w:val="center"/>
      <w:pPr>
        <w:ind w:left="720" w:hanging="360"/>
      </w:pPr>
      <w:rPr>
        <w:rFonts w:ascii="Calibri" w:hAnsi="Calibri" w:cs="Symbol"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E531E"/>
    <w:multiLevelType w:val="hybridMultilevel"/>
    <w:tmpl w:val="016AAADA"/>
    <w:name w:val="WW8Num2422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3" w15:restartNumberingAfterBreak="0">
    <w:nsid w:val="578B3294"/>
    <w:multiLevelType w:val="hybridMultilevel"/>
    <w:tmpl w:val="A712E640"/>
    <w:name w:val="WW8Num25322"/>
    <w:lvl w:ilvl="0" w:tplc="3036DDAC">
      <w:start w:val="1"/>
      <w:numFmt w:val="decimal"/>
      <w:lvlText w:val="3.4.1.%1."/>
      <w:lvlJc w:val="center"/>
      <w:pPr>
        <w:ind w:left="720" w:hanging="360"/>
      </w:pPr>
      <w:rPr>
        <w:rFonts w:hint="default"/>
      </w:rPr>
    </w:lvl>
    <w:lvl w:ilvl="1" w:tplc="3036DDAC">
      <w:start w:val="1"/>
      <w:numFmt w:val="decimal"/>
      <w:lvlText w:val="3.4.1.%2."/>
      <w:lvlJc w:val="center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8D3007"/>
    <w:multiLevelType w:val="hybridMultilevel"/>
    <w:tmpl w:val="7B726BB8"/>
    <w:lvl w:ilvl="0" w:tplc="9E30FE26">
      <w:numFmt w:val="bullet"/>
      <w:lvlText w:val="-"/>
      <w:lvlJc w:val="left"/>
      <w:pPr>
        <w:ind w:left="57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75" w15:restartNumberingAfterBreak="0">
    <w:nsid w:val="5B4F26EA"/>
    <w:multiLevelType w:val="hybridMultilevel"/>
    <w:tmpl w:val="CB5AECA4"/>
    <w:name w:val="WW8Num242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B761AAB"/>
    <w:multiLevelType w:val="hybridMultilevel"/>
    <w:tmpl w:val="8F984D48"/>
    <w:name w:val="WW8Num1428"/>
    <w:lvl w:ilvl="0" w:tplc="08A4E870"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B1305F"/>
    <w:multiLevelType w:val="hybridMultilevel"/>
    <w:tmpl w:val="0D605622"/>
    <w:name w:val="WW8Num1424"/>
    <w:lvl w:ilvl="0" w:tplc="812A954C">
      <w:start w:val="4"/>
      <w:numFmt w:val="lowerLetter"/>
      <w:lvlText w:val="d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C23CA8"/>
    <w:multiLevelType w:val="hybridMultilevel"/>
    <w:tmpl w:val="D9C4C9BC"/>
    <w:name w:val="WW8Num7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60016327"/>
    <w:multiLevelType w:val="hybridMultilevel"/>
    <w:tmpl w:val="F8F21E68"/>
    <w:name w:val="WW8Num2832"/>
    <w:lvl w:ilvl="0" w:tplc="EA569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0CA63FA"/>
    <w:multiLevelType w:val="hybridMultilevel"/>
    <w:tmpl w:val="1CE27162"/>
    <w:name w:val="WW8Num2532322"/>
    <w:lvl w:ilvl="0" w:tplc="876CABBC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62967288"/>
    <w:multiLevelType w:val="hybridMultilevel"/>
    <w:tmpl w:val="A376593C"/>
    <w:name w:val="WW8Num142722"/>
    <w:lvl w:ilvl="0" w:tplc="BA222D2A">
      <w:start w:val="1"/>
      <w:numFmt w:val="ordinal"/>
      <w:lvlText w:val="5.4.1.%1"/>
      <w:lvlJc w:val="center"/>
      <w:pPr>
        <w:ind w:left="108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2C8529B"/>
    <w:multiLevelType w:val="hybridMultilevel"/>
    <w:tmpl w:val="B42EBF88"/>
    <w:name w:val="WW8Num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3B146B0"/>
    <w:multiLevelType w:val="hybridMultilevel"/>
    <w:tmpl w:val="19762032"/>
    <w:name w:val="WW8Num25323222"/>
    <w:lvl w:ilvl="0" w:tplc="78163F68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8E6CE8"/>
    <w:multiLevelType w:val="singleLevel"/>
    <w:tmpl w:val="D700AF62"/>
    <w:name w:val="WW8Num252"/>
    <w:lvl w:ilvl="0">
      <w:start w:val="4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</w:abstractNum>
  <w:abstractNum w:abstractNumId="86" w15:restartNumberingAfterBreak="0">
    <w:nsid w:val="658E382F"/>
    <w:multiLevelType w:val="hybridMultilevel"/>
    <w:tmpl w:val="FD08CCE2"/>
    <w:name w:val="WW8Num14292"/>
    <w:lvl w:ilvl="0" w:tplc="ED56B7E2">
      <w:start w:val="2"/>
      <w:numFmt w:val="ordinal"/>
      <w:lvlText w:val="5.4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714A6B"/>
    <w:multiLevelType w:val="multilevel"/>
    <w:tmpl w:val="98DC964A"/>
    <w:name w:val="WW8Num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680E3B7D"/>
    <w:multiLevelType w:val="hybridMultilevel"/>
    <w:tmpl w:val="E2C660D6"/>
    <w:lvl w:ilvl="0" w:tplc="44EEC006">
      <w:start w:val="1"/>
      <w:numFmt w:val="ordinal"/>
      <w:lvlText w:val="3.3.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02508E"/>
    <w:multiLevelType w:val="hybridMultilevel"/>
    <w:tmpl w:val="1C94B8E2"/>
    <w:name w:val="WW8Num1426"/>
    <w:lvl w:ilvl="0" w:tplc="5EF8CF72">
      <w:start w:val="2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360DA4"/>
    <w:multiLevelType w:val="hybridMultilevel"/>
    <w:tmpl w:val="C2AE1142"/>
    <w:name w:val="WW8Num283"/>
    <w:lvl w:ilvl="0" w:tplc="7D9EA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A710426"/>
    <w:multiLevelType w:val="hybridMultilevel"/>
    <w:tmpl w:val="7F2AD272"/>
    <w:name w:val="WW8Num1429"/>
    <w:lvl w:ilvl="0" w:tplc="13727424">
      <w:start w:val="2"/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F11856"/>
    <w:multiLevelType w:val="hybridMultilevel"/>
    <w:tmpl w:val="27543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7237">
    <w:abstractNumId w:val="0"/>
  </w:num>
  <w:num w:numId="2" w16cid:durableId="1095983308">
    <w:abstractNumId w:val="55"/>
  </w:num>
  <w:num w:numId="3" w16cid:durableId="870806951">
    <w:abstractNumId w:val="92"/>
  </w:num>
  <w:num w:numId="4" w16cid:durableId="1323193176">
    <w:abstractNumId w:val="50"/>
  </w:num>
  <w:num w:numId="5" w16cid:durableId="541288954">
    <w:abstractNumId w:val="74"/>
  </w:num>
  <w:num w:numId="6" w16cid:durableId="1730884067">
    <w:abstractNumId w:val="88"/>
  </w:num>
  <w:num w:numId="7" w16cid:durableId="421296427">
    <w:abstractNumId w:val="81"/>
  </w:num>
  <w:num w:numId="8" w16cid:durableId="1149638616">
    <w:abstractNumId w:val="35"/>
  </w:num>
  <w:num w:numId="9" w16cid:durableId="1713576517">
    <w:abstractNumId w:val="33"/>
  </w:num>
  <w:num w:numId="10" w16cid:durableId="2147314114">
    <w:abstractNumId w:val="34"/>
  </w:num>
  <w:num w:numId="11" w16cid:durableId="2060860796">
    <w:abstractNumId w:val="6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1A"/>
    <w:rsid w:val="000001BF"/>
    <w:rsid w:val="00000426"/>
    <w:rsid w:val="00000A7F"/>
    <w:rsid w:val="00000EFC"/>
    <w:rsid w:val="00002D6C"/>
    <w:rsid w:val="000039DD"/>
    <w:rsid w:val="00003B43"/>
    <w:rsid w:val="0000474C"/>
    <w:rsid w:val="00004BA8"/>
    <w:rsid w:val="00010312"/>
    <w:rsid w:val="00010602"/>
    <w:rsid w:val="00010C01"/>
    <w:rsid w:val="00010CCB"/>
    <w:rsid w:val="00010EB9"/>
    <w:rsid w:val="000118D9"/>
    <w:rsid w:val="00011D32"/>
    <w:rsid w:val="0001284B"/>
    <w:rsid w:val="000145AD"/>
    <w:rsid w:val="00023727"/>
    <w:rsid w:val="0002678F"/>
    <w:rsid w:val="00030508"/>
    <w:rsid w:val="00031F96"/>
    <w:rsid w:val="00036610"/>
    <w:rsid w:val="000367FE"/>
    <w:rsid w:val="00041F31"/>
    <w:rsid w:val="00046107"/>
    <w:rsid w:val="0004693A"/>
    <w:rsid w:val="00046A97"/>
    <w:rsid w:val="00050172"/>
    <w:rsid w:val="00052806"/>
    <w:rsid w:val="00055612"/>
    <w:rsid w:val="00056A78"/>
    <w:rsid w:val="000601A0"/>
    <w:rsid w:val="00063387"/>
    <w:rsid w:val="000650EC"/>
    <w:rsid w:val="00065897"/>
    <w:rsid w:val="0007022B"/>
    <w:rsid w:val="000711A0"/>
    <w:rsid w:val="000712AF"/>
    <w:rsid w:val="00072540"/>
    <w:rsid w:val="00073EC6"/>
    <w:rsid w:val="00076422"/>
    <w:rsid w:val="00077812"/>
    <w:rsid w:val="000778C7"/>
    <w:rsid w:val="00082729"/>
    <w:rsid w:val="0008451F"/>
    <w:rsid w:val="00085C55"/>
    <w:rsid w:val="0008782E"/>
    <w:rsid w:val="000901B1"/>
    <w:rsid w:val="00092A0D"/>
    <w:rsid w:val="0009304B"/>
    <w:rsid w:val="00094677"/>
    <w:rsid w:val="000A2CEC"/>
    <w:rsid w:val="000A5863"/>
    <w:rsid w:val="000A6270"/>
    <w:rsid w:val="000B0A9C"/>
    <w:rsid w:val="000B2B4C"/>
    <w:rsid w:val="000B3C5E"/>
    <w:rsid w:val="000B46EA"/>
    <w:rsid w:val="000C0155"/>
    <w:rsid w:val="000C4DBA"/>
    <w:rsid w:val="000C5520"/>
    <w:rsid w:val="000C55CE"/>
    <w:rsid w:val="000C5B11"/>
    <w:rsid w:val="000C7542"/>
    <w:rsid w:val="000D0E21"/>
    <w:rsid w:val="000D1851"/>
    <w:rsid w:val="000D23AA"/>
    <w:rsid w:val="000D2794"/>
    <w:rsid w:val="000D3197"/>
    <w:rsid w:val="000D3B04"/>
    <w:rsid w:val="000D4442"/>
    <w:rsid w:val="000E1711"/>
    <w:rsid w:val="000E2493"/>
    <w:rsid w:val="000E5E88"/>
    <w:rsid w:val="000E63FE"/>
    <w:rsid w:val="000E7142"/>
    <w:rsid w:val="000E7433"/>
    <w:rsid w:val="000F0F61"/>
    <w:rsid w:val="000F109F"/>
    <w:rsid w:val="000F1169"/>
    <w:rsid w:val="000F5297"/>
    <w:rsid w:val="001006E2"/>
    <w:rsid w:val="00102054"/>
    <w:rsid w:val="00102765"/>
    <w:rsid w:val="00102A63"/>
    <w:rsid w:val="00103849"/>
    <w:rsid w:val="00103D6F"/>
    <w:rsid w:val="0010713E"/>
    <w:rsid w:val="00116048"/>
    <w:rsid w:val="00121731"/>
    <w:rsid w:val="00121A79"/>
    <w:rsid w:val="00124CDD"/>
    <w:rsid w:val="00125C54"/>
    <w:rsid w:val="001267EB"/>
    <w:rsid w:val="00126F8D"/>
    <w:rsid w:val="001310C9"/>
    <w:rsid w:val="0013545E"/>
    <w:rsid w:val="0013594A"/>
    <w:rsid w:val="001460F9"/>
    <w:rsid w:val="001477CF"/>
    <w:rsid w:val="00154126"/>
    <w:rsid w:val="00156414"/>
    <w:rsid w:val="0016132E"/>
    <w:rsid w:val="001629D6"/>
    <w:rsid w:val="0016391C"/>
    <w:rsid w:val="001646DC"/>
    <w:rsid w:val="00164DF6"/>
    <w:rsid w:val="00166EE2"/>
    <w:rsid w:val="001702F7"/>
    <w:rsid w:val="00171CBA"/>
    <w:rsid w:val="00171CCE"/>
    <w:rsid w:val="0017335B"/>
    <w:rsid w:val="00175DB2"/>
    <w:rsid w:val="00175E68"/>
    <w:rsid w:val="00177849"/>
    <w:rsid w:val="0018317F"/>
    <w:rsid w:val="00183840"/>
    <w:rsid w:val="00184209"/>
    <w:rsid w:val="00187E1A"/>
    <w:rsid w:val="001907D0"/>
    <w:rsid w:val="001912E4"/>
    <w:rsid w:val="00192105"/>
    <w:rsid w:val="001926C1"/>
    <w:rsid w:val="001938EA"/>
    <w:rsid w:val="00193C04"/>
    <w:rsid w:val="00193C86"/>
    <w:rsid w:val="00195D72"/>
    <w:rsid w:val="001963C2"/>
    <w:rsid w:val="001966C4"/>
    <w:rsid w:val="00196F0E"/>
    <w:rsid w:val="001976EA"/>
    <w:rsid w:val="001977DA"/>
    <w:rsid w:val="001A06CB"/>
    <w:rsid w:val="001A0A13"/>
    <w:rsid w:val="001A3B1A"/>
    <w:rsid w:val="001A428E"/>
    <w:rsid w:val="001A52BA"/>
    <w:rsid w:val="001A7494"/>
    <w:rsid w:val="001B297E"/>
    <w:rsid w:val="001B417A"/>
    <w:rsid w:val="001B4CFD"/>
    <w:rsid w:val="001C0BD6"/>
    <w:rsid w:val="001C2E95"/>
    <w:rsid w:val="001C3314"/>
    <w:rsid w:val="001C33A3"/>
    <w:rsid w:val="001C5EAD"/>
    <w:rsid w:val="001C7DE8"/>
    <w:rsid w:val="001D107C"/>
    <w:rsid w:val="001D6B9F"/>
    <w:rsid w:val="001D6F16"/>
    <w:rsid w:val="001D7DFD"/>
    <w:rsid w:val="001E00E8"/>
    <w:rsid w:val="001E17E1"/>
    <w:rsid w:val="001E192D"/>
    <w:rsid w:val="001E29AA"/>
    <w:rsid w:val="001E5E96"/>
    <w:rsid w:val="001E62A9"/>
    <w:rsid w:val="001E66B0"/>
    <w:rsid w:val="001F13AA"/>
    <w:rsid w:val="001F1C60"/>
    <w:rsid w:val="001F21CC"/>
    <w:rsid w:val="001F38B6"/>
    <w:rsid w:val="001F4E67"/>
    <w:rsid w:val="001F5B11"/>
    <w:rsid w:val="001F6F9B"/>
    <w:rsid w:val="001F71E8"/>
    <w:rsid w:val="00206897"/>
    <w:rsid w:val="00206A17"/>
    <w:rsid w:val="00206A5C"/>
    <w:rsid w:val="00206DBF"/>
    <w:rsid w:val="00207776"/>
    <w:rsid w:val="0021074F"/>
    <w:rsid w:val="00212D9E"/>
    <w:rsid w:val="00214F20"/>
    <w:rsid w:val="00215B6F"/>
    <w:rsid w:val="002163DB"/>
    <w:rsid w:val="00220256"/>
    <w:rsid w:val="00221569"/>
    <w:rsid w:val="00221865"/>
    <w:rsid w:val="00222738"/>
    <w:rsid w:val="00223B47"/>
    <w:rsid w:val="00223C6B"/>
    <w:rsid w:val="00224421"/>
    <w:rsid w:val="002244FA"/>
    <w:rsid w:val="0022548D"/>
    <w:rsid w:val="00226B2D"/>
    <w:rsid w:val="00230830"/>
    <w:rsid w:val="00230C1A"/>
    <w:rsid w:val="00231493"/>
    <w:rsid w:val="002320B7"/>
    <w:rsid w:val="00233ACB"/>
    <w:rsid w:val="002349D3"/>
    <w:rsid w:val="00241A08"/>
    <w:rsid w:val="00241AC5"/>
    <w:rsid w:val="00242D68"/>
    <w:rsid w:val="002432C9"/>
    <w:rsid w:val="00243337"/>
    <w:rsid w:val="0024401D"/>
    <w:rsid w:val="002469B9"/>
    <w:rsid w:val="002470E3"/>
    <w:rsid w:val="00247CC1"/>
    <w:rsid w:val="002500AB"/>
    <w:rsid w:val="00250A14"/>
    <w:rsid w:val="0025248E"/>
    <w:rsid w:val="0025718C"/>
    <w:rsid w:val="00257D3E"/>
    <w:rsid w:val="00261E45"/>
    <w:rsid w:val="00263C0C"/>
    <w:rsid w:val="00263F57"/>
    <w:rsid w:val="00266122"/>
    <w:rsid w:val="00267015"/>
    <w:rsid w:val="00267634"/>
    <w:rsid w:val="00270655"/>
    <w:rsid w:val="00270BC4"/>
    <w:rsid w:val="00273237"/>
    <w:rsid w:val="00273B18"/>
    <w:rsid w:val="00274074"/>
    <w:rsid w:val="0027798F"/>
    <w:rsid w:val="00277C5D"/>
    <w:rsid w:val="002804F3"/>
    <w:rsid w:val="00281207"/>
    <w:rsid w:val="00281310"/>
    <w:rsid w:val="00282D21"/>
    <w:rsid w:val="002850A5"/>
    <w:rsid w:val="0028538B"/>
    <w:rsid w:val="002878AD"/>
    <w:rsid w:val="00290F10"/>
    <w:rsid w:val="002917F6"/>
    <w:rsid w:val="00291CF3"/>
    <w:rsid w:val="002963B4"/>
    <w:rsid w:val="002965FD"/>
    <w:rsid w:val="00296E71"/>
    <w:rsid w:val="002A4CA0"/>
    <w:rsid w:val="002A5883"/>
    <w:rsid w:val="002A6D0A"/>
    <w:rsid w:val="002A74E5"/>
    <w:rsid w:val="002B2DB6"/>
    <w:rsid w:val="002B4556"/>
    <w:rsid w:val="002B7B45"/>
    <w:rsid w:val="002C429B"/>
    <w:rsid w:val="002C5C25"/>
    <w:rsid w:val="002C6E2A"/>
    <w:rsid w:val="002C7C0A"/>
    <w:rsid w:val="002D30EE"/>
    <w:rsid w:val="002D630C"/>
    <w:rsid w:val="002E10E3"/>
    <w:rsid w:val="002E1471"/>
    <w:rsid w:val="002E3728"/>
    <w:rsid w:val="002E3EFD"/>
    <w:rsid w:val="002E582F"/>
    <w:rsid w:val="002E60E3"/>
    <w:rsid w:val="002F22BF"/>
    <w:rsid w:val="002F3722"/>
    <w:rsid w:val="002F4832"/>
    <w:rsid w:val="00304465"/>
    <w:rsid w:val="00305963"/>
    <w:rsid w:val="003067E2"/>
    <w:rsid w:val="003132D3"/>
    <w:rsid w:val="00313C57"/>
    <w:rsid w:val="003142EC"/>
    <w:rsid w:val="00314399"/>
    <w:rsid w:val="00314DD7"/>
    <w:rsid w:val="0031614E"/>
    <w:rsid w:val="003170D5"/>
    <w:rsid w:val="00317E45"/>
    <w:rsid w:val="0032407C"/>
    <w:rsid w:val="00324DC7"/>
    <w:rsid w:val="0032588E"/>
    <w:rsid w:val="00327B33"/>
    <w:rsid w:val="003303BB"/>
    <w:rsid w:val="003308CD"/>
    <w:rsid w:val="00333817"/>
    <w:rsid w:val="0033574F"/>
    <w:rsid w:val="0033592A"/>
    <w:rsid w:val="003401E0"/>
    <w:rsid w:val="00341046"/>
    <w:rsid w:val="0034349A"/>
    <w:rsid w:val="003504F5"/>
    <w:rsid w:val="0035289A"/>
    <w:rsid w:val="00353C96"/>
    <w:rsid w:val="00355E1B"/>
    <w:rsid w:val="0036054F"/>
    <w:rsid w:val="0036084F"/>
    <w:rsid w:val="00361149"/>
    <w:rsid w:val="003621CD"/>
    <w:rsid w:val="00363B8E"/>
    <w:rsid w:val="003646CD"/>
    <w:rsid w:val="003648F7"/>
    <w:rsid w:val="0036618C"/>
    <w:rsid w:val="003673B1"/>
    <w:rsid w:val="00371762"/>
    <w:rsid w:val="00373496"/>
    <w:rsid w:val="003817BF"/>
    <w:rsid w:val="00386444"/>
    <w:rsid w:val="003933A5"/>
    <w:rsid w:val="00393A0E"/>
    <w:rsid w:val="00395FDC"/>
    <w:rsid w:val="003A041F"/>
    <w:rsid w:val="003A3849"/>
    <w:rsid w:val="003A55CB"/>
    <w:rsid w:val="003A5DE3"/>
    <w:rsid w:val="003B16C5"/>
    <w:rsid w:val="003B1A90"/>
    <w:rsid w:val="003B2B89"/>
    <w:rsid w:val="003B40FE"/>
    <w:rsid w:val="003B43CE"/>
    <w:rsid w:val="003B5AD0"/>
    <w:rsid w:val="003C4D80"/>
    <w:rsid w:val="003C6450"/>
    <w:rsid w:val="003D51A0"/>
    <w:rsid w:val="003D68F0"/>
    <w:rsid w:val="003E006E"/>
    <w:rsid w:val="003E1876"/>
    <w:rsid w:val="003E1CF1"/>
    <w:rsid w:val="003E22D7"/>
    <w:rsid w:val="003E3463"/>
    <w:rsid w:val="003E6720"/>
    <w:rsid w:val="003F66E7"/>
    <w:rsid w:val="003F722B"/>
    <w:rsid w:val="00403723"/>
    <w:rsid w:val="004043D2"/>
    <w:rsid w:val="004052F3"/>
    <w:rsid w:val="00405991"/>
    <w:rsid w:val="00406A0A"/>
    <w:rsid w:val="00406E1F"/>
    <w:rsid w:val="004070E5"/>
    <w:rsid w:val="0041057B"/>
    <w:rsid w:val="004109FA"/>
    <w:rsid w:val="00410BF8"/>
    <w:rsid w:val="004117A4"/>
    <w:rsid w:val="00413512"/>
    <w:rsid w:val="00417A5C"/>
    <w:rsid w:val="004215C2"/>
    <w:rsid w:val="00422B59"/>
    <w:rsid w:val="00422D7E"/>
    <w:rsid w:val="00422DB8"/>
    <w:rsid w:val="00424B16"/>
    <w:rsid w:val="0042505E"/>
    <w:rsid w:val="00427821"/>
    <w:rsid w:val="00432B03"/>
    <w:rsid w:val="0043335F"/>
    <w:rsid w:val="00434910"/>
    <w:rsid w:val="00435B7A"/>
    <w:rsid w:val="00437408"/>
    <w:rsid w:val="004430A2"/>
    <w:rsid w:val="004457D1"/>
    <w:rsid w:val="00445A28"/>
    <w:rsid w:val="004545A8"/>
    <w:rsid w:val="0045580E"/>
    <w:rsid w:val="00457A44"/>
    <w:rsid w:val="0046303D"/>
    <w:rsid w:val="00466DB3"/>
    <w:rsid w:val="004702F2"/>
    <w:rsid w:val="00470A85"/>
    <w:rsid w:val="00470FAF"/>
    <w:rsid w:val="00472EA0"/>
    <w:rsid w:val="0047351B"/>
    <w:rsid w:val="0047383D"/>
    <w:rsid w:val="0047485E"/>
    <w:rsid w:val="00475D6B"/>
    <w:rsid w:val="00475E09"/>
    <w:rsid w:val="0048100C"/>
    <w:rsid w:val="0048147F"/>
    <w:rsid w:val="004831E3"/>
    <w:rsid w:val="004836F4"/>
    <w:rsid w:val="00483968"/>
    <w:rsid w:val="00484257"/>
    <w:rsid w:val="00487EF1"/>
    <w:rsid w:val="004922BC"/>
    <w:rsid w:val="0049321C"/>
    <w:rsid w:val="00495167"/>
    <w:rsid w:val="00497F0A"/>
    <w:rsid w:val="004A1268"/>
    <w:rsid w:val="004A15E5"/>
    <w:rsid w:val="004A1B4B"/>
    <w:rsid w:val="004A272C"/>
    <w:rsid w:val="004A45E5"/>
    <w:rsid w:val="004A54B9"/>
    <w:rsid w:val="004A6992"/>
    <w:rsid w:val="004A6AAB"/>
    <w:rsid w:val="004B3C2F"/>
    <w:rsid w:val="004B6B0C"/>
    <w:rsid w:val="004C20D6"/>
    <w:rsid w:val="004C492C"/>
    <w:rsid w:val="004C5579"/>
    <w:rsid w:val="004C6305"/>
    <w:rsid w:val="004D14F9"/>
    <w:rsid w:val="004D3384"/>
    <w:rsid w:val="004D34A2"/>
    <w:rsid w:val="004D465F"/>
    <w:rsid w:val="004D6363"/>
    <w:rsid w:val="004D7E56"/>
    <w:rsid w:val="004E1138"/>
    <w:rsid w:val="004E3550"/>
    <w:rsid w:val="004E7101"/>
    <w:rsid w:val="004F2900"/>
    <w:rsid w:val="004F3480"/>
    <w:rsid w:val="004F39C3"/>
    <w:rsid w:val="004F3D08"/>
    <w:rsid w:val="004F591A"/>
    <w:rsid w:val="004F678D"/>
    <w:rsid w:val="004F6D67"/>
    <w:rsid w:val="005030BD"/>
    <w:rsid w:val="005039F2"/>
    <w:rsid w:val="0050414E"/>
    <w:rsid w:val="00505D9A"/>
    <w:rsid w:val="0050666C"/>
    <w:rsid w:val="005107C3"/>
    <w:rsid w:val="005130E5"/>
    <w:rsid w:val="00513D1B"/>
    <w:rsid w:val="00514A34"/>
    <w:rsid w:val="00515DD4"/>
    <w:rsid w:val="005179B8"/>
    <w:rsid w:val="00517FA7"/>
    <w:rsid w:val="00520074"/>
    <w:rsid w:val="0052542A"/>
    <w:rsid w:val="0052612A"/>
    <w:rsid w:val="00526D3D"/>
    <w:rsid w:val="005319E2"/>
    <w:rsid w:val="00532D9A"/>
    <w:rsid w:val="00534464"/>
    <w:rsid w:val="00534490"/>
    <w:rsid w:val="00537E9C"/>
    <w:rsid w:val="00541177"/>
    <w:rsid w:val="005417F0"/>
    <w:rsid w:val="005418C5"/>
    <w:rsid w:val="00542951"/>
    <w:rsid w:val="00542F2C"/>
    <w:rsid w:val="005439CD"/>
    <w:rsid w:val="00552355"/>
    <w:rsid w:val="00553EB4"/>
    <w:rsid w:val="00554ABD"/>
    <w:rsid w:val="005568C1"/>
    <w:rsid w:val="005614CD"/>
    <w:rsid w:val="00561997"/>
    <w:rsid w:val="005641BB"/>
    <w:rsid w:val="00564226"/>
    <w:rsid w:val="00565D2B"/>
    <w:rsid w:val="00565E44"/>
    <w:rsid w:val="0057091F"/>
    <w:rsid w:val="00570E5F"/>
    <w:rsid w:val="00570F31"/>
    <w:rsid w:val="005714B5"/>
    <w:rsid w:val="00571CFA"/>
    <w:rsid w:val="00572135"/>
    <w:rsid w:val="00572167"/>
    <w:rsid w:val="00573130"/>
    <w:rsid w:val="005733B0"/>
    <w:rsid w:val="00576F80"/>
    <w:rsid w:val="005831FA"/>
    <w:rsid w:val="005833DE"/>
    <w:rsid w:val="00585CDC"/>
    <w:rsid w:val="00586A95"/>
    <w:rsid w:val="0059074C"/>
    <w:rsid w:val="0059163D"/>
    <w:rsid w:val="0059210C"/>
    <w:rsid w:val="005928B0"/>
    <w:rsid w:val="00592915"/>
    <w:rsid w:val="00593DD7"/>
    <w:rsid w:val="00597C97"/>
    <w:rsid w:val="005A181E"/>
    <w:rsid w:val="005A2E0F"/>
    <w:rsid w:val="005A3A6C"/>
    <w:rsid w:val="005A519F"/>
    <w:rsid w:val="005A5298"/>
    <w:rsid w:val="005A692C"/>
    <w:rsid w:val="005A7E80"/>
    <w:rsid w:val="005B5A31"/>
    <w:rsid w:val="005B7C69"/>
    <w:rsid w:val="005C523E"/>
    <w:rsid w:val="005C5988"/>
    <w:rsid w:val="005D00CD"/>
    <w:rsid w:val="005D1049"/>
    <w:rsid w:val="005D211C"/>
    <w:rsid w:val="005D2FB3"/>
    <w:rsid w:val="005D4561"/>
    <w:rsid w:val="005E2D31"/>
    <w:rsid w:val="005E4E16"/>
    <w:rsid w:val="005E5410"/>
    <w:rsid w:val="005F0AC1"/>
    <w:rsid w:val="005F7448"/>
    <w:rsid w:val="00601029"/>
    <w:rsid w:val="00602532"/>
    <w:rsid w:val="00602F5A"/>
    <w:rsid w:val="006152CD"/>
    <w:rsid w:val="006156A1"/>
    <w:rsid w:val="006157F4"/>
    <w:rsid w:val="00616AAA"/>
    <w:rsid w:val="00616E4D"/>
    <w:rsid w:val="00617715"/>
    <w:rsid w:val="00621337"/>
    <w:rsid w:val="0062336A"/>
    <w:rsid w:val="006247E5"/>
    <w:rsid w:val="00625F8C"/>
    <w:rsid w:val="006270AE"/>
    <w:rsid w:val="00633490"/>
    <w:rsid w:val="006340E1"/>
    <w:rsid w:val="00636223"/>
    <w:rsid w:val="006365B3"/>
    <w:rsid w:val="00637385"/>
    <w:rsid w:val="006444D7"/>
    <w:rsid w:val="00646881"/>
    <w:rsid w:val="00647848"/>
    <w:rsid w:val="006537AB"/>
    <w:rsid w:val="00654349"/>
    <w:rsid w:val="00654A4A"/>
    <w:rsid w:val="006558C5"/>
    <w:rsid w:val="00656748"/>
    <w:rsid w:val="0065732C"/>
    <w:rsid w:val="00660771"/>
    <w:rsid w:val="0066330D"/>
    <w:rsid w:val="00664AA7"/>
    <w:rsid w:val="006668A2"/>
    <w:rsid w:val="00671EA3"/>
    <w:rsid w:val="00671F77"/>
    <w:rsid w:val="00677091"/>
    <w:rsid w:val="00677A9E"/>
    <w:rsid w:val="00680ED4"/>
    <w:rsid w:val="006812CB"/>
    <w:rsid w:val="00681AC1"/>
    <w:rsid w:val="00686747"/>
    <w:rsid w:val="0069156B"/>
    <w:rsid w:val="00692143"/>
    <w:rsid w:val="006964F4"/>
    <w:rsid w:val="00696EAA"/>
    <w:rsid w:val="006A03C6"/>
    <w:rsid w:val="006A1A66"/>
    <w:rsid w:val="006A1EB9"/>
    <w:rsid w:val="006A3B96"/>
    <w:rsid w:val="006A3BA7"/>
    <w:rsid w:val="006A42C5"/>
    <w:rsid w:val="006A50E7"/>
    <w:rsid w:val="006B56A2"/>
    <w:rsid w:val="006B7197"/>
    <w:rsid w:val="006C0C49"/>
    <w:rsid w:val="006C398E"/>
    <w:rsid w:val="006C3E58"/>
    <w:rsid w:val="006C552E"/>
    <w:rsid w:val="006D270B"/>
    <w:rsid w:val="006D2967"/>
    <w:rsid w:val="006D5A4F"/>
    <w:rsid w:val="006D67AA"/>
    <w:rsid w:val="006D7B61"/>
    <w:rsid w:val="006E043A"/>
    <w:rsid w:val="006E0515"/>
    <w:rsid w:val="006E3B1A"/>
    <w:rsid w:val="006E42CB"/>
    <w:rsid w:val="006E4B2F"/>
    <w:rsid w:val="006E558A"/>
    <w:rsid w:val="006F0967"/>
    <w:rsid w:val="006F27A8"/>
    <w:rsid w:val="006F3C5A"/>
    <w:rsid w:val="006F5F62"/>
    <w:rsid w:val="006F6488"/>
    <w:rsid w:val="006F6C42"/>
    <w:rsid w:val="006F768D"/>
    <w:rsid w:val="00701A1D"/>
    <w:rsid w:val="0070243A"/>
    <w:rsid w:val="007060FD"/>
    <w:rsid w:val="00706515"/>
    <w:rsid w:val="0071185D"/>
    <w:rsid w:val="0071347E"/>
    <w:rsid w:val="007140B7"/>
    <w:rsid w:val="00714B20"/>
    <w:rsid w:val="007167E3"/>
    <w:rsid w:val="0071690A"/>
    <w:rsid w:val="00717FAC"/>
    <w:rsid w:val="007208A1"/>
    <w:rsid w:val="007211FC"/>
    <w:rsid w:val="007214F4"/>
    <w:rsid w:val="0072337A"/>
    <w:rsid w:val="0073090D"/>
    <w:rsid w:val="00731A1C"/>
    <w:rsid w:val="007425CE"/>
    <w:rsid w:val="007439E0"/>
    <w:rsid w:val="007454A7"/>
    <w:rsid w:val="00746129"/>
    <w:rsid w:val="0074638C"/>
    <w:rsid w:val="00746FFB"/>
    <w:rsid w:val="0075054C"/>
    <w:rsid w:val="0075172E"/>
    <w:rsid w:val="007534C1"/>
    <w:rsid w:val="00753BE9"/>
    <w:rsid w:val="00754392"/>
    <w:rsid w:val="00755429"/>
    <w:rsid w:val="00760C49"/>
    <w:rsid w:val="0076188D"/>
    <w:rsid w:val="00761E07"/>
    <w:rsid w:val="007625A2"/>
    <w:rsid w:val="00762B79"/>
    <w:rsid w:val="00763CB4"/>
    <w:rsid w:val="00765CD0"/>
    <w:rsid w:val="00765EE0"/>
    <w:rsid w:val="00766FCD"/>
    <w:rsid w:val="0077227C"/>
    <w:rsid w:val="0077376D"/>
    <w:rsid w:val="00774A4E"/>
    <w:rsid w:val="00775005"/>
    <w:rsid w:val="0077503F"/>
    <w:rsid w:val="0077559E"/>
    <w:rsid w:val="00775BA2"/>
    <w:rsid w:val="00775FF8"/>
    <w:rsid w:val="0077662E"/>
    <w:rsid w:val="00780868"/>
    <w:rsid w:val="0078257B"/>
    <w:rsid w:val="00790026"/>
    <w:rsid w:val="00791B33"/>
    <w:rsid w:val="007922E1"/>
    <w:rsid w:val="0079230C"/>
    <w:rsid w:val="007925EB"/>
    <w:rsid w:val="007944D0"/>
    <w:rsid w:val="00794B30"/>
    <w:rsid w:val="00794BBD"/>
    <w:rsid w:val="00797141"/>
    <w:rsid w:val="0079747E"/>
    <w:rsid w:val="007A0B39"/>
    <w:rsid w:val="007A1336"/>
    <w:rsid w:val="007A4690"/>
    <w:rsid w:val="007B27E2"/>
    <w:rsid w:val="007B2A53"/>
    <w:rsid w:val="007B4B71"/>
    <w:rsid w:val="007B6854"/>
    <w:rsid w:val="007C4981"/>
    <w:rsid w:val="007D09AF"/>
    <w:rsid w:val="007D4A75"/>
    <w:rsid w:val="007D609B"/>
    <w:rsid w:val="007D7C5F"/>
    <w:rsid w:val="007E17C3"/>
    <w:rsid w:val="007E2CCF"/>
    <w:rsid w:val="007E44D7"/>
    <w:rsid w:val="007E4F6C"/>
    <w:rsid w:val="007E5653"/>
    <w:rsid w:val="007E60BA"/>
    <w:rsid w:val="007F0544"/>
    <w:rsid w:val="007F2129"/>
    <w:rsid w:val="007F4DA9"/>
    <w:rsid w:val="007F6385"/>
    <w:rsid w:val="007F6ABE"/>
    <w:rsid w:val="007F7011"/>
    <w:rsid w:val="007F7ED3"/>
    <w:rsid w:val="007F7F0E"/>
    <w:rsid w:val="008002FC"/>
    <w:rsid w:val="00801281"/>
    <w:rsid w:val="00801E9E"/>
    <w:rsid w:val="008061B1"/>
    <w:rsid w:val="0080670F"/>
    <w:rsid w:val="00807113"/>
    <w:rsid w:val="008074E4"/>
    <w:rsid w:val="0081374F"/>
    <w:rsid w:val="00815297"/>
    <w:rsid w:val="00817CD7"/>
    <w:rsid w:val="00820686"/>
    <w:rsid w:val="0082390F"/>
    <w:rsid w:val="0082608C"/>
    <w:rsid w:val="00826973"/>
    <w:rsid w:val="00832542"/>
    <w:rsid w:val="008328E9"/>
    <w:rsid w:val="00832A74"/>
    <w:rsid w:val="008344FF"/>
    <w:rsid w:val="008357F0"/>
    <w:rsid w:val="00837789"/>
    <w:rsid w:val="0084016F"/>
    <w:rsid w:val="00841706"/>
    <w:rsid w:val="00843102"/>
    <w:rsid w:val="00843BDB"/>
    <w:rsid w:val="00844181"/>
    <w:rsid w:val="008457DE"/>
    <w:rsid w:val="0084598B"/>
    <w:rsid w:val="00847EF8"/>
    <w:rsid w:val="008527B2"/>
    <w:rsid w:val="00852B7F"/>
    <w:rsid w:val="0085388E"/>
    <w:rsid w:val="0085423D"/>
    <w:rsid w:val="00855E42"/>
    <w:rsid w:val="008569AE"/>
    <w:rsid w:val="00856AD5"/>
    <w:rsid w:val="0085766A"/>
    <w:rsid w:val="0086091A"/>
    <w:rsid w:val="008609C3"/>
    <w:rsid w:val="008629AA"/>
    <w:rsid w:val="00864C7D"/>
    <w:rsid w:val="00865A23"/>
    <w:rsid w:val="008704BB"/>
    <w:rsid w:val="00873AD4"/>
    <w:rsid w:val="00876983"/>
    <w:rsid w:val="00877F10"/>
    <w:rsid w:val="00883B9C"/>
    <w:rsid w:val="0088472C"/>
    <w:rsid w:val="008851BF"/>
    <w:rsid w:val="00885909"/>
    <w:rsid w:val="00886BAC"/>
    <w:rsid w:val="0088742A"/>
    <w:rsid w:val="008918CC"/>
    <w:rsid w:val="008921B4"/>
    <w:rsid w:val="008944F2"/>
    <w:rsid w:val="008953D9"/>
    <w:rsid w:val="00895CAA"/>
    <w:rsid w:val="0089688C"/>
    <w:rsid w:val="008969E2"/>
    <w:rsid w:val="00896CA8"/>
    <w:rsid w:val="00897124"/>
    <w:rsid w:val="008A1DD8"/>
    <w:rsid w:val="008A1EA9"/>
    <w:rsid w:val="008A205D"/>
    <w:rsid w:val="008A5A60"/>
    <w:rsid w:val="008A72D9"/>
    <w:rsid w:val="008A7BFB"/>
    <w:rsid w:val="008A7ECD"/>
    <w:rsid w:val="008B155F"/>
    <w:rsid w:val="008B37AA"/>
    <w:rsid w:val="008B586B"/>
    <w:rsid w:val="008C5259"/>
    <w:rsid w:val="008D3E95"/>
    <w:rsid w:val="008D554E"/>
    <w:rsid w:val="008D5F19"/>
    <w:rsid w:val="008D6825"/>
    <w:rsid w:val="008D686B"/>
    <w:rsid w:val="008D6876"/>
    <w:rsid w:val="008D76B5"/>
    <w:rsid w:val="008E07BB"/>
    <w:rsid w:val="008E2BD4"/>
    <w:rsid w:val="008E5B74"/>
    <w:rsid w:val="008E62D6"/>
    <w:rsid w:val="008F23CD"/>
    <w:rsid w:val="008F4307"/>
    <w:rsid w:val="008F433C"/>
    <w:rsid w:val="008F65AC"/>
    <w:rsid w:val="008F690F"/>
    <w:rsid w:val="009000C2"/>
    <w:rsid w:val="009009C0"/>
    <w:rsid w:val="0090120D"/>
    <w:rsid w:val="00902B55"/>
    <w:rsid w:val="00903E59"/>
    <w:rsid w:val="00903FCF"/>
    <w:rsid w:val="0090450B"/>
    <w:rsid w:val="009071E2"/>
    <w:rsid w:val="0092094F"/>
    <w:rsid w:val="0092206D"/>
    <w:rsid w:val="00922F11"/>
    <w:rsid w:val="00923F89"/>
    <w:rsid w:val="009279CA"/>
    <w:rsid w:val="00930932"/>
    <w:rsid w:val="00930FF3"/>
    <w:rsid w:val="00932CE5"/>
    <w:rsid w:val="00933327"/>
    <w:rsid w:val="009345C0"/>
    <w:rsid w:val="009351BF"/>
    <w:rsid w:val="009378A6"/>
    <w:rsid w:val="00944781"/>
    <w:rsid w:val="0094671C"/>
    <w:rsid w:val="00950372"/>
    <w:rsid w:val="00951215"/>
    <w:rsid w:val="00952384"/>
    <w:rsid w:val="00954230"/>
    <w:rsid w:val="00954370"/>
    <w:rsid w:val="0096049A"/>
    <w:rsid w:val="00961778"/>
    <w:rsid w:val="00961907"/>
    <w:rsid w:val="009627F4"/>
    <w:rsid w:val="0096761D"/>
    <w:rsid w:val="00972262"/>
    <w:rsid w:val="009762B0"/>
    <w:rsid w:val="009845B9"/>
    <w:rsid w:val="00986F01"/>
    <w:rsid w:val="009878F0"/>
    <w:rsid w:val="00992A69"/>
    <w:rsid w:val="00992B69"/>
    <w:rsid w:val="00993DF5"/>
    <w:rsid w:val="009941D7"/>
    <w:rsid w:val="0099588A"/>
    <w:rsid w:val="00996C5B"/>
    <w:rsid w:val="00997C7E"/>
    <w:rsid w:val="009A020A"/>
    <w:rsid w:val="009A24C0"/>
    <w:rsid w:val="009A3238"/>
    <w:rsid w:val="009A5D17"/>
    <w:rsid w:val="009A6101"/>
    <w:rsid w:val="009B1787"/>
    <w:rsid w:val="009B271B"/>
    <w:rsid w:val="009C0976"/>
    <w:rsid w:val="009C1E6D"/>
    <w:rsid w:val="009C2380"/>
    <w:rsid w:val="009C289A"/>
    <w:rsid w:val="009C294B"/>
    <w:rsid w:val="009C2F3F"/>
    <w:rsid w:val="009C453C"/>
    <w:rsid w:val="009C4CD1"/>
    <w:rsid w:val="009C5D3B"/>
    <w:rsid w:val="009C731F"/>
    <w:rsid w:val="009C7D5F"/>
    <w:rsid w:val="009D1E18"/>
    <w:rsid w:val="009D3AE3"/>
    <w:rsid w:val="009D587A"/>
    <w:rsid w:val="009E13FB"/>
    <w:rsid w:val="009E17D6"/>
    <w:rsid w:val="009E18D6"/>
    <w:rsid w:val="009E2D67"/>
    <w:rsid w:val="009E359A"/>
    <w:rsid w:val="009E368A"/>
    <w:rsid w:val="009E3E3F"/>
    <w:rsid w:val="009E401C"/>
    <w:rsid w:val="009E5232"/>
    <w:rsid w:val="009F26F6"/>
    <w:rsid w:val="009F4623"/>
    <w:rsid w:val="009F4B62"/>
    <w:rsid w:val="009F6126"/>
    <w:rsid w:val="009F64AB"/>
    <w:rsid w:val="00A007CC"/>
    <w:rsid w:val="00A029FF"/>
    <w:rsid w:val="00A07732"/>
    <w:rsid w:val="00A102CB"/>
    <w:rsid w:val="00A10920"/>
    <w:rsid w:val="00A121E1"/>
    <w:rsid w:val="00A1361D"/>
    <w:rsid w:val="00A14F5F"/>
    <w:rsid w:val="00A168CB"/>
    <w:rsid w:val="00A22C22"/>
    <w:rsid w:val="00A22D89"/>
    <w:rsid w:val="00A22FCD"/>
    <w:rsid w:val="00A23F66"/>
    <w:rsid w:val="00A24EE4"/>
    <w:rsid w:val="00A278AB"/>
    <w:rsid w:val="00A30CC3"/>
    <w:rsid w:val="00A316D3"/>
    <w:rsid w:val="00A33998"/>
    <w:rsid w:val="00A35973"/>
    <w:rsid w:val="00A36F0C"/>
    <w:rsid w:val="00A42720"/>
    <w:rsid w:val="00A42948"/>
    <w:rsid w:val="00A469E5"/>
    <w:rsid w:val="00A47908"/>
    <w:rsid w:val="00A542A4"/>
    <w:rsid w:val="00A605DC"/>
    <w:rsid w:val="00A6752F"/>
    <w:rsid w:val="00A67E11"/>
    <w:rsid w:val="00A71884"/>
    <w:rsid w:val="00A71905"/>
    <w:rsid w:val="00A71F09"/>
    <w:rsid w:val="00A72FCA"/>
    <w:rsid w:val="00A74634"/>
    <w:rsid w:val="00A7474F"/>
    <w:rsid w:val="00A7639E"/>
    <w:rsid w:val="00A804C5"/>
    <w:rsid w:val="00A86C59"/>
    <w:rsid w:val="00A8730E"/>
    <w:rsid w:val="00A901D4"/>
    <w:rsid w:val="00A92B17"/>
    <w:rsid w:val="00A95A2F"/>
    <w:rsid w:val="00AA002B"/>
    <w:rsid w:val="00AA0B2D"/>
    <w:rsid w:val="00AA306E"/>
    <w:rsid w:val="00AA32BA"/>
    <w:rsid w:val="00AA4ADC"/>
    <w:rsid w:val="00AA4B30"/>
    <w:rsid w:val="00AA52F0"/>
    <w:rsid w:val="00AA5F84"/>
    <w:rsid w:val="00AA69B3"/>
    <w:rsid w:val="00AA7A09"/>
    <w:rsid w:val="00AA7EB3"/>
    <w:rsid w:val="00AB07F3"/>
    <w:rsid w:val="00AB2B94"/>
    <w:rsid w:val="00AB2D27"/>
    <w:rsid w:val="00AB2FDB"/>
    <w:rsid w:val="00AB3EAF"/>
    <w:rsid w:val="00AB4091"/>
    <w:rsid w:val="00AB4501"/>
    <w:rsid w:val="00AC0661"/>
    <w:rsid w:val="00AC0C31"/>
    <w:rsid w:val="00AC2A12"/>
    <w:rsid w:val="00AC32F4"/>
    <w:rsid w:val="00AC3591"/>
    <w:rsid w:val="00AC4C60"/>
    <w:rsid w:val="00AC4EE4"/>
    <w:rsid w:val="00AC5FCA"/>
    <w:rsid w:val="00AC7182"/>
    <w:rsid w:val="00AD02F7"/>
    <w:rsid w:val="00AD165A"/>
    <w:rsid w:val="00AD34D5"/>
    <w:rsid w:val="00AD5C09"/>
    <w:rsid w:val="00AD70AB"/>
    <w:rsid w:val="00AD7FCA"/>
    <w:rsid w:val="00AE2D18"/>
    <w:rsid w:val="00AE2EEB"/>
    <w:rsid w:val="00AE4207"/>
    <w:rsid w:val="00AE48CF"/>
    <w:rsid w:val="00AE5B5A"/>
    <w:rsid w:val="00AE65D8"/>
    <w:rsid w:val="00AF1474"/>
    <w:rsid w:val="00AF18D1"/>
    <w:rsid w:val="00AF44F3"/>
    <w:rsid w:val="00AF4957"/>
    <w:rsid w:val="00AF676B"/>
    <w:rsid w:val="00AF6782"/>
    <w:rsid w:val="00B01AC1"/>
    <w:rsid w:val="00B02252"/>
    <w:rsid w:val="00B0341B"/>
    <w:rsid w:val="00B0456E"/>
    <w:rsid w:val="00B05F82"/>
    <w:rsid w:val="00B06954"/>
    <w:rsid w:val="00B06EF5"/>
    <w:rsid w:val="00B124C6"/>
    <w:rsid w:val="00B15AF9"/>
    <w:rsid w:val="00B2113F"/>
    <w:rsid w:val="00B227B5"/>
    <w:rsid w:val="00B230CC"/>
    <w:rsid w:val="00B233FB"/>
    <w:rsid w:val="00B253CA"/>
    <w:rsid w:val="00B25B72"/>
    <w:rsid w:val="00B3008D"/>
    <w:rsid w:val="00B301E8"/>
    <w:rsid w:val="00B30C04"/>
    <w:rsid w:val="00B31B6F"/>
    <w:rsid w:val="00B32A05"/>
    <w:rsid w:val="00B339BD"/>
    <w:rsid w:val="00B35225"/>
    <w:rsid w:val="00B357A3"/>
    <w:rsid w:val="00B41BE0"/>
    <w:rsid w:val="00B42642"/>
    <w:rsid w:val="00B44E96"/>
    <w:rsid w:val="00B45698"/>
    <w:rsid w:val="00B462E4"/>
    <w:rsid w:val="00B47624"/>
    <w:rsid w:val="00B50504"/>
    <w:rsid w:val="00B51BFF"/>
    <w:rsid w:val="00B52EE5"/>
    <w:rsid w:val="00B53032"/>
    <w:rsid w:val="00B56125"/>
    <w:rsid w:val="00B60564"/>
    <w:rsid w:val="00B627C3"/>
    <w:rsid w:val="00B62EF8"/>
    <w:rsid w:val="00B6357B"/>
    <w:rsid w:val="00B648F3"/>
    <w:rsid w:val="00B64F81"/>
    <w:rsid w:val="00B67187"/>
    <w:rsid w:val="00B6720E"/>
    <w:rsid w:val="00B7038B"/>
    <w:rsid w:val="00B71F53"/>
    <w:rsid w:val="00B7313E"/>
    <w:rsid w:val="00B74D0C"/>
    <w:rsid w:val="00B76B95"/>
    <w:rsid w:val="00B77176"/>
    <w:rsid w:val="00B800F9"/>
    <w:rsid w:val="00B83A34"/>
    <w:rsid w:val="00B86331"/>
    <w:rsid w:val="00B87AB8"/>
    <w:rsid w:val="00B91BCB"/>
    <w:rsid w:val="00B926E4"/>
    <w:rsid w:val="00B93B23"/>
    <w:rsid w:val="00B966CB"/>
    <w:rsid w:val="00BA0631"/>
    <w:rsid w:val="00BA09C0"/>
    <w:rsid w:val="00BA1203"/>
    <w:rsid w:val="00BA14D7"/>
    <w:rsid w:val="00BA48A5"/>
    <w:rsid w:val="00BA48B2"/>
    <w:rsid w:val="00BA5212"/>
    <w:rsid w:val="00BA6177"/>
    <w:rsid w:val="00BA698A"/>
    <w:rsid w:val="00BB19C9"/>
    <w:rsid w:val="00BC0C58"/>
    <w:rsid w:val="00BC1B3B"/>
    <w:rsid w:val="00BC295B"/>
    <w:rsid w:val="00BC2ADF"/>
    <w:rsid w:val="00BC46CC"/>
    <w:rsid w:val="00BC48CD"/>
    <w:rsid w:val="00BC5C5B"/>
    <w:rsid w:val="00BC6554"/>
    <w:rsid w:val="00BC74DC"/>
    <w:rsid w:val="00BC771C"/>
    <w:rsid w:val="00BC7A64"/>
    <w:rsid w:val="00BD21EB"/>
    <w:rsid w:val="00BD3168"/>
    <w:rsid w:val="00BD31A7"/>
    <w:rsid w:val="00BD4503"/>
    <w:rsid w:val="00BD6042"/>
    <w:rsid w:val="00BD6FFE"/>
    <w:rsid w:val="00BE0D21"/>
    <w:rsid w:val="00BE14A6"/>
    <w:rsid w:val="00BE3D30"/>
    <w:rsid w:val="00BE7CFF"/>
    <w:rsid w:val="00BF0AF6"/>
    <w:rsid w:val="00BF2AA5"/>
    <w:rsid w:val="00BF2CBA"/>
    <w:rsid w:val="00BF5B4B"/>
    <w:rsid w:val="00BF745E"/>
    <w:rsid w:val="00C00718"/>
    <w:rsid w:val="00C01266"/>
    <w:rsid w:val="00C02173"/>
    <w:rsid w:val="00C0459B"/>
    <w:rsid w:val="00C05F54"/>
    <w:rsid w:val="00C07109"/>
    <w:rsid w:val="00C07426"/>
    <w:rsid w:val="00C07490"/>
    <w:rsid w:val="00C11EB9"/>
    <w:rsid w:val="00C14967"/>
    <w:rsid w:val="00C20936"/>
    <w:rsid w:val="00C20EF3"/>
    <w:rsid w:val="00C21C0E"/>
    <w:rsid w:val="00C227DA"/>
    <w:rsid w:val="00C23337"/>
    <w:rsid w:val="00C23A6E"/>
    <w:rsid w:val="00C25327"/>
    <w:rsid w:val="00C253A4"/>
    <w:rsid w:val="00C26D50"/>
    <w:rsid w:val="00C3012F"/>
    <w:rsid w:val="00C32C1D"/>
    <w:rsid w:val="00C34BFD"/>
    <w:rsid w:val="00C35017"/>
    <w:rsid w:val="00C407F4"/>
    <w:rsid w:val="00C437B2"/>
    <w:rsid w:val="00C46899"/>
    <w:rsid w:val="00C518F6"/>
    <w:rsid w:val="00C51B25"/>
    <w:rsid w:val="00C53C3A"/>
    <w:rsid w:val="00C55302"/>
    <w:rsid w:val="00C55B1E"/>
    <w:rsid w:val="00C56A8E"/>
    <w:rsid w:val="00C57755"/>
    <w:rsid w:val="00C62B1C"/>
    <w:rsid w:val="00C64F3A"/>
    <w:rsid w:val="00C64FEF"/>
    <w:rsid w:val="00C707B7"/>
    <w:rsid w:val="00C73DFB"/>
    <w:rsid w:val="00C76991"/>
    <w:rsid w:val="00C82F69"/>
    <w:rsid w:val="00C83076"/>
    <w:rsid w:val="00C83E44"/>
    <w:rsid w:val="00C85F3C"/>
    <w:rsid w:val="00C865A9"/>
    <w:rsid w:val="00C86F8E"/>
    <w:rsid w:val="00C91AF8"/>
    <w:rsid w:val="00C920D2"/>
    <w:rsid w:val="00C92B18"/>
    <w:rsid w:val="00C9306C"/>
    <w:rsid w:val="00CA0413"/>
    <w:rsid w:val="00CA2D31"/>
    <w:rsid w:val="00CA316C"/>
    <w:rsid w:val="00CA3D56"/>
    <w:rsid w:val="00CA60B6"/>
    <w:rsid w:val="00CA61FD"/>
    <w:rsid w:val="00CA7BB9"/>
    <w:rsid w:val="00CB06AA"/>
    <w:rsid w:val="00CB15E5"/>
    <w:rsid w:val="00CB3213"/>
    <w:rsid w:val="00CB79B4"/>
    <w:rsid w:val="00CC031B"/>
    <w:rsid w:val="00CC184E"/>
    <w:rsid w:val="00CC405D"/>
    <w:rsid w:val="00CC4250"/>
    <w:rsid w:val="00CC59B6"/>
    <w:rsid w:val="00CC61CC"/>
    <w:rsid w:val="00CD1F09"/>
    <w:rsid w:val="00CD2192"/>
    <w:rsid w:val="00CD3180"/>
    <w:rsid w:val="00CD464C"/>
    <w:rsid w:val="00CD53C8"/>
    <w:rsid w:val="00CD5B36"/>
    <w:rsid w:val="00CD68BA"/>
    <w:rsid w:val="00CD7A91"/>
    <w:rsid w:val="00CE05E7"/>
    <w:rsid w:val="00CE19D7"/>
    <w:rsid w:val="00CE1DB5"/>
    <w:rsid w:val="00CE2D4C"/>
    <w:rsid w:val="00CE2F10"/>
    <w:rsid w:val="00CE3A52"/>
    <w:rsid w:val="00CE4E08"/>
    <w:rsid w:val="00CE548F"/>
    <w:rsid w:val="00CF0118"/>
    <w:rsid w:val="00CF1F2A"/>
    <w:rsid w:val="00CF2754"/>
    <w:rsid w:val="00CF3332"/>
    <w:rsid w:val="00CF71A2"/>
    <w:rsid w:val="00D004B8"/>
    <w:rsid w:val="00D02000"/>
    <w:rsid w:val="00D1052A"/>
    <w:rsid w:val="00D10BA2"/>
    <w:rsid w:val="00D12BF5"/>
    <w:rsid w:val="00D13CA9"/>
    <w:rsid w:val="00D20B35"/>
    <w:rsid w:val="00D233EA"/>
    <w:rsid w:val="00D250E7"/>
    <w:rsid w:val="00D2584D"/>
    <w:rsid w:val="00D25BB4"/>
    <w:rsid w:val="00D268ED"/>
    <w:rsid w:val="00D31292"/>
    <w:rsid w:val="00D31430"/>
    <w:rsid w:val="00D3328A"/>
    <w:rsid w:val="00D33305"/>
    <w:rsid w:val="00D34DB8"/>
    <w:rsid w:val="00D374B3"/>
    <w:rsid w:val="00D41BFC"/>
    <w:rsid w:val="00D479F5"/>
    <w:rsid w:val="00D5153C"/>
    <w:rsid w:val="00D52374"/>
    <w:rsid w:val="00D528B6"/>
    <w:rsid w:val="00D55057"/>
    <w:rsid w:val="00D550D5"/>
    <w:rsid w:val="00D573BC"/>
    <w:rsid w:val="00D60F81"/>
    <w:rsid w:val="00D627AD"/>
    <w:rsid w:val="00D62C24"/>
    <w:rsid w:val="00D632D3"/>
    <w:rsid w:val="00D67104"/>
    <w:rsid w:val="00D71006"/>
    <w:rsid w:val="00D734CA"/>
    <w:rsid w:val="00D76657"/>
    <w:rsid w:val="00D77B1D"/>
    <w:rsid w:val="00D77C4F"/>
    <w:rsid w:val="00D77F69"/>
    <w:rsid w:val="00D81BBC"/>
    <w:rsid w:val="00D85279"/>
    <w:rsid w:val="00D86FAE"/>
    <w:rsid w:val="00D872A5"/>
    <w:rsid w:val="00D903F3"/>
    <w:rsid w:val="00D90F7A"/>
    <w:rsid w:val="00D91203"/>
    <w:rsid w:val="00D9210D"/>
    <w:rsid w:val="00D93EDB"/>
    <w:rsid w:val="00D97368"/>
    <w:rsid w:val="00DA0755"/>
    <w:rsid w:val="00DA0CC1"/>
    <w:rsid w:val="00DA2083"/>
    <w:rsid w:val="00DA32FE"/>
    <w:rsid w:val="00DA4AFE"/>
    <w:rsid w:val="00DB184F"/>
    <w:rsid w:val="00DB1E2C"/>
    <w:rsid w:val="00DB25D4"/>
    <w:rsid w:val="00DB2DDE"/>
    <w:rsid w:val="00DB62E0"/>
    <w:rsid w:val="00DB65C6"/>
    <w:rsid w:val="00DB6BBD"/>
    <w:rsid w:val="00DB70A2"/>
    <w:rsid w:val="00DC14A2"/>
    <w:rsid w:val="00DC3766"/>
    <w:rsid w:val="00DC3B29"/>
    <w:rsid w:val="00DC41D9"/>
    <w:rsid w:val="00DC4F1A"/>
    <w:rsid w:val="00DC6994"/>
    <w:rsid w:val="00DC6B1D"/>
    <w:rsid w:val="00DC71D4"/>
    <w:rsid w:val="00DD0783"/>
    <w:rsid w:val="00DD1BAB"/>
    <w:rsid w:val="00DD32E3"/>
    <w:rsid w:val="00DD7EF6"/>
    <w:rsid w:val="00DE0546"/>
    <w:rsid w:val="00DE1E82"/>
    <w:rsid w:val="00DE2898"/>
    <w:rsid w:val="00DE2DB1"/>
    <w:rsid w:val="00DE6322"/>
    <w:rsid w:val="00DE7723"/>
    <w:rsid w:val="00DF12F1"/>
    <w:rsid w:val="00DF15AA"/>
    <w:rsid w:val="00E02413"/>
    <w:rsid w:val="00E040DC"/>
    <w:rsid w:val="00E04E70"/>
    <w:rsid w:val="00E0619C"/>
    <w:rsid w:val="00E073EE"/>
    <w:rsid w:val="00E12386"/>
    <w:rsid w:val="00E20D50"/>
    <w:rsid w:val="00E272F0"/>
    <w:rsid w:val="00E279EF"/>
    <w:rsid w:val="00E27A91"/>
    <w:rsid w:val="00E3049A"/>
    <w:rsid w:val="00E31864"/>
    <w:rsid w:val="00E31F69"/>
    <w:rsid w:val="00E3420B"/>
    <w:rsid w:val="00E36E88"/>
    <w:rsid w:val="00E37851"/>
    <w:rsid w:val="00E416EA"/>
    <w:rsid w:val="00E4183A"/>
    <w:rsid w:val="00E47308"/>
    <w:rsid w:val="00E50550"/>
    <w:rsid w:val="00E53307"/>
    <w:rsid w:val="00E60FDC"/>
    <w:rsid w:val="00E639BF"/>
    <w:rsid w:val="00E63A09"/>
    <w:rsid w:val="00E63B71"/>
    <w:rsid w:val="00E64198"/>
    <w:rsid w:val="00E6590F"/>
    <w:rsid w:val="00E6634F"/>
    <w:rsid w:val="00E666B2"/>
    <w:rsid w:val="00E67B07"/>
    <w:rsid w:val="00E71DDC"/>
    <w:rsid w:val="00E752C4"/>
    <w:rsid w:val="00E7582B"/>
    <w:rsid w:val="00E83180"/>
    <w:rsid w:val="00E85F1A"/>
    <w:rsid w:val="00E86F27"/>
    <w:rsid w:val="00E9100B"/>
    <w:rsid w:val="00E919E7"/>
    <w:rsid w:val="00E94001"/>
    <w:rsid w:val="00E95537"/>
    <w:rsid w:val="00E95E26"/>
    <w:rsid w:val="00EA0608"/>
    <w:rsid w:val="00EA1521"/>
    <w:rsid w:val="00EA16EB"/>
    <w:rsid w:val="00EA1814"/>
    <w:rsid w:val="00EA23C2"/>
    <w:rsid w:val="00EA29E4"/>
    <w:rsid w:val="00EA2C97"/>
    <w:rsid w:val="00EA32FE"/>
    <w:rsid w:val="00EA6011"/>
    <w:rsid w:val="00EB1D7E"/>
    <w:rsid w:val="00EB2663"/>
    <w:rsid w:val="00EB537A"/>
    <w:rsid w:val="00EC1ADE"/>
    <w:rsid w:val="00EC45C6"/>
    <w:rsid w:val="00EC6190"/>
    <w:rsid w:val="00EC62EC"/>
    <w:rsid w:val="00EC6E87"/>
    <w:rsid w:val="00ED4916"/>
    <w:rsid w:val="00ED5981"/>
    <w:rsid w:val="00ED6898"/>
    <w:rsid w:val="00ED6904"/>
    <w:rsid w:val="00ED771E"/>
    <w:rsid w:val="00ED77E3"/>
    <w:rsid w:val="00ED79AA"/>
    <w:rsid w:val="00EE0DA1"/>
    <w:rsid w:val="00EE13BB"/>
    <w:rsid w:val="00EE1E00"/>
    <w:rsid w:val="00EE2638"/>
    <w:rsid w:val="00EE2651"/>
    <w:rsid w:val="00EE3285"/>
    <w:rsid w:val="00EE3B2F"/>
    <w:rsid w:val="00EE43F0"/>
    <w:rsid w:val="00EE5311"/>
    <w:rsid w:val="00EE5824"/>
    <w:rsid w:val="00EE5AEB"/>
    <w:rsid w:val="00EE68C1"/>
    <w:rsid w:val="00EE7FB5"/>
    <w:rsid w:val="00EF14A4"/>
    <w:rsid w:val="00EF1DB9"/>
    <w:rsid w:val="00EF4061"/>
    <w:rsid w:val="00EF46A5"/>
    <w:rsid w:val="00EF4F48"/>
    <w:rsid w:val="00EF7655"/>
    <w:rsid w:val="00EF7AEC"/>
    <w:rsid w:val="00F0434C"/>
    <w:rsid w:val="00F04A32"/>
    <w:rsid w:val="00F05C81"/>
    <w:rsid w:val="00F06B1A"/>
    <w:rsid w:val="00F12EB9"/>
    <w:rsid w:val="00F133EE"/>
    <w:rsid w:val="00F15BAE"/>
    <w:rsid w:val="00F202DC"/>
    <w:rsid w:val="00F217DA"/>
    <w:rsid w:val="00F21D76"/>
    <w:rsid w:val="00F23831"/>
    <w:rsid w:val="00F23CD5"/>
    <w:rsid w:val="00F31D22"/>
    <w:rsid w:val="00F32277"/>
    <w:rsid w:val="00F34C48"/>
    <w:rsid w:val="00F359B6"/>
    <w:rsid w:val="00F42943"/>
    <w:rsid w:val="00F42962"/>
    <w:rsid w:val="00F42E7F"/>
    <w:rsid w:val="00F43D9B"/>
    <w:rsid w:val="00F51685"/>
    <w:rsid w:val="00F51E57"/>
    <w:rsid w:val="00F53411"/>
    <w:rsid w:val="00F53AC4"/>
    <w:rsid w:val="00F544ED"/>
    <w:rsid w:val="00F55C93"/>
    <w:rsid w:val="00F56ADD"/>
    <w:rsid w:val="00F578E1"/>
    <w:rsid w:val="00F60150"/>
    <w:rsid w:val="00F62CCB"/>
    <w:rsid w:val="00F64D79"/>
    <w:rsid w:val="00F70B51"/>
    <w:rsid w:val="00F73DB4"/>
    <w:rsid w:val="00F73DD4"/>
    <w:rsid w:val="00F73ED3"/>
    <w:rsid w:val="00F84D9C"/>
    <w:rsid w:val="00F9154B"/>
    <w:rsid w:val="00F936EB"/>
    <w:rsid w:val="00FA1654"/>
    <w:rsid w:val="00FA1874"/>
    <w:rsid w:val="00FA2321"/>
    <w:rsid w:val="00FA25AD"/>
    <w:rsid w:val="00FA406A"/>
    <w:rsid w:val="00FA56B4"/>
    <w:rsid w:val="00FA60FC"/>
    <w:rsid w:val="00FB072D"/>
    <w:rsid w:val="00FB0974"/>
    <w:rsid w:val="00FB17EF"/>
    <w:rsid w:val="00FB6386"/>
    <w:rsid w:val="00FB6CB8"/>
    <w:rsid w:val="00FC04AD"/>
    <w:rsid w:val="00FC11C0"/>
    <w:rsid w:val="00FC1590"/>
    <w:rsid w:val="00FC4112"/>
    <w:rsid w:val="00FC543D"/>
    <w:rsid w:val="00FC5881"/>
    <w:rsid w:val="00FC5B5B"/>
    <w:rsid w:val="00FC696F"/>
    <w:rsid w:val="00FD0E5F"/>
    <w:rsid w:val="00FD1167"/>
    <w:rsid w:val="00FD17E7"/>
    <w:rsid w:val="00FD39F8"/>
    <w:rsid w:val="00FD4BBF"/>
    <w:rsid w:val="00FD5681"/>
    <w:rsid w:val="00FD61DD"/>
    <w:rsid w:val="00FD7A84"/>
    <w:rsid w:val="00FD7ECB"/>
    <w:rsid w:val="00FE0C32"/>
    <w:rsid w:val="00FE4699"/>
    <w:rsid w:val="00FE569E"/>
    <w:rsid w:val="00FE676E"/>
    <w:rsid w:val="00FE7114"/>
    <w:rsid w:val="00FE7276"/>
    <w:rsid w:val="00FE7D8C"/>
    <w:rsid w:val="00FF0A58"/>
    <w:rsid w:val="00FF0B72"/>
    <w:rsid w:val="00FF24CC"/>
    <w:rsid w:val="00FF5232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49114"/>
  <w15:chartTrackingRefBased/>
  <w15:docId w15:val="{372033CC-7E4D-4ED7-8481-C3A460CF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DE8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1"/>
    <w:qFormat/>
    <w:rsid w:val="00BA48B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uiPriority w:val="2"/>
    <w:qFormat/>
    <w:rsid w:val="00BA48B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3"/>
    <w:qFormat/>
    <w:rsid w:val="00BA48B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A48B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A48B2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A48B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A48B2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BA48B2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A48B2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A48B2"/>
    <w:rPr>
      <w:rFonts w:ascii="Symbol" w:hAnsi="Symbol" w:cs="Symbol"/>
    </w:rPr>
  </w:style>
  <w:style w:type="character" w:customStyle="1" w:styleId="WW8Num3z0">
    <w:name w:val="WW8Num3z0"/>
    <w:rsid w:val="00BA48B2"/>
    <w:rPr>
      <w:rFonts w:ascii="Symbol" w:hAnsi="Symbol" w:cs="Symbol"/>
    </w:rPr>
  </w:style>
  <w:style w:type="character" w:customStyle="1" w:styleId="WW8Num4z0">
    <w:name w:val="WW8Num4z0"/>
    <w:rsid w:val="00BA48B2"/>
    <w:rPr>
      <w:rFonts w:ascii="Symbol" w:hAnsi="Symbol" w:cs="Symbol"/>
    </w:rPr>
  </w:style>
  <w:style w:type="character" w:customStyle="1" w:styleId="WW8Num5z0">
    <w:name w:val="WW8Num5z0"/>
    <w:rsid w:val="00BA48B2"/>
    <w:rPr>
      <w:rFonts w:ascii="Symbol" w:hAnsi="Symbol" w:cs="Symbol"/>
    </w:rPr>
  </w:style>
  <w:style w:type="character" w:customStyle="1" w:styleId="WW8Num6z0">
    <w:name w:val="WW8Num6z0"/>
    <w:rsid w:val="00BA48B2"/>
    <w:rPr>
      <w:rFonts w:ascii="Symbol" w:hAnsi="Symbol" w:cs="Symbol"/>
    </w:rPr>
  </w:style>
  <w:style w:type="character" w:customStyle="1" w:styleId="WW8Num9z0">
    <w:name w:val="WW8Num9z0"/>
    <w:rsid w:val="00BA48B2"/>
    <w:rPr>
      <w:rFonts w:ascii="Calibri" w:hAnsi="Calibri" w:cs="Symbol"/>
    </w:rPr>
  </w:style>
  <w:style w:type="character" w:customStyle="1" w:styleId="WW8Num10z0">
    <w:name w:val="WW8Num10z0"/>
    <w:rsid w:val="00BA48B2"/>
    <w:rPr>
      <w:rFonts w:ascii="Calibri" w:hAnsi="Calibri" w:cs="Symbol"/>
    </w:rPr>
  </w:style>
  <w:style w:type="character" w:customStyle="1" w:styleId="WW8Num13z0">
    <w:name w:val="WW8Num13z0"/>
    <w:rsid w:val="00BA48B2"/>
    <w:rPr>
      <w:rFonts w:ascii="Calibri" w:hAnsi="Calibri" w:cs="Symbol"/>
    </w:rPr>
  </w:style>
  <w:style w:type="character" w:customStyle="1" w:styleId="WW8Num14z0">
    <w:name w:val="WW8Num14z0"/>
    <w:rsid w:val="00BA48B2"/>
    <w:rPr>
      <w:rFonts w:ascii="Symbol" w:hAnsi="Symbol" w:cs="Symbol"/>
      <w:sz w:val="20"/>
      <w:szCs w:val="20"/>
    </w:rPr>
  </w:style>
  <w:style w:type="character" w:customStyle="1" w:styleId="WW8Num16z0">
    <w:name w:val="WW8Num16z0"/>
    <w:rsid w:val="00BA48B2"/>
    <w:rPr>
      <w:rFonts w:ascii="Symbol" w:hAnsi="Symbol" w:cs="Symbol"/>
    </w:rPr>
  </w:style>
  <w:style w:type="character" w:customStyle="1" w:styleId="WW8Num19z0">
    <w:name w:val="WW8Num19z0"/>
    <w:rsid w:val="00BA48B2"/>
    <w:rPr>
      <w:rFonts w:ascii="Calibri" w:hAnsi="Calibri"/>
      <w:b w:val="0"/>
      <w:i w:val="0"/>
      <w:sz w:val="24"/>
    </w:rPr>
  </w:style>
  <w:style w:type="character" w:customStyle="1" w:styleId="WW8Num20z0">
    <w:name w:val="WW8Num20z0"/>
    <w:rsid w:val="00BA48B2"/>
    <w:rPr>
      <w:rFonts w:ascii="Symbol" w:hAnsi="Symbol" w:cs="Symbol"/>
    </w:rPr>
  </w:style>
  <w:style w:type="character" w:customStyle="1" w:styleId="WW8Num22z0">
    <w:name w:val="WW8Num22z0"/>
    <w:rsid w:val="00BA48B2"/>
    <w:rPr>
      <w:b w:val="0"/>
      <w:bCs w:val="0"/>
      <w:i w:val="0"/>
      <w:iCs w:val="0"/>
      <w:sz w:val="24"/>
      <w:szCs w:val="24"/>
    </w:rPr>
  </w:style>
  <w:style w:type="character" w:customStyle="1" w:styleId="WW8Num24z0">
    <w:name w:val="WW8Num24z0"/>
    <w:rsid w:val="00BA48B2"/>
    <w:rPr>
      <w:b w:val="0"/>
      <w:bCs w:val="0"/>
      <w:i w:val="0"/>
      <w:iCs w:val="0"/>
      <w:sz w:val="24"/>
      <w:szCs w:val="24"/>
    </w:rPr>
  </w:style>
  <w:style w:type="character" w:customStyle="1" w:styleId="WW8Num26z1">
    <w:name w:val="WW8Num26z1"/>
    <w:rsid w:val="00BA48B2"/>
    <w:rPr>
      <w:rFonts w:ascii="Courier New" w:hAnsi="Courier New" w:cs="Courier New"/>
    </w:rPr>
  </w:style>
  <w:style w:type="character" w:customStyle="1" w:styleId="WW8Num26z2">
    <w:name w:val="WW8Num26z2"/>
    <w:rsid w:val="00BA48B2"/>
    <w:rPr>
      <w:rFonts w:ascii="Wingdings" w:hAnsi="Wingdings" w:cs="Wingdings"/>
    </w:rPr>
  </w:style>
  <w:style w:type="character" w:customStyle="1" w:styleId="WW8Num26z3">
    <w:name w:val="WW8Num26z3"/>
    <w:rsid w:val="00BA48B2"/>
    <w:rPr>
      <w:rFonts w:ascii="Symbol" w:hAnsi="Symbol" w:cs="Symbol"/>
    </w:rPr>
  </w:style>
  <w:style w:type="character" w:customStyle="1" w:styleId="WW8Num28z0">
    <w:name w:val="WW8Num28z0"/>
    <w:rsid w:val="00BA48B2"/>
    <w:rPr>
      <w:color w:val="auto"/>
    </w:rPr>
  </w:style>
  <w:style w:type="character" w:customStyle="1" w:styleId="WW8Num30z0">
    <w:name w:val="WW8Num30z0"/>
    <w:rsid w:val="00BA48B2"/>
    <w:rPr>
      <w:rFonts w:ascii="Calibri" w:hAnsi="Calibri"/>
      <w:b w:val="0"/>
      <w:i w:val="0"/>
      <w:sz w:val="24"/>
    </w:rPr>
  </w:style>
  <w:style w:type="character" w:customStyle="1" w:styleId="WW8Num31z0">
    <w:name w:val="WW8Num31z0"/>
    <w:rsid w:val="00BA48B2"/>
    <w:rPr>
      <w:rFonts w:ascii="Calibri" w:hAnsi="Calibri"/>
      <w:b w:val="0"/>
      <w:i w:val="0"/>
      <w:sz w:val="24"/>
    </w:rPr>
  </w:style>
  <w:style w:type="character" w:customStyle="1" w:styleId="WW8Num34z0">
    <w:name w:val="WW8Num34z0"/>
    <w:rsid w:val="00BA48B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BA48B2"/>
    <w:rPr>
      <w:rFonts w:ascii="Calibri" w:hAnsi="Calibri"/>
      <w:b w:val="0"/>
      <w:i w:val="0"/>
      <w:sz w:val="24"/>
    </w:rPr>
  </w:style>
  <w:style w:type="character" w:customStyle="1" w:styleId="WW8Num36z0">
    <w:name w:val="WW8Num36z0"/>
    <w:rsid w:val="00BA48B2"/>
    <w:rPr>
      <w:rFonts w:ascii="Symbol" w:hAnsi="Symbol" w:cs="Symbol"/>
    </w:rPr>
  </w:style>
  <w:style w:type="character" w:customStyle="1" w:styleId="WW8Num36z1">
    <w:name w:val="WW8Num36z1"/>
    <w:rsid w:val="00BA48B2"/>
    <w:rPr>
      <w:rFonts w:ascii="Courier New" w:hAnsi="Courier New" w:cs="Courier New"/>
    </w:rPr>
  </w:style>
  <w:style w:type="character" w:customStyle="1" w:styleId="WW8Num36z2">
    <w:name w:val="WW8Num36z2"/>
    <w:rsid w:val="00BA48B2"/>
    <w:rPr>
      <w:rFonts w:ascii="Wingdings" w:hAnsi="Wingdings" w:cs="Wingdings"/>
    </w:rPr>
  </w:style>
  <w:style w:type="character" w:customStyle="1" w:styleId="WW8Num38z0">
    <w:name w:val="WW8Num38z0"/>
    <w:rsid w:val="00BA48B2"/>
    <w:rPr>
      <w:rFonts w:ascii="Calibri" w:hAnsi="Calibri"/>
      <w:b/>
      <w:i w:val="0"/>
      <w:sz w:val="24"/>
    </w:rPr>
  </w:style>
  <w:style w:type="character" w:customStyle="1" w:styleId="WW8Num39z0">
    <w:name w:val="WW8Num39z0"/>
    <w:rsid w:val="00BA48B2"/>
    <w:rPr>
      <w:rFonts w:ascii="Calibri" w:hAnsi="Calibri"/>
    </w:rPr>
  </w:style>
  <w:style w:type="character" w:customStyle="1" w:styleId="Standardnpsmoodstavce3">
    <w:name w:val="Standardní písmo odstavce3"/>
    <w:rsid w:val="00BA48B2"/>
  </w:style>
  <w:style w:type="character" w:customStyle="1" w:styleId="Nadpis1Char1">
    <w:name w:val="Nadpis 1 Char1"/>
    <w:rsid w:val="00BA48B2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1">
    <w:name w:val="Nadpis 2 Char1"/>
    <w:rsid w:val="00BA48B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1">
    <w:name w:val="Nadpis 3 Char1"/>
    <w:rsid w:val="00BA48B2"/>
    <w:rPr>
      <w:rFonts w:ascii="Cambria" w:hAnsi="Cambria" w:cs="Cambria"/>
      <w:b/>
      <w:bCs/>
      <w:sz w:val="26"/>
      <w:szCs w:val="26"/>
    </w:rPr>
  </w:style>
  <w:style w:type="character" w:customStyle="1" w:styleId="Nadpis4Char1">
    <w:name w:val="Nadpis 4 Char1"/>
    <w:rsid w:val="00BA48B2"/>
    <w:rPr>
      <w:rFonts w:ascii="Calibri" w:hAnsi="Calibri" w:cs="Calibri"/>
      <w:b/>
      <w:bCs/>
      <w:sz w:val="28"/>
      <w:szCs w:val="28"/>
    </w:rPr>
  </w:style>
  <w:style w:type="character" w:customStyle="1" w:styleId="Nadpis5Char1">
    <w:name w:val="Nadpis 5 Char1"/>
    <w:rsid w:val="00BA48B2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1">
    <w:name w:val="Nadpis 6 Char1"/>
    <w:rsid w:val="00BA48B2"/>
    <w:rPr>
      <w:rFonts w:ascii="Calibri" w:hAnsi="Calibri" w:cs="Calibri"/>
      <w:b/>
      <w:bCs/>
    </w:rPr>
  </w:style>
  <w:style w:type="character" w:customStyle="1" w:styleId="Nadpis7Char1">
    <w:name w:val="Nadpis 7 Char1"/>
    <w:rsid w:val="00BA48B2"/>
    <w:rPr>
      <w:rFonts w:ascii="Calibri" w:hAnsi="Calibri" w:cs="Calibri"/>
      <w:sz w:val="24"/>
      <w:szCs w:val="24"/>
    </w:rPr>
  </w:style>
  <w:style w:type="character" w:customStyle="1" w:styleId="Nadpis8Char1">
    <w:name w:val="Nadpis 8 Char1"/>
    <w:rsid w:val="00BA48B2"/>
    <w:rPr>
      <w:rFonts w:ascii="Calibri" w:hAnsi="Calibri" w:cs="Calibri"/>
      <w:i/>
      <w:iCs/>
      <w:sz w:val="24"/>
      <w:szCs w:val="24"/>
    </w:rPr>
  </w:style>
  <w:style w:type="character" w:customStyle="1" w:styleId="Nadpis9Char1">
    <w:name w:val="Nadpis 9 Char1"/>
    <w:rsid w:val="00BA48B2"/>
    <w:rPr>
      <w:rFonts w:ascii="Cambria" w:hAnsi="Cambria" w:cs="Cambria"/>
    </w:rPr>
  </w:style>
  <w:style w:type="character" w:customStyle="1" w:styleId="WW8Num7z0">
    <w:name w:val="WW8Num7z0"/>
    <w:rsid w:val="00BA48B2"/>
    <w:rPr>
      <w:rFonts w:ascii="Symbol" w:hAnsi="Symbol" w:cs="Symbol"/>
    </w:rPr>
  </w:style>
  <w:style w:type="character" w:customStyle="1" w:styleId="Standardnpsmoodstavce2">
    <w:name w:val="Standardní písmo odstavce2"/>
    <w:rsid w:val="00BA48B2"/>
  </w:style>
  <w:style w:type="character" w:customStyle="1" w:styleId="WW8Num8z0">
    <w:name w:val="WW8Num8z0"/>
    <w:rsid w:val="00BA48B2"/>
    <w:rPr>
      <w:rFonts w:ascii="Symbol" w:hAnsi="Symbol" w:cs="Symbol"/>
    </w:rPr>
  </w:style>
  <w:style w:type="character" w:customStyle="1" w:styleId="WW8Num10z1">
    <w:name w:val="WW8Num10z1"/>
    <w:rsid w:val="00BA48B2"/>
    <w:rPr>
      <w:rFonts w:ascii="Courier New" w:hAnsi="Courier New" w:cs="Courier New"/>
    </w:rPr>
  </w:style>
  <w:style w:type="character" w:customStyle="1" w:styleId="WW8Num10z2">
    <w:name w:val="WW8Num10z2"/>
    <w:rsid w:val="00BA48B2"/>
    <w:rPr>
      <w:rFonts w:ascii="Wingdings" w:hAnsi="Wingdings" w:cs="Wingdings"/>
    </w:rPr>
  </w:style>
  <w:style w:type="character" w:customStyle="1" w:styleId="WW8Num11z0">
    <w:name w:val="WW8Num11z0"/>
    <w:rsid w:val="00BA48B2"/>
    <w:rPr>
      <w:rFonts w:ascii="Symbol" w:hAnsi="Symbol" w:cs="Symbol"/>
    </w:rPr>
  </w:style>
  <w:style w:type="character" w:customStyle="1" w:styleId="WW8Num11z1">
    <w:name w:val="WW8Num11z1"/>
    <w:rsid w:val="00BA48B2"/>
    <w:rPr>
      <w:rFonts w:ascii="Courier New" w:hAnsi="Courier New" w:cs="Courier New"/>
    </w:rPr>
  </w:style>
  <w:style w:type="character" w:customStyle="1" w:styleId="WW8Num11z2">
    <w:name w:val="WW8Num11z2"/>
    <w:rsid w:val="00BA48B2"/>
    <w:rPr>
      <w:rFonts w:ascii="Wingdings" w:hAnsi="Wingdings" w:cs="Wingdings"/>
    </w:rPr>
  </w:style>
  <w:style w:type="character" w:customStyle="1" w:styleId="WW8Num12z0">
    <w:name w:val="WW8Num12z0"/>
    <w:rsid w:val="00BA48B2"/>
    <w:rPr>
      <w:rFonts w:ascii="Symbol" w:hAnsi="Symbol" w:cs="Symbol"/>
    </w:rPr>
  </w:style>
  <w:style w:type="character" w:customStyle="1" w:styleId="WW8Num12z1">
    <w:name w:val="WW8Num12z1"/>
    <w:rsid w:val="00BA48B2"/>
    <w:rPr>
      <w:rFonts w:ascii="Courier New" w:hAnsi="Courier New" w:cs="Courier New"/>
    </w:rPr>
  </w:style>
  <w:style w:type="character" w:customStyle="1" w:styleId="WW8Num12z2">
    <w:name w:val="WW8Num12z2"/>
    <w:rsid w:val="00BA48B2"/>
    <w:rPr>
      <w:rFonts w:ascii="Wingdings" w:hAnsi="Wingdings" w:cs="Wingdings"/>
    </w:rPr>
  </w:style>
  <w:style w:type="character" w:customStyle="1" w:styleId="WW8Num13z1">
    <w:name w:val="WW8Num13z1"/>
    <w:rsid w:val="00BA48B2"/>
    <w:rPr>
      <w:rFonts w:ascii="Courier New" w:hAnsi="Courier New" w:cs="Courier New"/>
    </w:rPr>
  </w:style>
  <w:style w:type="character" w:customStyle="1" w:styleId="WW8Num13z2">
    <w:name w:val="WW8Num13z2"/>
    <w:rsid w:val="00BA48B2"/>
    <w:rPr>
      <w:rFonts w:ascii="Wingdings" w:hAnsi="Wingdings" w:cs="Wingdings"/>
    </w:rPr>
  </w:style>
  <w:style w:type="character" w:customStyle="1" w:styleId="WW8Num14z1">
    <w:name w:val="WW8Num14z1"/>
    <w:rsid w:val="00BA48B2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rsid w:val="00BA48B2"/>
    <w:rPr>
      <w:rFonts w:ascii="Wingdings" w:hAnsi="Wingdings" w:cs="Wingdings"/>
      <w:sz w:val="20"/>
      <w:szCs w:val="20"/>
    </w:rPr>
  </w:style>
  <w:style w:type="character" w:customStyle="1" w:styleId="WW8Num16z1">
    <w:name w:val="WW8Num16z1"/>
    <w:rsid w:val="00BA48B2"/>
    <w:rPr>
      <w:rFonts w:ascii="Courier New" w:hAnsi="Courier New" w:cs="Courier New"/>
    </w:rPr>
  </w:style>
  <w:style w:type="character" w:customStyle="1" w:styleId="WW8Num16z2">
    <w:name w:val="WW8Num16z2"/>
    <w:rsid w:val="00BA48B2"/>
    <w:rPr>
      <w:rFonts w:ascii="Wingdings" w:hAnsi="Wingdings" w:cs="Wingdings"/>
    </w:rPr>
  </w:style>
  <w:style w:type="character" w:customStyle="1" w:styleId="WW8Num17z1">
    <w:name w:val="WW8Num17z1"/>
    <w:rsid w:val="00BA48B2"/>
    <w:rPr>
      <w:rFonts w:ascii="Times New Roman" w:hAnsi="Times New Roman" w:cs="Times New Roman"/>
    </w:rPr>
  </w:style>
  <w:style w:type="character" w:customStyle="1" w:styleId="WW8Num18z0">
    <w:name w:val="WW8Num18z0"/>
    <w:rsid w:val="00BA48B2"/>
    <w:rPr>
      <w:rFonts w:ascii="Symbol" w:hAnsi="Symbol" w:cs="Symbol"/>
    </w:rPr>
  </w:style>
  <w:style w:type="character" w:customStyle="1" w:styleId="WW8Num18z1">
    <w:name w:val="WW8Num18z1"/>
    <w:rsid w:val="00BA48B2"/>
    <w:rPr>
      <w:rFonts w:ascii="Courier New" w:hAnsi="Courier New" w:cs="Courier New"/>
    </w:rPr>
  </w:style>
  <w:style w:type="character" w:customStyle="1" w:styleId="WW8Num18z2">
    <w:name w:val="WW8Num18z2"/>
    <w:rsid w:val="00BA48B2"/>
    <w:rPr>
      <w:rFonts w:ascii="Wingdings" w:hAnsi="Wingdings" w:cs="Wingdings"/>
    </w:rPr>
  </w:style>
  <w:style w:type="character" w:customStyle="1" w:styleId="WW8Num20z1">
    <w:name w:val="WW8Num20z1"/>
    <w:rsid w:val="00BA48B2"/>
    <w:rPr>
      <w:rFonts w:ascii="Courier New" w:hAnsi="Courier New" w:cs="Courier New"/>
    </w:rPr>
  </w:style>
  <w:style w:type="character" w:customStyle="1" w:styleId="WW8Num20z2">
    <w:name w:val="WW8Num20z2"/>
    <w:rsid w:val="00BA48B2"/>
    <w:rPr>
      <w:rFonts w:ascii="Wingdings" w:hAnsi="Wingdings" w:cs="Wingdings"/>
    </w:rPr>
  </w:style>
  <w:style w:type="character" w:customStyle="1" w:styleId="Standardnpsmoodstavce1">
    <w:name w:val="Standardní písmo odstavce1"/>
    <w:rsid w:val="00BA48B2"/>
  </w:style>
  <w:style w:type="character" w:customStyle="1" w:styleId="MartinaChar">
    <w:name w:val="Martina Char"/>
    <w:rsid w:val="00BA48B2"/>
    <w:rPr>
      <w:rFonts w:ascii="Calibri" w:hAnsi="Calibri" w:cs="Calibri"/>
      <w:sz w:val="32"/>
      <w:szCs w:val="32"/>
    </w:rPr>
  </w:style>
  <w:style w:type="character" w:customStyle="1" w:styleId="ZkladntextChar">
    <w:name w:val="Základní text Char"/>
    <w:rsid w:val="00BA48B2"/>
    <w:rPr>
      <w:rFonts w:ascii="Calibri" w:hAnsi="Calibri" w:cs="Calibri"/>
      <w:sz w:val="28"/>
      <w:szCs w:val="28"/>
    </w:rPr>
  </w:style>
  <w:style w:type="character" w:customStyle="1" w:styleId="BezmezerChar">
    <w:name w:val="Bez mezer Char"/>
    <w:rsid w:val="00BA48B2"/>
    <w:rPr>
      <w:rFonts w:ascii="Calibri" w:hAnsi="Calibri" w:cs="Calibri"/>
      <w:sz w:val="32"/>
      <w:szCs w:val="32"/>
    </w:rPr>
  </w:style>
  <w:style w:type="character" w:customStyle="1" w:styleId="Nadpis1Char">
    <w:name w:val="Nadpis 1 Char"/>
    <w:rsid w:val="00BA48B2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BA48B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BA48B2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BA48B2"/>
    <w:rPr>
      <w:b/>
      <w:bCs/>
      <w:sz w:val="28"/>
      <w:szCs w:val="28"/>
    </w:rPr>
  </w:style>
  <w:style w:type="character" w:customStyle="1" w:styleId="Nadpis5Char">
    <w:name w:val="Nadpis 5 Char"/>
    <w:rsid w:val="00BA48B2"/>
    <w:rPr>
      <w:b/>
      <w:bCs/>
      <w:i/>
      <w:iCs/>
      <w:sz w:val="26"/>
      <w:szCs w:val="26"/>
    </w:rPr>
  </w:style>
  <w:style w:type="character" w:customStyle="1" w:styleId="Nadpis6Char">
    <w:name w:val="Nadpis 6 Char"/>
    <w:rsid w:val="00BA48B2"/>
    <w:rPr>
      <w:b/>
      <w:bCs/>
    </w:rPr>
  </w:style>
  <w:style w:type="character" w:customStyle="1" w:styleId="Nadpis7Char">
    <w:name w:val="Nadpis 7 Char"/>
    <w:rsid w:val="00BA48B2"/>
    <w:rPr>
      <w:sz w:val="24"/>
      <w:szCs w:val="24"/>
    </w:rPr>
  </w:style>
  <w:style w:type="character" w:customStyle="1" w:styleId="Nadpis8Char">
    <w:name w:val="Nadpis 8 Char"/>
    <w:rsid w:val="00BA48B2"/>
    <w:rPr>
      <w:i/>
      <w:iCs/>
      <w:sz w:val="24"/>
      <w:szCs w:val="24"/>
    </w:rPr>
  </w:style>
  <w:style w:type="character" w:customStyle="1" w:styleId="Nadpis9Char">
    <w:name w:val="Nadpis 9 Char"/>
    <w:rsid w:val="00BA48B2"/>
    <w:rPr>
      <w:rFonts w:ascii="Cambria" w:hAnsi="Cambria" w:cs="Cambria"/>
    </w:rPr>
  </w:style>
  <w:style w:type="character" w:customStyle="1" w:styleId="NzevChar">
    <w:name w:val="Název Char"/>
    <w:rsid w:val="00BA48B2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sid w:val="00BA48B2"/>
    <w:rPr>
      <w:rFonts w:ascii="Cambria" w:hAnsi="Cambria" w:cs="Cambria"/>
      <w:sz w:val="24"/>
      <w:szCs w:val="24"/>
    </w:rPr>
  </w:style>
  <w:style w:type="character" w:styleId="Siln">
    <w:name w:val="Strong"/>
    <w:uiPriority w:val="22"/>
    <w:qFormat/>
    <w:rsid w:val="00BA48B2"/>
    <w:rPr>
      <w:b/>
      <w:bCs/>
    </w:rPr>
  </w:style>
  <w:style w:type="character" w:customStyle="1" w:styleId="Zvraznn">
    <w:name w:val="Zvýraznění"/>
    <w:qFormat/>
    <w:rsid w:val="00BA48B2"/>
    <w:rPr>
      <w:rFonts w:ascii="Calibri" w:hAnsi="Calibri" w:cs="Calibri"/>
      <w:b/>
      <w:bCs/>
      <w:i/>
      <w:iCs/>
    </w:rPr>
  </w:style>
  <w:style w:type="character" w:customStyle="1" w:styleId="CitaceChar">
    <w:name w:val="Citace Char"/>
    <w:rsid w:val="00BA48B2"/>
    <w:rPr>
      <w:i/>
      <w:iCs/>
      <w:sz w:val="24"/>
      <w:szCs w:val="24"/>
    </w:rPr>
  </w:style>
  <w:style w:type="character" w:customStyle="1" w:styleId="CitaceintenzivnChar">
    <w:name w:val="Citace – intenzivní Char"/>
    <w:rsid w:val="00BA48B2"/>
    <w:rPr>
      <w:b/>
      <w:bCs/>
      <w:i/>
      <w:iCs/>
      <w:sz w:val="24"/>
      <w:szCs w:val="24"/>
    </w:rPr>
  </w:style>
  <w:style w:type="character" w:styleId="Zdraznnjemn">
    <w:name w:val="Subtle Emphasis"/>
    <w:qFormat/>
    <w:rsid w:val="00BA48B2"/>
    <w:rPr>
      <w:i/>
      <w:iCs/>
      <w:color w:val="auto"/>
    </w:rPr>
  </w:style>
  <w:style w:type="character" w:styleId="Zdraznnintenzivn">
    <w:name w:val="Intense Emphasis"/>
    <w:qFormat/>
    <w:rsid w:val="00BA48B2"/>
    <w:rPr>
      <w:b/>
      <w:bCs/>
      <w:i/>
      <w:iCs/>
      <w:sz w:val="24"/>
      <w:szCs w:val="24"/>
      <w:u w:val="single"/>
    </w:rPr>
  </w:style>
  <w:style w:type="character" w:styleId="Odkazjemn">
    <w:name w:val="Subtle Reference"/>
    <w:qFormat/>
    <w:rsid w:val="00BA48B2"/>
    <w:rPr>
      <w:sz w:val="24"/>
      <w:szCs w:val="24"/>
      <w:u w:val="single"/>
    </w:rPr>
  </w:style>
  <w:style w:type="character" w:styleId="Odkazintenzivn">
    <w:name w:val="Intense Reference"/>
    <w:qFormat/>
    <w:rsid w:val="00BA48B2"/>
    <w:rPr>
      <w:b/>
      <w:bCs/>
      <w:sz w:val="24"/>
      <w:szCs w:val="24"/>
      <w:u w:val="single"/>
    </w:rPr>
  </w:style>
  <w:style w:type="character" w:styleId="Nzevknihy">
    <w:name w:val="Book Title"/>
    <w:qFormat/>
    <w:rsid w:val="00BA48B2"/>
    <w:rPr>
      <w:rFonts w:ascii="Cambria" w:hAnsi="Cambria" w:cs="Cambria"/>
      <w:b/>
      <w:bCs/>
      <w:i/>
      <w:iCs/>
      <w:sz w:val="24"/>
      <w:szCs w:val="24"/>
    </w:rPr>
  </w:style>
  <w:style w:type="character" w:styleId="Hypertextovodkaz">
    <w:name w:val="Hyperlink"/>
    <w:uiPriority w:val="99"/>
    <w:rsid w:val="00BA48B2"/>
    <w:rPr>
      <w:color w:val="0000FF"/>
      <w:u w:val="single"/>
    </w:rPr>
  </w:style>
  <w:style w:type="character" w:customStyle="1" w:styleId="nazevpolozky1">
    <w:name w:val="nazev_polozky1"/>
    <w:rsid w:val="00BA48B2"/>
    <w:rPr>
      <w:rFonts w:ascii="Arial" w:hAnsi="Arial" w:cs="Arial"/>
      <w:b/>
      <w:bCs/>
      <w:color w:val="auto"/>
      <w:sz w:val="20"/>
      <w:szCs w:val="20"/>
      <w:u w:val="none"/>
    </w:rPr>
  </w:style>
  <w:style w:type="character" w:customStyle="1" w:styleId="z-ZatekformuleChar">
    <w:name w:val="z-Začátek formuláře Char"/>
    <w:rsid w:val="00BA48B2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BA48B2"/>
    <w:rPr>
      <w:rFonts w:ascii="Arial" w:hAnsi="Arial" w:cs="Arial"/>
      <w:vanish/>
      <w:sz w:val="16"/>
      <w:szCs w:val="16"/>
    </w:rPr>
  </w:style>
  <w:style w:type="character" w:customStyle="1" w:styleId="ZhlavChar">
    <w:name w:val="Záhlaví Char"/>
    <w:uiPriority w:val="99"/>
    <w:rsid w:val="00BA48B2"/>
    <w:rPr>
      <w:sz w:val="24"/>
      <w:szCs w:val="24"/>
    </w:rPr>
  </w:style>
  <w:style w:type="character" w:customStyle="1" w:styleId="ZpatChar">
    <w:name w:val="Zápatí Char"/>
    <w:uiPriority w:val="99"/>
    <w:rsid w:val="00BA48B2"/>
    <w:rPr>
      <w:sz w:val="24"/>
      <w:szCs w:val="24"/>
    </w:rPr>
  </w:style>
  <w:style w:type="character" w:customStyle="1" w:styleId="TextbublinyChar">
    <w:name w:val="Text bubliny Char"/>
    <w:rsid w:val="00BA48B2"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sid w:val="00BA48B2"/>
    <w:rPr>
      <w:color w:val="800080"/>
      <w:u w:val="single"/>
    </w:rPr>
  </w:style>
  <w:style w:type="character" w:customStyle="1" w:styleId="ZkladntextChar1">
    <w:name w:val="Základní text Char1"/>
    <w:rsid w:val="00BA48B2"/>
    <w:rPr>
      <w:rFonts w:ascii="Calibri" w:hAnsi="Calibri" w:cs="Calibri"/>
      <w:sz w:val="24"/>
      <w:szCs w:val="24"/>
    </w:rPr>
  </w:style>
  <w:style w:type="character" w:customStyle="1" w:styleId="NzevChar1">
    <w:name w:val="Název Char1"/>
    <w:rsid w:val="00BA48B2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1">
    <w:name w:val="Podtitul Char1"/>
    <w:rsid w:val="00BA48B2"/>
    <w:rPr>
      <w:rFonts w:ascii="Cambria" w:hAnsi="Cambria" w:cs="Cambria"/>
      <w:sz w:val="24"/>
      <w:szCs w:val="24"/>
    </w:rPr>
  </w:style>
  <w:style w:type="character" w:customStyle="1" w:styleId="CitaceChar1">
    <w:name w:val="Citace Char1"/>
    <w:rsid w:val="00BA48B2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CitaceintenzivnChar1">
    <w:name w:val="Citace – intenzivní Char1"/>
    <w:rsid w:val="00BA48B2"/>
    <w:rPr>
      <w:rFonts w:ascii="Calibri" w:hAnsi="Calibri" w:cs="Calibri"/>
      <w:b/>
      <w:bCs/>
      <w:i/>
      <w:iCs/>
      <w:color w:val="auto"/>
      <w:sz w:val="24"/>
      <w:szCs w:val="24"/>
    </w:rPr>
  </w:style>
  <w:style w:type="character" w:customStyle="1" w:styleId="z-ZatekformuleChar1">
    <w:name w:val="z-Začátek formuláře Char1"/>
    <w:rsid w:val="00BA48B2"/>
    <w:rPr>
      <w:rFonts w:ascii="Arial" w:hAnsi="Arial" w:cs="Arial"/>
      <w:vanish/>
      <w:sz w:val="16"/>
      <w:szCs w:val="16"/>
    </w:rPr>
  </w:style>
  <w:style w:type="character" w:customStyle="1" w:styleId="z-KonecformuleChar1">
    <w:name w:val="z-Konec formuláře Char1"/>
    <w:rsid w:val="00BA48B2"/>
    <w:rPr>
      <w:rFonts w:ascii="Arial" w:hAnsi="Arial" w:cs="Arial"/>
      <w:vanish/>
      <w:sz w:val="16"/>
      <w:szCs w:val="16"/>
    </w:rPr>
  </w:style>
  <w:style w:type="character" w:customStyle="1" w:styleId="ZhlavChar1">
    <w:name w:val="Záhlaví Char1"/>
    <w:rsid w:val="00BA48B2"/>
    <w:rPr>
      <w:rFonts w:ascii="Calibri" w:hAnsi="Calibri" w:cs="Calibri"/>
      <w:sz w:val="24"/>
      <w:szCs w:val="24"/>
    </w:rPr>
  </w:style>
  <w:style w:type="character" w:customStyle="1" w:styleId="ZpatChar1">
    <w:name w:val="Zápatí Char1"/>
    <w:rsid w:val="00BA48B2"/>
    <w:rPr>
      <w:rFonts w:ascii="Calibri" w:hAnsi="Calibri" w:cs="Calibri"/>
      <w:sz w:val="24"/>
      <w:szCs w:val="24"/>
    </w:rPr>
  </w:style>
  <w:style w:type="character" w:customStyle="1" w:styleId="TextbublinyChar1">
    <w:name w:val="Text bubliny Char1"/>
    <w:rsid w:val="00BA48B2"/>
    <w:rPr>
      <w:sz w:val="2"/>
      <w:szCs w:val="2"/>
    </w:rPr>
  </w:style>
  <w:style w:type="character" w:customStyle="1" w:styleId="Zkladntext2Char">
    <w:name w:val="Základní text 2 Char"/>
    <w:rsid w:val="00BA48B2"/>
    <w:rPr>
      <w:rFonts w:ascii="Calibri" w:hAnsi="Calibri" w:cs="Calibri"/>
      <w:sz w:val="24"/>
      <w:szCs w:val="24"/>
    </w:rPr>
  </w:style>
  <w:style w:type="character" w:customStyle="1" w:styleId="Odkaznakoment1">
    <w:name w:val="Odkaz na komentář1"/>
    <w:rsid w:val="00BA48B2"/>
    <w:rPr>
      <w:sz w:val="16"/>
      <w:szCs w:val="16"/>
    </w:rPr>
  </w:style>
  <w:style w:type="character" w:customStyle="1" w:styleId="TextkomenteChar">
    <w:name w:val="Text komentáře Char"/>
    <w:rsid w:val="00BA48B2"/>
    <w:rPr>
      <w:rFonts w:ascii="Calibri" w:hAnsi="Calibri" w:cs="Calibri"/>
      <w:sz w:val="20"/>
      <w:szCs w:val="20"/>
    </w:rPr>
  </w:style>
  <w:style w:type="character" w:customStyle="1" w:styleId="PedmtkomenteChar">
    <w:name w:val="Předmět komentáře Char"/>
    <w:rsid w:val="00BA48B2"/>
    <w:rPr>
      <w:rFonts w:ascii="Calibri" w:hAnsi="Calibri" w:cs="Calibri"/>
      <w:b/>
      <w:bCs/>
      <w:sz w:val="20"/>
      <w:szCs w:val="20"/>
    </w:rPr>
  </w:style>
  <w:style w:type="paragraph" w:customStyle="1" w:styleId="Nadpis">
    <w:name w:val="Nadpis"/>
    <w:basedOn w:val="Normln"/>
    <w:next w:val="Zkladntext"/>
    <w:rsid w:val="00BA48B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semiHidden/>
    <w:rsid w:val="00BA48B2"/>
    <w:pPr>
      <w:spacing w:after="120"/>
    </w:pPr>
  </w:style>
  <w:style w:type="paragraph" w:styleId="Seznam">
    <w:name w:val="List"/>
    <w:basedOn w:val="Zkladntext"/>
    <w:semiHidden/>
    <w:rsid w:val="00BA48B2"/>
  </w:style>
  <w:style w:type="paragraph" w:customStyle="1" w:styleId="Popisek">
    <w:name w:val="Popisek"/>
    <w:basedOn w:val="Normln"/>
    <w:rsid w:val="00BA48B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A48B2"/>
    <w:pPr>
      <w:suppressLineNumbers/>
    </w:pPr>
  </w:style>
  <w:style w:type="paragraph" w:customStyle="1" w:styleId="eskLpaI">
    <w:name w:val="Česká Lípa I."/>
    <w:basedOn w:val="eskLpaI0"/>
    <w:rsid w:val="002C7C0A"/>
  </w:style>
  <w:style w:type="paragraph" w:customStyle="1" w:styleId="Stylmj">
    <w:name w:val="Stylmůj"/>
    <w:basedOn w:val="Normln"/>
    <w:next w:val="eskLpaI"/>
    <w:rsid w:val="00852B7F"/>
  </w:style>
  <w:style w:type="paragraph" w:customStyle="1" w:styleId="Martina">
    <w:name w:val="Martina"/>
    <w:basedOn w:val="Normln"/>
    <w:next w:val="eskLpaI"/>
    <w:rsid w:val="00852B7F"/>
    <w:rPr>
      <w:sz w:val="28"/>
      <w:szCs w:val="28"/>
    </w:rPr>
  </w:style>
  <w:style w:type="paragraph" w:styleId="Nzev">
    <w:name w:val="Title"/>
    <w:basedOn w:val="Normln"/>
    <w:next w:val="Normln"/>
    <w:qFormat/>
    <w:rsid w:val="00BA48B2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Podtitul">
    <w:name w:val="Podtitul"/>
    <w:basedOn w:val="Normln"/>
    <w:next w:val="Normln"/>
    <w:qFormat/>
    <w:rsid w:val="00BA48B2"/>
    <w:pPr>
      <w:spacing w:after="60"/>
      <w:jc w:val="center"/>
    </w:pPr>
    <w:rPr>
      <w:rFonts w:ascii="Cambria" w:hAnsi="Cambria" w:cs="Cambria"/>
    </w:rPr>
  </w:style>
  <w:style w:type="paragraph" w:styleId="Odstavecseseznamem">
    <w:name w:val="List Paragraph"/>
    <w:basedOn w:val="Normln"/>
    <w:uiPriority w:val="34"/>
    <w:qFormat/>
    <w:rsid w:val="00BA48B2"/>
    <w:pPr>
      <w:ind w:left="720"/>
    </w:pPr>
  </w:style>
  <w:style w:type="paragraph" w:customStyle="1" w:styleId="Citace">
    <w:name w:val="Citace"/>
    <w:basedOn w:val="Normln"/>
    <w:next w:val="Normln"/>
    <w:qFormat/>
    <w:rsid w:val="00BA48B2"/>
    <w:rPr>
      <w:i/>
      <w:iCs/>
    </w:rPr>
  </w:style>
  <w:style w:type="paragraph" w:customStyle="1" w:styleId="Citaceintenzivn">
    <w:name w:val="Citace – intenzivní"/>
    <w:basedOn w:val="Normln"/>
    <w:next w:val="Normln"/>
    <w:qFormat/>
    <w:rsid w:val="00BA48B2"/>
    <w:pPr>
      <w:ind w:left="720" w:right="720"/>
    </w:pPr>
    <w:rPr>
      <w:b/>
      <w:bCs/>
      <w:i/>
      <w:iCs/>
    </w:rPr>
  </w:style>
  <w:style w:type="paragraph" w:styleId="Nadpisobsahu">
    <w:name w:val="TOC Heading"/>
    <w:basedOn w:val="Nadpis1"/>
    <w:next w:val="Normln"/>
    <w:uiPriority w:val="39"/>
    <w:qFormat/>
    <w:rsid w:val="00BA48B2"/>
    <w:pPr>
      <w:tabs>
        <w:tab w:val="clear" w:pos="432"/>
      </w:tabs>
      <w:ind w:left="0" w:firstLine="0"/>
      <w:outlineLvl w:val="9"/>
    </w:pPr>
  </w:style>
  <w:style w:type="paragraph" w:styleId="Adresanaoblku">
    <w:name w:val="envelope address"/>
    <w:basedOn w:val="Normln"/>
    <w:semiHidden/>
    <w:rsid w:val="00BA48B2"/>
    <w:pPr>
      <w:ind w:left="2880"/>
    </w:pPr>
    <w:rPr>
      <w:rFonts w:ascii="Cambria" w:hAnsi="Cambria" w:cs="Cambria"/>
      <w:b/>
      <w:bCs/>
      <w:smallCaps/>
      <w:sz w:val="28"/>
      <w:szCs w:val="28"/>
    </w:rPr>
  </w:style>
  <w:style w:type="paragraph" w:styleId="Zptenadresanaoblku">
    <w:name w:val="envelope return"/>
    <w:basedOn w:val="Normln"/>
    <w:semiHidden/>
    <w:rsid w:val="00BA48B2"/>
    <w:rPr>
      <w:rFonts w:ascii="Cambria" w:hAnsi="Cambria" w:cs="Cambria"/>
      <w:b/>
      <w:bCs/>
      <w:smallCaps/>
    </w:rPr>
  </w:style>
  <w:style w:type="paragraph" w:styleId="Normlnweb">
    <w:name w:val="Normal (Web)"/>
    <w:basedOn w:val="Normln"/>
    <w:rsid w:val="00BA48B2"/>
    <w:pPr>
      <w:spacing w:before="280" w:after="280"/>
    </w:pPr>
  </w:style>
  <w:style w:type="paragraph" w:styleId="z-Zatekformule">
    <w:name w:val="HTML Top of Form"/>
    <w:basedOn w:val="Normln"/>
    <w:next w:val="Normln"/>
    <w:rsid w:val="00BA48B2"/>
    <w:pP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BA48B2"/>
    <w:pPr>
      <w:jc w:val="center"/>
    </w:pPr>
    <w:rPr>
      <w:rFonts w:ascii="Arial" w:hAnsi="Arial" w:cs="Arial"/>
      <w:vanish/>
      <w:sz w:val="16"/>
      <w:szCs w:val="16"/>
    </w:rPr>
  </w:style>
  <w:style w:type="paragraph" w:styleId="Zhlav">
    <w:name w:val="header"/>
    <w:basedOn w:val="Normln"/>
    <w:uiPriority w:val="99"/>
    <w:rsid w:val="00BA48B2"/>
  </w:style>
  <w:style w:type="paragraph" w:styleId="Zpat">
    <w:name w:val="footer"/>
    <w:basedOn w:val="Normln"/>
    <w:uiPriority w:val="99"/>
    <w:rsid w:val="00BA48B2"/>
  </w:style>
  <w:style w:type="paragraph" w:styleId="Textbubliny">
    <w:name w:val="Balloon Text"/>
    <w:basedOn w:val="Normln"/>
    <w:rsid w:val="00BA48B2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BA48B2"/>
    <w:pPr>
      <w:suppressLineNumbers/>
    </w:pPr>
  </w:style>
  <w:style w:type="paragraph" w:customStyle="1" w:styleId="Nadpistabulky">
    <w:name w:val="Nadpis tabulky"/>
    <w:basedOn w:val="Obsahtabulky"/>
    <w:rsid w:val="00BA48B2"/>
    <w:pPr>
      <w:jc w:val="center"/>
    </w:pPr>
    <w:rPr>
      <w:b/>
      <w:bCs/>
    </w:rPr>
  </w:style>
  <w:style w:type="paragraph" w:customStyle="1" w:styleId="Zkladntext21">
    <w:name w:val="Základní text 21"/>
    <w:basedOn w:val="Normln"/>
    <w:rsid w:val="00BA48B2"/>
    <w:pPr>
      <w:spacing w:after="120" w:line="480" w:lineRule="auto"/>
    </w:pPr>
  </w:style>
  <w:style w:type="paragraph" w:customStyle="1" w:styleId="Textkomente1">
    <w:name w:val="Text komentáře1"/>
    <w:basedOn w:val="Normln"/>
    <w:rsid w:val="00BA48B2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BA48B2"/>
    <w:rPr>
      <w:b/>
      <w:bCs/>
    </w:rPr>
  </w:style>
  <w:style w:type="paragraph" w:styleId="Revize">
    <w:name w:val="Revision"/>
    <w:rsid w:val="00BA48B2"/>
    <w:pPr>
      <w:suppressAutoHyphens/>
    </w:pPr>
    <w:rPr>
      <w:rFonts w:ascii="Calibri" w:eastAsia="Arial" w:hAnsi="Calibri" w:cs="Calibri"/>
      <w:sz w:val="24"/>
      <w:szCs w:val="24"/>
      <w:lang w:eastAsia="ar-SA"/>
    </w:rPr>
  </w:style>
  <w:style w:type="character" w:styleId="Odkaznakoment">
    <w:name w:val="annotation reference"/>
    <w:unhideWhenUsed/>
    <w:rsid w:val="00B6056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D4442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rsid w:val="000D4442"/>
    <w:rPr>
      <w:rFonts w:ascii="Calibri" w:hAnsi="Calibri" w:cs="Calibri"/>
      <w:lang w:eastAsia="ar-SA"/>
    </w:rPr>
  </w:style>
  <w:style w:type="paragraph" w:styleId="slovanseznam">
    <w:name w:val="List Number"/>
    <w:basedOn w:val="Normln"/>
    <w:uiPriority w:val="99"/>
    <w:unhideWhenUsed/>
    <w:rsid w:val="00FA1654"/>
    <w:pPr>
      <w:numPr>
        <w:numId w:val="1"/>
      </w:numPr>
      <w:contextualSpacing/>
    </w:pPr>
  </w:style>
  <w:style w:type="paragraph" w:customStyle="1" w:styleId="Normlnohranien">
    <w:name w:val="Normální ohraničení"/>
    <w:basedOn w:val="Normln"/>
    <w:link w:val="NormlnohranienChar"/>
    <w:qFormat/>
    <w:rsid w:val="00CD2192"/>
    <w:pPr>
      <w:shd w:val="pct5" w:color="auto" w:fill="auto"/>
    </w:pPr>
    <w:rPr>
      <w:rFonts w:cs="Times New Roman"/>
      <w:b/>
      <w:bCs/>
      <w:smallCaps/>
      <w:color w:val="7BC143"/>
      <w:sz w:val="28"/>
      <w:lang w:val="x-none"/>
    </w:rPr>
  </w:style>
  <w:style w:type="paragraph" w:customStyle="1" w:styleId="MPzelen">
    <w:name w:val="MŽP zelená"/>
    <w:basedOn w:val="Normln"/>
    <w:link w:val="MPzelenChar"/>
    <w:qFormat/>
    <w:rsid w:val="00CD2192"/>
    <w:rPr>
      <w:rFonts w:cs="Times New Roman"/>
      <w:b/>
      <w:bCs/>
      <w:color w:val="7BC143"/>
      <w:lang w:val="x-none"/>
    </w:rPr>
  </w:style>
  <w:style w:type="table" w:styleId="Mkatabulky">
    <w:name w:val="Table Grid"/>
    <w:basedOn w:val="Normlntabulka"/>
    <w:uiPriority w:val="59"/>
    <w:rsid w:val="009C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PzelenChar">
    <w:name w:val="MŽP zelená Char"/>
    <w:link w:val="MPzelen"/>
    <w:rsid w:val="00CD2192"/>
    <w:rPr>
      <w:rFonts w:ascii="Calibri" w:hAnsi="Calibri" w:cs="Calibri"/>
      <w:b/>
      <w:bCs/>
      <w:color w:val="7BC143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242D68"/>
  </w:style>
  <w:style w:type="paragraph" w:customStyle="1" w:styleId="MPernohranien">
    <w:name w:val="MŽP černá ohraničená"/>
    <w:basedOn w:val="Normlnohranien"/>
    <w:link w:val="MPernohranienChar"/>
    <w:qFormat/>
    <w:rsid w:val="002965FD"/>
    <w:pPr>
      <w:shd w:val="clear" w:color="auto" w:fill="ACD888"/>
      <w:jc w:val="center"/>
    </w:pPr>
    <w:rPr>
      <w:color w:val="17365D"/>
    </w:rPr>
  </w:style>
  <w:style w:type="paragraph" w:customStyle="1" w:styleId="eslLpa">
    <w:name w:val="Česlá Lípa"/>
    <w:basedOn w:val="MPernohranien"/>
    <w:link w:val="eslLpaChar"/>
    <w:rsid w:val="002965FD"/>
    <w:pPr>
      <w:framePr w:wrap="around" w:vAnchor="page" w:hAnchor="text" w:xAlign="center" w:y="1"/>
    </w:pPr>
  </w:style>
  <w:style w:type="paragraph" w:customStyle="1" w:styleId="eskLpa">
    <w:name w:val="Česká Lípa"/>
    <w:basedOn w:val="MPernohranien"/>
    <w:link w:val="eskLpaChar"/>
    <w:qFormat/>
    <w:rsid w:val="0001284B"/>
    <w:pPr>
      <w:shd w:val="clear" w:color="auto" w:fill="FB8885"/>
    </w:pPr>
  </w:style>
  <w:style w:type="character" w:customStyle="1" w:styleId="NormlnohranienChar">
    <w:name w:val="Normální ohraničení Char"/>
    <w:link w:val="Normlnohranien"/>
    <w:rsid w:val="002965FD"/>
    <w:rPr>
      <w:rFonts w:ascii="Calibri" w:hAnsi="Calibri" w:cs="Calibri"/>
      <w:b/>
      <w:bCs/>
      <w:smallCaps/>
      <w:color w:val="7BC143"/>
      <w:sz w:val="28"/>
      <w:szCs w:val="24"/>
      <w:shd w:val="pct5" w:color="auto" w:fill="auto"/>
      <w:lang w:eastAsia="ar-SA"/>
    </w:rPr>
  </w:style>
  <w:style w:type="character" w:customStyle="1" w:styleId="MPernohranienChar">
    <w:name w:val="MŽP černá ohraničená Char"/>
    <w:link w:val="MPernohranien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character" w:customStyle="1" w:styleId="eslLpaChar">
    <w:name w:val="Česlá Lípa Char"/>
    <w:basedOn w:val="MPernohranienChar"/>
    <w:link w:val="eslLpa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paragraph" w:customStyle="1" w:styleId="eskLpaI0">
    <w:name w:val="Česká Lípa I"/>
    <w:basedOn w:val="Normln"/>
    <w:rsid w:val="00852B7F"/>
    <w:pPr>
      <w:spacing w:after="120"/>
      <w:jc w:val="both"/>
    </w:pPr>
    <w:rPr>
      <w:b/>
      <w:color w:val="F94945"/>
    </w:rPr>
  </w:style>
  <w:style w:type="character" w:customStyle="1" w:styleId="eskLpaChar">
    <w:name w:val="Česká Lípa Char"/>
    <w:link w:val="eskLpa"/>
    <w:rsid w:val="0001284B"/>
    <w:rPr>
      <w:rFonts w:ascii="Calibri" w:hAnsi="Calibri" w:cs="Calibri"/>
      <w:b/>
      <w:bCs/>
      <w:smallCaps/>
      <w:color w:val="17365D"/>
      <w:sz w:val="28"/>
      <w:szCs w:val="24"/>
      <w:shd w:val="clear" w:color="auto" w:fill="FB8885"/>
      <w:lang w:eastAsia="ar-SA"/>
    </w:rPr>
  </w:style>
  <w:style w:type="paragraph" w:customStyle="1" w:styleId="Martinazkladn">
    <w:name w:val="Martina základní"/>
    <w:basedOn w:val="Normln"/>
    <w:qFormat/>
    <w:rsid w:val="00852B7F"/>
    <w:pPr>
      <w:jc w:val="both"/>
    </w:pPr>
  </w:style>
  <w:style w:type="paragraph" w:customStyle="1" w:styleId="Styl1">
    <w:name w:val="Styl1"/>
    <w:basedOn w:val="eskLpaI"/>
    <w:qFormat/>
    <w:rsid w:val="002C7C0A"/>
    <w:pPr>
      <w:ind w:left="720"/>
    </w:pPr>
  </w:style>
  <w:style w:type="paragraph" w:customStyle="1" w:styleId="eskLpaodstavec">
    <w:name w:val="Česká Lípa odstavec"/>
    <w:basedOn w:val="Styl1"/>
    <w:qFormat/>
    <w:rsid w:val="003142EC"/>
  </w:style>
  <w:style w:type="paragraph" w:styleId="Bezmezer">
    <w:name w:val="No Spacing"/>
    <w:basedOn w:val="Normln"/>
    <w:qFormat/>
    <w:rsid w:val="00C20EF3"/>
  </w:style>
  <w:style w:type="numbering" w:customStyle="1" w:styleId="Bezseznamu1">
    <w:name w:val="Bez seznamu1"/>
    <w:next w:val="Bezseznamu"/>
    <w:semiHidden/>
    <w:unhideWhenUsed/>
    <w:rsid w:val="00C32C1D"/>
  </w:style>
  <w:style w:type="table" w:customStyle="1" w:styleId="Mkatabulky1">
    <w:name w:val="Mřížka tabulky1"/>
    <w:basedOn w:val="Normlntabulka"/>
    <w:next w:val="Mkatabulky"/>
    <w:rsid w:val="00C3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32C1D"/>
  </w:style>
  <w:style w:type="paragraph" w:styleId="Obsah1">
    <w:name w:val="toc 1"/>
    <w:basedOn w:val="Normln"/>
    <w:next w:val="Normln"/>
    <w:autoRedefine/>
    <w:uiPriority w:val="39"/>
    <w:rsid w:val="00C32C1D"/>
    <w:pPr>
      <w:tabs>
        <w:tab w:val="right" w:leader="dot" w:pos="9372"/>
      </w:tabs>
      <w:suppressAutoHyphens w:val="0"/>
    </w:pPr>
    <w:rPr>
      <w:rFonts w:ascii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C32C1D"/>
    <w:pPr>
      <w:suppressAutoHyphens w:val="0"/>
      <w:ind w:left="240"/>
    </w:pPr>
    <w:rPr>
      <w:rFonts w:ascii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C32C1D"/>
    <w:pPr>
      <w:suppressAutoHyphens w:val="0"/>
      <w:ind w:left="480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C32C1D"/>
    <w:pPr>
      <w:suppressAutoHyphens w:val="0"/>
      <w:ind w:left="72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C32C1D"/>
    <w:pPr>
      <w:suppressAutoHyphens w:val="0"/>
      <w:ind w:left="96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C32C1D"/>
    <w:pPr>
      <w:suppressAutoHyphens w:val="0"/>
      <w:ind w:left="120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C32C1D"/>
    <w:pPr>
      <w:suppressAutoHyphens w:val="0"/>
      <w:ind w:left="144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C32C1D"/>
    <w:pPr>
      <w:suppressAutoHyphens w:val="0"/>
      <w:ind w:left="168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C32C1D"/>
    <w:pPr>
      <w:suppressAutoHyphens w:val="0"/>
      <w:ind w:left="1920"/>
    </w:pPr>
    <w:rPr>
      <w:rFonts w:ascii="Times New Roman" w:hAnsi="Times New Roman" w:cs="Times New Roman"/>
      <w:sz w:val="18"/>
      <w:szCs w:val="18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C32C1D"/>
    <w:pPr>
      <w:shd w:val="clear" w:color="auto" w:fill="000080"/>
      <w:suppressAutoHyphens w:val="0"/>
    </w:pPr>
    <w:rPr>
      <w:rFonts w:ascii="Tahoma" w:hAnsi="Tahoma" w:cs="Times New Roman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C32C1D"/>
    <w:rPr>
      <w:rFonts w:ascii="Tahoma" w:hAnsi="Tahoma" w:cs="Tahoma"/>
      <w:shd w:val="clear" w:color="auto" w:fill="000080"/>
    </w:rPr>
  </w:style>
  <w:style w:type="character" w:customStyle="1" w:styleId="StylTun">
    <w:name w:val="Styl Tučné"/>
    <w:rsid w:val="00C32C1D"/>
    <w:rPr>
      <w:b/>
      <w:bCs/>
    </w:rPr>
  </w:style>
  <w:style w:type="character" w:customStyle="1" w:styleId="okbasic21">
    <w:name w:val="okbasic21"/>
    <w:rsid w:val="00C32C1D"/>
    <w:rPr>
      <w:rFonts w:ascii="Arial" w:hAnsi="Arial" w:cs="Arial" w:hint="default"/>
      <w:color w:val="000000"/>
      <w:sz w:val="24"/>
      <w:szCs w:val="24"/>
    </w:rPr>
  </w:style>
  <w:style w:type="character" w:customStyle="1" w:styleId="datalabelstring">
    <w:name w:val="datalabel string"/>
    <w:basedOn w:val="Standardnpsmoodstavce"/>
    <w:rsid w:val="00C32C1D"/>
  </w:style>
  <w:style w:type="character" w:customStyle="1" w:styleId="mw-headline">
    <w:name w:val="mw-headline"/>
    <w:basedOn w:val="Standardnpsmoodstavce"/>
    <w:rsid w:val="00C32C1D"/>
  </w:style>
  <w:style w:type="character" w:customStyle="1" w:styleId="editsection">
    <w:name w:val="editsection"/>
    <w:basedOn w:val="Standardnpsmoodstavce"/>
    <w:rsid w:val="00C32C1D"/>
  </w:style>
  <w:style w:type="paragraph" w:styleId="Textpoznpodarou">
    <w:name w:val="footnote text"/>
    <w:basedOn w:val="Normln"/>
    <w:link w:val="TextpoznpodarouChar"/>
    <w:semiHidden/>
    <w:rsid w:val="00C32C1D"/>
    <w:pPr>
      <w:suppressAutoHyphens w:val="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2C1D"/>
  </w:style>
  <w:style w:type="character" w:styleId="Znakapoznpodarou">
    <w:name w:val="footnote reference"/>
    <w:semiHidden/>
    <w:rsid w:val="00C32C1D"/>
    <w:rPr>
      <w:vertAlign w:val="superscript"/>
    </w:rPr>
  </w:style>
  <w:style w:type="paragraph" w:customStyle="1" w:styleId="eskLpanadpis">
    <w:name w:val="Česká Lípa nadpis"/>
    <w:basedOn w:val="Nadpis1"/>
    <w:qFormat/>
    <w:rsid w:val="001A428E"/>
    <w:pPr>
      <w:shd w:val="clear" w:color="auto" w:fill="82EACA"/>
    </w:pPr>
    <w:rPr>
      <w:rFonts w:ascii="Calibri" w:hAnsi="Calibri"/>
    </w:rPr>
  </w:style>
  <w:style w:type="paragraph" w:customStyle="1" w:styleId="Styl2">
    <w:name w:val="Styl2"/>
    <w:basedOn w:val="Nadpis2"/>
    <w:qFormat/>
    <w:rsid w:val="00CD5B36"/>
    <w:pPr>
      <w:numPr>
        <w:numId w:val="2"/>
      </w:numPr>
    </w:pPr>
    <w:rPr>
      <w:rFonts w:ascii="Calibri" w:hAnsi="Calibri"/>
      <w:color w:val="82EACA"/>
      <w:lang w:eastAsia="cs-CZ"/>
    </w:rPr>
  </w:style>
  <w:style w:type="paragraph" w:customStyle="1" w:styleId="Styl3">
    <w:name w:val="Styl3"/>
    <w:basedOn w:val="Styl2"/>
    <w:qFormat/>
    <w:rsid w:val="00CD5B36"/>
    <w:pPr>
      <w:numPr>
        <w:numId w:val="0"/>
      </w:numPr>
    </w:pPr>
  </w:style>
  <w:style w:type="paragraph" w:customStyle="1" w:styleId="Styl4">
    <w:name w:val="Styl4"/>
    <w:basedOn w:val="Normln"/>
    <w:qFormat/>
    <w:rsid w:val="00EA6011"/>
    <w:pPr>
      <w:shd w:val="clear" w:color="auto" w:fill="82EACA"/>
      <w:jc w:val="center"/>
    </w:pPr>
    <w:rPr>
      <w:b/>
      <w:smallCaps/>
      <w:sz w:val="40"/>
      <w:szCs w:val="40"/>
    </w:rPr>
  </w:style>
  <w:style w:type="paragraph" w:customStyle="1" w:styleId="texttabulky">
    <w:name w:val="text_tabulky"/>
    <w:basedOn w:val="Normln"/>
    <w:rsid w:val="009F4623"/>
    <w:pPr>
      <w:suppressAutoHyphens w:val="0"/>
      <w:spacing w:before="60" w:after="20"/>
    </w:pPr>
    <w:rPr>
      <w:rFonts w:ascii="Arial" w:hAnsi="Arial" w:cs="Times New Roman"/>
      <w:sz w:val="16"/>
      <w:szCs w:val="20"/>
      <w:lang w:eastAsia="cs-CZ"/>
    </w:rPr>
  </w:style>
  <w:style w:type="paragraph" w:customStyle="1" w:styleId="OO">
    <w:name w:val="ÚOOÚ"/>
    <w:basedOn w:val="Normln"/>
    <w:qFormat/>
    <w:rsid w:val="006E043A"/>
    <w:pPr>
      <w:shd w:val="clear" w:color="auto" w:fill="FFE181"/>
      <w:spacing w:line="360" w:lineRule="auto"/>
      <w:jc w:val="center"/>
    </w:pPr>
    <w:rPr>
      <w:rFonts w:ascii="Cambria" w:hAnsi="Cambria"/>
      <w:b/>
      <w:sz w:val="32"/>
      <w:szCs w:val="32"/>
    </w:rPr>
  </w:style>
  <w:style w:type="paragraph" w:customStyle="1" w:styleId="Default">
    <w:name w:val="Default"/>
    <w:rsid w:val="00E85F1A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paragraph" w:customStyle="1" w:styleId="OO1">
    <w:name w:val="ÚOOÚ 1"/>
    <w:basedOn w:val="Nadpis1"/>
    <w:qFormat/>
    <w:rsid w:val="00D573BC"/>
    <w:pPr>
      <w:keepLines/>
      <w:shd w:val="clear" w:color="auto" w:fill="FFE181"/>
      <w:tabs>
        <w:tab w:val="clear" w:pos="432"/>
      </w:tabs>
      <w:spacing w:before="0" w:after="0"/>
      <w:ind w:left="0" w:firstLine="0"/>
      <w:jc w:val="both"/>
    </w:pPr>
    <w:rPr>
      <w:rFonts w:cs="Times New Roman"/>
      <w:kern w:val="0"/>
      <w:sz w:val="28"/>
      <w:szCs w:val="28"/>
    </w:rPr>
  </w:style>
  <w:style w:type="paragraph" w:customStyle="1" w:styleId="Odstsl">
    <w:name w:val="Odst. čísl."/>
    <w:basedOn w:val="Normln"/>
    <w:uiPriority w:val="4"/>
    <w:qFormat/>
    <w:rsid w:val="00D004B8"/>
    <w:pPr>
      <w:suppressAutoHyphens w:val="0"/>
      <w:spacing w:after="120"/>
      <w:ind w:left="425" w:hanging="141"/>
      <w:jc w:val="both"/>
    </w:pPr>
    <w:rPr>
      <w:rFonts w:ascii="Arial" w:eastAsia="Calibri" w:hAnsi="Arial" w:cs="Times New Roman"/>
      <w:sz w:val="20"/>
      <w:szCs w:val="22"/>
      <w:lang w:eastAsia="en-US"/>
    </w:rPr>
  </w:style>
  <w:style w:type="paragraph" w:customStyle="1" w:styleId="Psm">
    <w:name w:val="Písm."/>
    <w:basedOn w:val="Odstsl"/>
    <w:link w:val="PsmChar"/>
    <w:uiPriority w:val="6"/>
    <w:qFormat/>
    <w:rsid w:val="00D004B8"/>
    <w:pPr>
      <w:ind w:left="709" w:hanging="284"/>
    </w:pPr>
  </w:style>
  <w:style w:type="character" w:customStyle="1" w:styleId="PsmChar">
    <w:name w:val="Písm. Char"/>
    <w:link w:val="Psm"/>
    <w:uiPriority w:val="6"/>
    <w:rsid w:val="00D004B8"/>
    <w:rPr>
      <w:rFonts w:ascii="Arial" w:eastAsia="Calibri" w:hAnsi="Arial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4"/>
    <w:qFormat/>
    <w:rsid w:val="00D004B8"/>
    <w:pPr>
      <w:suppressAutoHyphens w:val="0"/>
      <w:spacing w:after="120"/>
      <w:ind w:left="425"/>
      <w:jc w:val="both"/>
    </w:pPr>
    <w:rPr>
      <w:rFonts w:ascii="Arial" w:eastAsia="Calibri" w:hAnsi="Arial" w:cs="Times New Roman"/>
      <w:sz w:val="20"/>
      <w:szCs w:val="22"/>
      <w:lang w:eastAsia="en-US"/>
    </w:rPr>
  </w:style>
  <w:style w:type="character" w:customStyle="1" w:styleId="OdstneslChar">
    <w:name w:val="Odst. nečísl. Char"/>
    <w:link w:val="Odstnesl"/>
    <w:uiPriority w:val="4"/>
    <w:rsid w:val="00D004B8"/>
    <w:rPr>
      <w:rFonts w:ascii="Arial" w:eastAsia="Calibri" w:hAnsi="Arial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D004B8"/>
    <w:pPr>
      <w:suppressAutoHyphens w:val="0"/>
      <w:spacing w:after="120"/>
      <w:ind w:left="4680" w:hanging="360"/>
      <w:jc w:val="both"/>
    </w:pPr>
    <w:rPr>
      <w:rFonts w:ascii="Arial" w:eastAsia="Calibri" w:hAnsi="Arial" w:cs="Times New Roman"/>
      <w:sz w:val="20"/>
      <w:szCs w:val="22"/>
      <w:lang w:eastAsia="en-US"/>
    </w:rPr>
  </w:style>
  <w:style w:type="paragraph" w:customStyle="1" w:styleId="Odrkasl">
    <w:name w:val="Odrážka čísl."/>
    <w:basedOn w:val="Normln"/>
    <w:uiPriority w:val="7"/>
    <w:qFormat/>
    <w:rsid w:val="00D004B8"/>
    <w:pPr>
      <w:suppressAutoHyphens w:val="0"/>
      <w:spacing w:after="120"/>
      <w:ind w:left="993" w:hanging="284"/>
      <w:jc w:val="both"/>
    </w:pPr>
    <w:rPr>
      <w:rFonts w:ascii="Arial" w:eastAsia="Calibri" w:hAnsi="Arial" w:cs="Times New Roman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Martina</dc:creator>
  <cp:keywords/>
  <cp:lastModifiedBy>Martina Zábranská Vrátná</cp:lastModifiedBy>
  <cp:revision>9</cp:revision>
  <cp:lastPrinted>2018-05-08T22:25:00Z</cp:lastPrinted>
  <dcterms:created xsi:type="dcterms:W3CDTF">2024-06-04T14:43:00Z</dcterms:created>
  <dcterms:modified xsi:type="dcterms:W3CDTF">2024-08-09T17:43:00Z</dcterms:modified>
</cp:coreProperties>
</file>