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78"/>
        <w:gridCol w:w="1199"/>
        <w:gridCol w:w="867"/>
        <w:gridCol w:w="992"/>
        <w:gridCol w:w="1559"/>
        <w:gridCol w:w="709"/>
        <w:gridCol w:w="2823"/>
        <w:gridCol w:w="8"/>
      </w:tblGrid>
      <w:tr w:rsidR="004A4E77" w:rsidRPr="00DE0BB8" w:rsidTr="00087754">
        <w:trPr>
          <w:cantSplit/>
          <w:trHeight w:val="292"/>
          <w:jc w:val="center"/>
        </w:trPr>
        <w:tc>
          <w:tcPr>
            <w:tcW w:w="96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FFCC00"/>
            <w:noWrap/>
            <w:vAlign w:val="center"/>
          </w:tcPr>
          <w:p w:rsidR="004A4E77" w:rsidRPr="001414B1" w:rsidRDefault="004A4E77" w:rsidP="00943BC5">
            <w:pPr>
              <w:jc w:val="center"/>
              <w:rPr>
                <w:b/>
                <w:bCs/>
                <w:sz w:val="24"/>
              </w:rPr>
            </w:pPr>
            <w:r w:rsidRPr="001414B1">
              <w:rPr>
                <w:b/>
                <w:sz w:val="24"/>
              </w:rPr>
              <w:t>KRYCÍ LIST NABÍDKY</w:t>
            </w:r>
          </w:p>
        </w:tc>
      </w:tr>
      <w:tr w:rsidR="004A4E77" w:rsidRPr="00DE0BB8" w:rsidTr="00087754">
        <w:trPr>
          <w:cantSplit/>
          <w:trHeight w:val="292"/>
          <w:jc w:val="center"/>
        </w:trPr>
        <w:tc>
          <w:tcPr>
            <w:tcW w:w="9635" w:type="dxa"/>
            <w:gridSpan w:val="8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  <w:vAlign w:val="center"/>
          </w:tcPr>
          <w:p w:rsidR="004A4E77" w:rsidRPr="001414B1" w:rsidRDefault="004A4E77" w:rsidP="00943BC5">
            <w:pPr>
              <w:rPr>
                <w:b/>
                <w:bCs/>
              </w:rPr>
            </w:pPr>
          </w:p>
        </w:tc>
      </w:tr>
      <w:tr w:rsidR="004A4E77" w:rsidRPr="00DE0BB8" w:rsidTr="00087754">
        <w:trPr>
          <w:cantSplit/>
          <w:trHeight w:val="195"/>
          <w:jc w:val="center"/>
        </w:trPr>
        <w:tc>
          <w:tcPr>
            <w:tcW w:w="9635" w:type="dxa"/>
            <w:gridSpan w:val="8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  <w:vAlign w:val="center"/>
          </w:tcPr>
          <w:p w:rsidR="004A4E77" w:rsidRPr="001414B1" w:rsidRDefault="004A4E77" w:rsidP="00943BC5">
            <w:pPr>
              <w:rPr>
                <w:b/>
                <w:bCs/>
              </w:rPr>
            </w:pPr>
          </w:p>
        </w:tc>
      </w:tr>
      <w:tr w:rsidR="004A4E77" w:rsidRPr="00DE0BB8" w:rsidTr="00087754">
        <w:trPr>
          <w:trHeight w:val="270"/>
          <w:jc w:val="center"/>
        </w:trPr>
        <w:tc>
          <w:tcPr>
            <w:tcW w:w="963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4A4E77" w:rsidRPr="001414B1" w:rsidRDefault="004A4E77" w:rsidP="00943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4E77" w:rsidRPr="00DE0BB8" w:rsidTr="00087754">
        <w:trPr>
          <w:cantSplit/>
          <w:trHeight w:val="292"/>
          <w:jc w:val="center"/>
        </w:trPr>
        <w:tc>
          <w:tcPr>
            <w:tcW w:w="9635" w:type="dxa"/>
            <w:gridSpan w:val="8"/>
            <w:vMerge w:val="restar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66"/>
            <w:vAlign w:val="center"/>
          </w:tcPr>
          <w:p w:rsidR="004A4E77" w:rsidRPr="00B003E8" w:rsidRDefault="00B003E8" w:rsidP="00D83CF9">
            <w:pPr>
              <w:jc w:val="center"/>
              <w:rPr>
                <w:b/>
                <w:bCs/>
                <w:sz w:val="24"/>
              </w:rPr>
            </w:pPr>
            <w:r w:rsidRPr="00B003E8">
              <w:rPr>
                <w:b/>
                <w:sz w:val="24"/>
              </w:rPr>
              <w:t>Veřejná zakázka malého rozsahu</w:t>
            </w:r>
            <w:r w:rsidR="00A61053">
              <w:rPr>
                <w:b/>
                <w:sz w:val="24"/>
              </w:rPr>
              <w:t xml:space="preserve"> </w:t>
            </w:r>
            <w:r w:rsidR="00C610C2">
              <w:rPr>
                <w:b/>
                <w:sz w:val="24"/>
              </w:rPr>
              <w:t>20200</w:t>
            </w:r>
            <w:r w:rsidR="00D83CF9">
              <w:rPr>
                <w:b/>
                <w:sz w:val="24"/>
              </w:rPr>
              <w:t>3</w:t>
            </w:r>
          </w:p>
        </w:tc>
      </w:tr>
      <w:tr w:rsidR="004A4E77" w:rsidRPr="00DE0BB8" w:rsidTr="00087754">
        <w:trPr>
          <w:cantSplit/>
          <w:trHeight w:val="195"/>
          <w:jc w:val="center"/>
        </w:trPr>
        <w:tc>
          <w:tcPr>
            <w:tcW w:w="9635" w:type="dxa"/>
            <w:gridSpan w:val="8"/>
            <w:vMerge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66"/>
            <w:vAlign w:val="center"/>
          </w:tcPr>
          <w:p w:rsidR="004A4E77" w:rsidRPr="001414B1" w:rsidRDefault="004A4E77" w:rsidP="00943BC5">
            <w:pPr>
              <w:rPr>
                <w:b/>
                <w:bCs/>
                <w:szCs w:val="20"/>
              </w:rPr>
            </w:pPr>
          </w:p>
        </w:tc>
      </w:tr>
      <w:tr w:rsidR="004A4E77" w:rsidRPr="00DE0BB8" w:rsidTr="00087754">
        <w:trPr>
          <w:cantSplit/>
          <w:trHeight w:val="255"/>
          <w:jc w:val="center"/>
        </w:trPr>
        <w:tc>
          <w:tcPr>
            <w:tcW w:w="147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A4E77" w:rsidRPr="001414B1" w:rsidRDefault="004A4E77" w:rsidP="00943BC5">
            <w:pPr>
              <w:ind w:left="315"/>
              <w:rPr>
                <w:b/>
                <w:bCs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Název:</w:t>
            </w:r>
          </w:p>
        </w:tc>
        <w:tc>
          <w:tcPr>
            <w:tcW w:w="8157" w:type="dxa"/>
            <w:gridSpan w:val="7"/>
            <w:vMerge w:val="restart"/>
            <w:vAlign w:val="center"/>
          </w:tcPr>
          <w:p w:rsidR="004A4E77" w:rsidRPr="001414B1" w:rsidRDefault="00DB7AAE" w:rsidP="00D83CF9">
            <w:pPr>
              <w:pStyle w:val="Zkladntextodsazen"/>
              <w:ind w:left="142"/>
              <w:jc w:val="center"/>
              <w:rPr>
                <w:b/>
                <w:sz w:val="24"/>
              </w:rPr>
            </w:pPr>
            <w:r>
              <w:rPr>
                <w:rFonts w:ascii="Verdana" w:hAnsi="Verdana" w:cs="Arial"/>
                <w:b/>
                <w:sz w:val="24"/>
              </w:rPr>
              <w:t>NÁKUP</w:t>
            </w:r>
            <w:r w:rsidR="004B4ED7">
              <w:rPr>
                <w:rFonts w:ascii="Verdana" w:hAnsi="Verdana" w:cs="Arial"/>
                <w:b/>
                <w:sz w:val="24"/>
              </w:rPr>
              <w:t xml:space="preserve"> </w:t>
            </w:r>
            <w:r w:rsidR="00676DB2">
              <w:rPr>
                <w:rFonts w:ascii="Verdana" w:hAnsi="Verdana" w:cs="Arial"/>
                <w:b/>
                <w:sz w:val="24"/>
              </w:rPr>
              <w:t>UŽITKOVÉHO</w:t>
            </w:r>
            <w:r w:rsidR="008119E2">
              <w:rPr>
                <w:rFonts w:ascii="Verdana" w:hAnsi="Verdana" w:cs="Arial"/>
                <w:b/>
                <w:sz w:val="24"/>
              </w:rPr>
              <w:t xml:space="preserve"> VOZIDLA</w:t>
            </w:r>
          </w:p>
        </w:tc>
      </w:tr>
      <w:tr w:rsidR="004A4E77" w:rsidRPr="00DE0BB8" w:rsidTr="00087754">
        <w:trPr>
          <w:cantSplit/>
          <w:trHeight w:val="243"/>
          <w:jc w:val="center"/>
        </w:trPr>
        <w:tc>
          <w:tcPr>
            <w:tcW w:w="147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A4E77" w:rsidRPr="001414B1" w:rsidRDefault="004A4E77" w:rsidP="00943B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7" w:type="dxa"/>
            <w:gridSpan w:val="7"/>
            <w:vMerge/>
            <w:vAlign w:val="center"/>
          </w:tcPr>
          <w:p w:rsidR="004A4E77" w:rsidRPr="001414B1" w:rsidRDefault="004A4E77" w:rsidP="00943BC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4E77" w:rsidRPr="00DE0BB8" w:rsidTr="00087754">
        <w:trPr>
          <w:trHeight w:val="402"/>
          <w:jc w:val="center"/>
        </w:trPr>
        <w:tc>
          <w:tcPr>
            <w:tcW w:w="9635" w:type="dxa"/>
            <w:gridSpan w:val="8"/>
            <w:shd w:val="clear" w:color="auto" w:fill="C0C0C0"/>
            <w:noWrap/>
            <w:vAlign w:val="center"/>
          </w:tcPr>
          <w:p w:rsidR="004A4E77" w:rsidRPr="001414B1" w:rsidRDefault="004A4E77" w:rsidP="00943BC5">
            <w:pPr>
              <w:jc w:val="center"/>
              <w:rPr>
                <w:b/>
                <w:bCs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Základní identifikační údaje</w:t>
            </w:r>
          </w:p>
        </w:tc>
      </w:tr>
      <w:tr w:rsidR="004A4E77" w:rsidRPr="00DE0BB8" w:rsidTr="00087754">
        <w:trPr>
          <w:trHeight w:val="283"/>
          <w:jc w:val="center"/>
        </w:trPr>
        <w:tc>
          <w:tcPr>
            <w:tcW w:w="9635" w:type="dxa"/>
            <w:gridSpan w:val="8"/>
            <w:shd w:val="clear" w:color="auto" w:fill="C0C0C0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/>
                <w:bCs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Zadavatel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Název / obchodní firma: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89309E" w:rsidP="00943BC5">
            <w:pPr>
              <w:ind w:left="71"/>
              <w:rPr>
                <w:b/>
                <w:sz w:val="20"/>
                <w:szCs w:val="20"/>
              </w:rPr>
            </w:pPr>
            <w:r w:rsidRPr="001414B1">
              <w:rPr>
                <w:b/>
                <w:sz w:val="20"/>
                <w:szCs w:val="20"/>
              </w:rPr>
              <w:t>Technické služby města Jičína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Adresa sídla / místa podnikání: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89309E" w:rsidP="00943BC5">
            <w:pPr>
              <w:numPr>
                <w:ilvl w:val="12"/>
                <w:numId w:val="0"/>
              </w:numPr>
              <w:ind w:left="71"/>
              <w:jc w:val="both"/>
              <w:rPr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Textilní 955</w:t>
            </w:r>
            <w:r w:rsidR="004A4E77" w:rsidRPr="001414B1">
              <w:rPr>
                <w:sz w:val="20"/>
                <w:szCs w:val="20"/>
              </w:rPr>
              <w:t>, 506 01 Jičín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IČ 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89309E" w:rsidP="00943BC5">
            <w:pPr>
              <w:ind w:left="71"/>
              <w:rPr>
                <w:sz w:val="20"/>
                <w:szCs w:val="20"/>
              </w:rPr>
            </w:pPr>
            <w:r w:rsidRPr="001414B1">
              <w:rPr>
                <w:bCs/>
                <w:sz w:val="20"/>
                <w:szCs w:val="20"/>
              </w:rPr>
              <w:t>648 14 467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Osoba oprávněná za zadavatele jednat: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4A4E77" w:rsidP="00943BC5">
            <w:pPr>
              <w:ind w:left="71"/>
              <w:rPr>
                <w:sz w:val="20"/>
                <w:szCs w:val="20"/>
              </w:rPr>
            </w:pPr>
            <w:r w:rsidRPr="001414B1">
              <w:rPr>
                <w:bCs/>
                <w:sz w:val="20"/>
                <w:szCs w:val="20"/>
              </w:rPr>
              <w:t xml:space="preserve">Ing. </w:t>
            </w:r>
            <w:r w:rsidR="0089309E" w:rsidRPr="001414B1">
              <w:rPr>
                <w:bCs/>
                <w:sz w:val="20"/>
                <w:szCs w:val="20"/>
              </w:rPr>
              <w:t>Čeněk Strašík, ředitel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Telefon, fax: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D04ADB" w:rsidP="00943BC5">
            <w:pPr>
              <w:ind w:left="71"/>
              <w:rPr>
                <w:rFonts w:eastAsia="MS Mincho"/>
                <w:bCs/>
                <w:sz w:val="20"/>
                <w:szCs w:val="20"/>
              </w:rPr>
            </w:pPr>
            <w:r w:rsidRPr="001414B1">
              <w:rPr>
                <w:bCs/>
                <w:sz w:val="20"/>
                <w:szCs w:val="20"/>
              </w:rPr>
              <w:t>+420 493 544 746</w:t>
            </w:r>
            <w:r w:rsidR="0089309E" w:rsidRPr="001414B1">
              <w:rPr>
                <w:bCs/>
                <w:sz w:val="20"/>
                <w:szCs w:val="20"/>
              </w:rPr>
              <w:t>; +420 493 544 755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Kontaktní osoba: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4A4E77" w:rsidP="00943BC5">
            <w:pPr>
              <w:ind w:left="71"/>
              <w:rPr>
                <w:sz w:val="20"/>
                <w:szCs w:val="20"/>
              </w:rPr>
            </w:pPr>
            <w:r w:rsidRPr="001414B1">
              <w:rPr>
                <w:bCs/>
                <w:sz w:val="20"/>
                <w:szCs w:val="20"/>
              </w:rPr>
              <w:t xml:space="preserve">Ing. </w:t>
            </w:r>
            <w:r w:rsidR="0089309E" w:rsidRPr="001414B1">
              <w:rPr>
                <w:bCs/>
                <w:sz w:val="20"/>
                <w:szCs w:val="20"/>
              </w:rPr>
              <w:t>Miloslav Frýba, ekonom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 xml:space="preserve">Telefon, fax, </w:t>
            </w:r>
            <w:proofErr w:type="spellStart"/>
            <w:r w:rsidRPr="001414B1">
              <w:rPr>
                <w:sz w:val="18"/>
                <w:szCs w:val="20"/>
              </w:rPr>
              <w:t>gsm</w:t>
            </w:r>
            <w:proofErr w:type="spellEnd"/>
            <w:r w:rsidRPr="001414B1">
              <w:rPr>
                <w:sz w:val="18"/>
                <w:szCs w:val="20"/>
              </w:rPr>
              <w:t>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89309E" w:rsidP="00943BC5">
            <w:pPr>
              <w:ind w:left="71"/>
              <w:jc w:val="both"/>
              <w:rPr>
                <w:sz w:val="20"/>
                <w:szCs w:val="20"/>
              </w:rPr>
            </w:pPr>
            <w:r w:rsidRPr="001414B1">
              <w:rPr>
                <w:bCs/>
                <w:sz w:val="20"/>
                <w:szCs w:val="20"/>
              </w:rPr>
              <w:t>+420 493 544 745; +420 737 269 880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E-mail: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C719BD" w:rsidP="00943BC5">
            <w:pPr>
              <w:snapToGrid w:val="0"/>
              <w:ind w:left="71"/>
              <w:rPr>
                <w:bCs/>
                <w:sz w:val="20"/>
                <w:szCs w:val="20"/>
              </w:rPr>
            </w:pPr>
            <w:hyperlink r:id="rId8" w:history="1">
              <w:r w:rsidR="0089309E" w:rsidRPr="001414B1">
                <w:rPr>
                  <w:rStyle w:val="Hypertextovodkaz"/>
                  <w:bCs/>
                  <w:color w:val="auto"/>
                  <w:sz w:val="20"/>
                  <w:szCs w:val="20"/>
                </w:rPr>
                <w:t>fryba@tsjc.cz</w:t>
              </w:r>
            </w:hyperlink>
          </w:p>
        </w:tc>
      </w:tr>
      <w:tr w:rsidR="004A4E77" w:rsidRPr="00DE0BB8" w:rsidTr="00087754">
        <w:trPr>
          <w:trHeight w:val="283"/>
          <w:jc w:val="center"/>
        </w:trPr>
        <w:tc>
          <w:tcPr>
            <w:tcW w:w="9635" w:type="dxa"/>
            <w:gridSpan w:val="8"/>
            <w:shd w:val="clear" w:color="auto" w:fill="C0C0C0"/>
            <w:noWrap/>
            <w:vAlign w:val="center"/>
          </w:tcPr>
          <w:p w:rsidR="004A4E77" w:rsidRPr="001414B1" w:rsidRDefault="00B37E8B" w:rsidP="001414B1">
            <w:pPr>
              <w:ind w:left="2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Účastník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 xml:space="preserve">Název: 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4A4E77" w:rsidP="00943BC5">
            <w:pPr>
              <w:ind w:left="71"/>
              <w:rPr>
                <w:rFonts w:cs="Arial"/>
                <w:sz w:val="20"/>
                <w:szCs w:val="20"/>
              </w:rPr>
            </w:pP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Sídlo/místo podnikání: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4A4E77" w:rsidP="0089309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Tel./fax: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4A4E77" w:rsidP="00D04ADB">
            <w:pPr>
              <w:jc w:val="both"/>
              <w:rPr>
                <w:rFonts w:eastAsia="MS Mincho" w:cs="Arial"/>
                <w:sz w:val="20"/>
                <w:szCs w:val="20"/>
              </w:rPr>
            </w:pP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 xml:space="preserve">E-mail: 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4A4E77" w:rsidP="00943BC5">
            <w:pPr>
              <w:ind w:left="71"/>
              <w:rPr>
                <w:sz w:val="20"/>
                <w:szCs w:val="20"/>
              </w:rPr>
            </w:pP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 xml:space="preserve">IČ:  </w:t>
            </w:r>
          </w:p>
        </w:tc>
        <w:tc>
          <w:tcPr>
            <w:tcW w:w="5099" w:type="dxa"/>
            <w:gridSpan w:val="4"/>
            <w:tcBorders>
              <w:bottom w:val="single" w:sz="6" w:space="0" w:color="auto"/>
            </w:tcBorders>
            <w:vAlign w:val="center"/>
          </w:tcPr>
          <w:p w:rsidR="004A4E77" w:rsidRPr="001414B1" w:rsidRDefault="004A4E77" w:rsidP="00943BC5">
            <w:pPr>
              <w:ind w:left="71"/>
              <w:rPr>
                <w:sz w:val="20"/>
                <w:szCs w:val="20"/>
              </w:rPr>
            </w:pP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 xml:space="preserve">DIČ: </w:t>
            </w:r>
          </w:p>
        </w:tc>
        <w:tc>
          <w:tcPr>
            <w:tcW w:w="509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E77" w:rsidRPr="001414B1" w:rsidRDefault="004A4E77" w:rsidP="00943BC5">
            <w:pPr>
              <w:ind w:left="71"/>
              <w:rPr>
                <w:sz w:val="20"/>
                <w:szCs w:val="20"/>
              </w:rPr>
            </w:pP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4" w:space="0" w:color="auto"/>
              <w:left w:val="double" w:sz="12" w:space="0" w:color="auto"/>
              <w:bottom w:val="trip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 xml:space="preserve">Osoba oprávněná za zájemce jednat: 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12" w:space="0" w:color="auto"/>
            </w:tcBorders>
            <w:vAlign w:val="center"/>
          </w:tcPr>
          <w:p w:rsidR="004A4E77" w:rsidRPr="001414B1" w:rsidRDefault="004A4E77" w:rsidP="00943BC5">
            <w:pPr>
              <w:ind w:left="71"/>
              <w:rPr>
                <w:sz w:val="20"/>
                <w:szCs w:val="20"/>
              </w:rPr>
            </w:pPr>
          </w:p>
        </w:tc>
      </w:tr>
      <w:tr w:rsidR="00D04ADB" w:rsidRPr="00DE0BB8" w:rsidTr="00087754">
        <w:trPr>
          <w:trHeight w:val="283"/>
          <w:jc w:val="center"/>
        </w:trPr>
        <w:tc>
          <w:tcPr>
            <w:tcW w:w="9635" w:type="dxa"/>
            <w:gridSpan w:val="8"/>
            <w:tcBorders>
              <w:top w:val="triple" w:sz="4" w:space="0" w:color="auto"/>
              <w:left w:val="double" w:sz="12" w:space="0" w:color="auto"/>
              <w:bottom w:val="nil"/>
              <w:right w:val="double" w:sz="12" w:space="0" w:color="auto"/>
            </w:tcBorders>
            <w:shd w:val="clear" w:color="auto" w:fill="FFCC00"/>
            <w:noWrap/>
            <w:vAlign w:val="bottom"/>
          </w:tcPr>
          <w:p w:rsidR="00D04ADB" w:rsidRPr="001414B1" w:rsidRDefault="00D04ADB" w:rsidP="004E37BE">
            <w:pPr>
              <w:jc w:val="center"/>
              <w:rPr>
                <w:b/>
                <w:sz w:val="20"/>
                <w:szCs w:val="20"/>
              </w:rPr>
            </w:pPr>
            <w:r w:rsidRPr="001414B1">
              <w:rPr>
                <w:b/>
                <w:sz w:val="20"/>
                <w:szCs w:val="20"/>
              </w:rPr>
              <w:t xml:space="preserve">Cena za </w:t>
            </w:r>
            <w:r w:rsidR="004E37BE">
              <w:rPr>
                <w:b/>
                <w:sz w:val="20"/>
                <w:szCs w:val="20"/>
              </w:rPr>
              <w:t>předmět zakázky</w:t>
            </w:r>
            <w:r w:rsidRPr="001414B1">
              <w:rPr>
                <w:b/>
                <w:sz w:val="20"/>
                <w:szCs w:val="20"/>
              </w:rPr>
              <w:t xml:space="preserve"> celkem</w:t>
            </w:r>
            <w:r w:rsidR="00DE0BB8" w:rsidRPr="001414B1">
              <w:rPr>
                <w:b/>
                <w:sz w:val="20"/>
                <w:szCs w:val="20"/>
              </w:rPr>
              <w:t xml:space="preserve"> v Kč</w:t>
            </w:r>
          </w:p>
        </w:tc>
      </w:tr>
      <w:tr w:rsidR="00087754" w:rsidRPr="001414B1" w:rsidTr="001414B1">
        <w:trPr>
          <w:gridAfter w:val="1"/>
          <w:wAfter w:w="8" w:type="dxa"/>
          <w:trHeight w:val="346"/>
          <w:jc w:val="center"/>
        </w:trPr>
        <w:tc>
          <w:tcPr>
            <w:tcW w:w="354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87754" w:rsidRPr="001414B1" w:rsidRDefault="00087754" w:rsidP="00841F60">
            <w:pPr>
              <w:jc w:val="center"/>
              <w:rPr>
                <w:b/>
                <w:sz w:val="18"/>
                <w:szCs w:val="20"/>
              </w:rPr>
            </w:pPr>
            <w:r w:rsidRPr="001414B1">
              <w:rPr>
                <w:b/>
                <w:sz w:val="18"/>
                <w:szCs w:val="20"/>
              </w:rPr>
              <w:t>Cena bez DPH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754" w:rsidRPr="001414B1" w:rsidRDefault="00087754" w:rsidP="00087754">
            <w:pPr>
              <w:jc w:val="center"/>
              <w:rPr>
                <w:b/>
                <w:sz w:val="18"/>
                <w:szCs w:val="20"/>
              </w:rPr>
            </w:pPr>
            <w:r w:rsidRPr="001414B1">
              <w:rPr>
                <w:b/>
                <w:sz w:val="18"/>
                <w:szCs w:val="20"/>
              </w:rPr>
              <w:t>DPH 21 %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087754" w:rsidRPr="001414B1" w:rsidRDefault="00087754" w:rsidP="00841F60">
            <w:pPr>
              <w:jc w:val="center"/>
              <w:rPr>
                <w:b/>
                <w:sz w:val="18"/>
                <w:szCs w:val="20"/>
              </w:rPr>
            </w:pPr>
            <w:r w:rsidRPr="001414B1">
              <w:rPr>
                <w:b/>
                <w:sz w:val="18"/>
                <w:szCs w:val="20"/>
              </w:rPr>
              <w:t>Cena s DPH</w:t>
            </w:r>
          </w:p>
        </w:tc>
      </w:tr>
      <w:tr w:rsidR="00087754" w:rsidRPr="001414B1" w:rsidTr="001414B1">
        <w:trPr>
          <w:gridAfter w:val="1"/>
          <w:wAfter w:w="8" w:type="dxa"/>
          <w:trHeight w:val="409"/>
          <w:jc w:val="center"/>
        </w:trPr>
        <w:tc>
          <w:tcPr>
            <w:tcW w:w="3544" w:type="dxa"/>
            <w:gridSpan w:val="3"/>
            <w:tcBorders>
              <w:top w:val="single" w:sz="4" w:space="0" w:color="auto"/>
              <w:left w:val="double" w:sz="12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54" w:rsidRPr="00B37E8B" w:rsidRDefault="00B37E8B" w:rsidP="001C350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54" w:rsidRPr="00B37E8B" w:rsidRDefault="00087754" w:rsidP="00B37E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87754" w:rsidRPr="00B37E8B" w:rsidRDefault="00087754" w:rsidP="00B37E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DE0BB8" w:rsidRPr="00DE0BB8" w:rsidTr="00087754">
        <w:trPr>
          <w:trHeight w:val="491"/>
          <w:jc w:val="center"/>
        </w:trPr>
        <w:tc>
          <w:tcPr>
            <w:tcW w:w="9635" w:type="dxa"/>
            <w:gridSpan w:val="8"/>
            <w:tcBorders>
              <w:top w:val="trip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DE0BB8" w:rsidRPr="001414B1" w:rsidRDefault="00DE0BB8" w:rsidP="00943BC5">
            <w:pPr>
              <w:jc w:val="center"/>
              <w:rPr>
                <w:b/>
                <w:sz w:val="20"/>
                <w:szCs w:val="20"/>
              </w:rPr>
            </w:pPr>
          </w:p>
          <w:p w:rsidR="00DE0BB8" w:rsidRPr="001414B1" w:rsidRDefault="00DE0BB8" w:rsidP="00943BC5">
            <w:pPr>
              <w:jc w:val="center"/>
              <w:rPr>
                <w:b/>
                <w:sz w:val="20"/>
                <w:szCs w:val="20"/>
              </w:rPr>
            </w:pPr>
            <w:r w:rsidRPr="001414B1">
              <w:rPr>
                <w:b/>
                <w:sz w:val="20"/>
                <w:szCs w:val="20"/>
              </w:rPr>
              <w:t>Osoba oprávněná za zájemce jednat</w:t>
            </w:r>
          </w:p>
          <w:p w:rsidR="00DE0BB8" w:rsidRPr="001414B1" w:rsidRDefault="00DE0BB8" w:rsidP="00943B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0BB8" w:rsidRPr="00DE0BB8" w:rsidTr="001414B1">
        <w:trPr>
          <w:trHeight w:val="80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DE0BB8" w:rsidRPr="001414B1" w:rsidRDefault="00DE0BB8" w:rsidP="00943BC5">
            <w:pPr>
              <w:jc w:val="center"/>
              <w:rPr>
                <w:bCs/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Podpis oprávněné osoby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</w:tcBorders>
            <w:vAlign w:val="center"/>
          </w:tcPr>
          <w:p w:rsidR="00DE0BB8" w:rsidRPr="001414B1" w:rsidRDefault="00DE0BB8" w:rsidP="00943BC5">
            <w:pPr>
              <w:jc w:val="center"/>
              <w:rPr>
                <w:sz w:val="20"/>
                <w:szCs w:val="20"/>
              </w:rPr>
            </w:pPr>
          </w:p>
          <w:p w:rsidR="00DE0BB8" w:rsidRPr="001414B1" w:rsidRDefault="00DE0BB8" w:rsidP="00943BC5">
            <w:pPr>
              <w:jc w:val="center"/>
              <w:rPr>
                <w:sz w:val="20"/>
                <w:szCs w:val="20"/>
              </w:rPr>
            </w:pPr>
          </w:p>
          <w:p w:rsidR="001414B1" w:rsidRPr="001414B1" w:rsidRDefault="001414B1" w:rsidP="00943BC5">
            <w:pPr>
              <w:jc w:val="center"/>
              <w:rPr>
                <w:sz w:val="20"/>
                <w:szCs w:val="20"/>
              </w:rPr>
            </w:pPr>
          </w:p>
          <w:p w:rsidR="001414B1" w:rsidRPr="001414B1" w:rsidRDefault="001414B1" w:rsidP="00943BC5">
            <w:pPr>
              <w:jc w:val="center"/>
              <w:rPr>
                <w:sz w:val="20"/>
                <w:szCs w:val="20"/>
              </w:rPr>
            </w:pPr>
          </w:p>
          <w:p w:rsidR="001414B1" w:rsidRPr="001414B1" w:rsidRDefault="001414B1" w:rsidP="00943BC5">
            <w:pPr>
              <w:jc w:val="center"/>
              <w:rPr>
                <w:sz w:val="20"/>
                <w:szCs w:val="20"/>
              </w:rPr>
            </w:pPr>
          </w:p>
          <w:p w:rsidR="00DE0BB8" w:rsidRPr="001414B1" w:rsidRDefault="00DE0BB8" w:rsidP="00943BC5">
            <w:pPr>
              <w:jc w:val="center"/>
              <w:rPr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........................................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</w:tcBorders>
            <w:vAlign w:val="bottom"/>
          </w:tcPr>
          <w:p w:rsidR="00DE0BB8" w:rsidRPr="001414B1" w:rsidRDefault="00DE0BB8" w:rsidP="00943BC5">
            <w:pPr>
              <w:jc w:val="right"/>
              <w:rPr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razítko</w:t>
            </w:r>
          </w:p>
        </w:tc>
      </w:tr>
      <w:tr w:rsidR="00DE0BB8" w:rsidRPr="00DE0BB8" w:rsidTr="00087754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DE0BB8" w:rsidRPr="001414B1" w:rsidRDefault="00DE0BB8" w:rsidP="00943BC5">
            <w:pPr>
              <w:jc w:val="center"/>
              <w:rPr>
                <w:bCs/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Titul, jméno, příjmení</w:t>
            </w:r>
          </w:p>
        </w:tc>
        <w:tc>
          <w:tcPr>
            <w:tcW w:w="6958" w:type="dxa"/>
            <w:gridSpan w:val="6"/>
            <w:vAlign w:val="center"/>
          </w:tcPr>
          <w:p w:rsidR="00DE0BB8" w:rsidRPr="001414B1" w:rsidRDefault="00DE0BB8" w:rsidP="00943BC5">
            <w:pPr>
              <w:rPr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 </w:t>
            </w:r>
          </w:p>
        </w:tc>
      </w:tr>
      <w:tr w:rsidR="00DE0BB8" w:rsidRPr="00DE0BB8" w:rsidTr="00087754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FFF66"/>
            <w:vAlign w:val="center"/>
          </w:tcPr>
          <w:p w:rsidR="00DE0BB8" w:rsidRPr="001414B1" w:rsidRDefault="00DE0BB8" w:rsidP="00943BC5">
            <w:pPr>
              <w:jc w:val="center"/>
              <w:rPr>
                <w:bCs/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Funkce</w:t>
            </w:r>
          </w:p>
        </w:tc>
        <w:tc>
          <w:tcPr>
            <w:tcW w:w="6958" w:type="dxa"/>
            <w:gridSpan w:val="6"/>
            <w:tcBorders>
              <w:bottom w:val="double" w:sz="12" w:space="0" w:color="auto"/>
            </w:tcBorders>
            <w:vAlign w:val="center"/>
          </w:tcPr>
          <w:p w:rsidR="00DE0BB8" w:rsidRPr="001414B1" w:rsidRDefault="00DE0BB8" w:rsidP="00943BC5">
            <w:pPr>
              <w:rPr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 </w:t>
            </w:r>
          </w:p>
        </w:tc>
      </w:tr>
    </w:tbl>
    <w:p w:rsidR="004A4E77" w:rsidRPr="009A4A83" w:rsidRDefault="004A4E77" w:rsidP="004A4E77">
      <w:pPr>
        <w:rPr>
          <w:color w:val="FF0000"/>
        </w:rPr>
      </w:pPr>
    </w:p>
    <w:sectPr w:rsidR="004A4E77" w:rsidRPr="009A4A83" w:rsidSect="00BE0E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077" w:left="1418" w:header="709" w:footer="97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E04" w:rsidRDefault="00DD0E04">
      <w:r>
        <w:separator/>
      </w:r>
    </w:p>
  </w:endnote>
  <w:endnote w:type="continuationSeparator" w:id="0">
    <w:p w:rsidR="00DD0E04" w:rsidRDefault="00DD0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C2" w:rsidRDefault="001449C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C2" w:rsidRDefault="001449C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C2" w:rsidRDefault="001449C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E04" w:rsidRDefault="00DD0E04">
      <w:r>
        <w:separator/>
      </w:r>
    </w:p>
  </w:footnote>
  <w:footnote w:type="continuationSeparator" w:id="0">
    <w:p w:rsidR="00DD0E04" w:rsidRDefault="00DD0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C2" w:rsidRDefault="001449C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C2" w:rsidRDefault="00023C51" w:rsidP="001449C2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1690370</wp:posOffset>
          </wp:positionH>
          <wp:positionV relativeFrom="paragraph">
            <wp:posOffset>7620</wp:posOffset>
          </wp:positionV>
          <wp:extent cx="2381250" cy="695325"/>
          <wp:effectExtent l="19050" t="0" r="0" b="0"/>
          <wp:wrapTight wrapText="bothSides">
            <wp:wrapPolygon edited="0">
              <wp:start x="-173" y="0"/>
              <wp:lineTo x="-173" y="21304"/>
              <wp:lineTo x="21600" y="21304"/>
              <wp:lineTo x="21600" y="0"/>
              <wp:lineTo x="-173" y="0"/>
            </wp:wrapPolygon>
          </wp:wrapTight>
          <wp:docPr id="4" name="obrázek 4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49C2" w:rsidRDefault="001449C2" w:rsidP="00C30320">
    <w:pPr>
      <w:pStyle w:val="Zkladntext21"/>
      <w:ind w:left="7090" w:right="-286" w:firstLine="709"/>
      <w:jc w:val="center"/>
      <w:rPr>
        <w:szCs w:val="18"/>
      </w:rPr>
    </w:pPr>
  </w:p>
  <w:p w:rsidR="001449C2" w:rsidRDefault="001449C2" w:rsidP="00C30320">
    <w:pPr>
      <w:pStyle w:val="Zkladntext21"/>
      <w:ind w:left="7090" w:right="-286" w:firstLine="709"/>
      <w:jc w:val="center"/>
      <w:rPr>
        <w:szCs w:val="18"/>
      </w:rPr>
    </w:pPr>
  </w:p>
  <w:p w:rsidR="004B0075" w:rsidRPr="00DE0BB8" w:rsidRDefault="001449C2" w:rsidP="00C30320">
    <w:pPr>
      <w:pStyle w:val="Zkladntext21"/>
      <w:ind w:left="7090" w:right="-286" w:firstLine="709"/>
      <w:jc w:val="center"/>
      <w:rPr>
        <w:szCs w:val="18"/>
      </w:rPr>
    </w:pPr>
    <w:r>
      <w:rPr>
        <w:szCs w:val="18"/>
      </w:rPr>
      <w:t>Příloha č.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C2" w:rsidRDefault="001449C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A88F5AE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Aria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7.5.3.1."/>
      <w:lvlJc w:val="left"/>
      <w:pPr>
        <w:tabs>
          <w:tab w:val="num" w:pos="340"/>
        </w:tabs>
        <w:ind w:left="340" w:hanging="340"/>
      </w:pPr>
      <w:rPr>
        <w:rFonts w:ascii="Arial Narrow" w:hAnsi="Arial Narrow"/>
        <w:b w:val="0"/>
        <w:i w:val="0"/>
        <w:sz w:val="18"/>
      </w:rPr>
    </w:lvl>
    <w:lvl w:ilvl="4">
      <w:start w:val="1"/>
      <w:numFmt w:val="decimal"/>
      <w:lvlText w:val="%3.%5.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2.%3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2.%3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2.%3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2.%3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hAnsi="Arial Narrow" w:cs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20"/>
        </w:tabs>
        <w:ind w:left="1020" w:hanging="340"/>
      </w:pPr>
      <w:rPr>
        <w:rFonts w:ascii="Wingdings" w:hAnsi="Wingdings"/>
        <w:sz w:val="16"/>
        <w:szCs w:val="16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Arial"/>
        <w:b/>
        <w:sz w:val="16"/>
        <w:szCs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"/>
      <w:lvlJc w:val="left"/>
      <w:pPr>
        <w:tabs>
          <w:tab w:val="num" w:pos="880"/>
        </w:tabs>
        <w:ind w:left="880" w:hanging="340"/>
      </w:pPr>
      <w:rPr>
        <w:rFonts w:ascii="Wingdings" w:hAnsi="Wingdings"/>
        <w:sz w:val="16"/>
        <w:szCs w:val="16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Courier New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/>
        <w:sz w:val="16"/>
        <w:szCs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1003"/>
        </w:tabs>
        <w:ind w:left="1003" w:hanging="283"/>
      </w:pPr>
      <w:rPr>
        <w:rFonts w:ascii="Arial" w:hAnsi="Arial" w:cs="Arial"/>
      </w:rPr>
    </w:lvl>
  </w:abstractNum>
  <w:abstractNum w:abstractNumId="8">
    <w:nsid w:val="00000009"/>
    <w:multiLevelType w:val="multilevel"/>
    <w:tmpl w:val="00000009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340"/>
        </w:tabs>
        <w:ind w:left="340" w:hanging="340"/>
      </w:p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upperRoman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55366A"/>
    <w:multiLevelType w:val="hybridMultilevel"/>
    <w:tmpl w:val="7F045A8E"/>
    <w:lvl w:ilvl="0" w:tplc="37262C5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26481A"/>
    <w:multiLevelType w:val="hybridMultilevel"/>
    <w:tmpl w:val="21B6B6EE"/>
    <w:lvl w:ilvl="0" w:tplc="79C26264">
      <w:start w:val="7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A37771"/>
    <w:multiLevelType w:val="multilevel"/>
    <w:tmpl w:val="E130B2D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55C2F2D"/>
    <w:multiLevelType w:val="hybridMultilevel"/>
    <w:tmpl w:val="DD967450"/>
    <w:lvl w:ilvl="0" w:tplc="AC804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sz w:val="16"/>
        <w:szCs w:val="16"/>
      </w:rPr>
    </w:lvl>
    <w:lvl w:ilvl="1" w:tplc="22B4DC46">
      <w:numFmt w:val="none"/>
      <w:lvlText w:val=""/>
      <w:lvlJc w:val="left"/>
      <w:pPr>
        <w:tabs>
          <w:tab w:val="num" w:pos="360"/>
        </w:tabs>
      </w:pPr>
    </w:lvl>
    <w:lvl w:ilvl="2" w:tplc="0D70FA74">
      <w:numFmt w:val="none"/>
      <w:lvlText w:val=""/>
      <w:lvlJc w:val="left"/>
      <w:pPr>
        <w:tabs>
          <w:tab w:val="num" w:pos="360"/>
        </w:tabs>
      </w:pPr>
    </w:lvl>
    <w:lvl w:ilvl="3" w:tplc="CED68BB0">
      <w:start w:val="1"/>
      <w:numFmt w:val="none"/>
      <w:lvlText w:val="7.5.3.1."/>
      <w:lvlJc w:val="left"/>
      <w:pPr>
        <w:tabs>
          <w:tab w:val="num" w:pos="720"/>
        </w:tabs>
        <w:ind w:left="340" w:hanging="340"/>
      </w:pPr>
      <w:rPr>
        <w:rFonts w:ascii="Arial Narrow" w:hAnsi="Arial Narrow" w:hint="default"/>
        <w:b w:val="0"/>
        <w:i w:val="0"/>
        <w:sz w:val="18"/>
      </w:rPr>
    </w:lvl>
    <w:lvl w:ilvl="4" w:tplc="56602F1E">
      <w:numFmt w:val="none"/>
      <w:lvlText w:val=""/>
      <w:lvlJc w:val="left"/>
      <w:pPr>
        <w:tabs>
          <w:tab w:val="num" w:pos="360"/>
        </w:tabs>
      </w:pPr>
    </w:lvl>
    <w:lvl w:ilvl="5" w:tplc="DBA62B04">
      <w:numFmt w:val="none"/>
      <w:lvlText w:val=""/>
      <w:lvlJc w:val="left"/>
      <w:pPr>
        <w:tabs>
          <w:tab w:val="num" w:pos="360"/>
        </w:tabs>
      </w:pPr>
    </w:lvl>
    <w:lvl w:ilvl="6" w:tplc="9CE23ADE">
      <w:numFmt w:val="none"/>
      <w:lvlText w:val=""/>
      <w:lvlJc w:val="left"/>
      <w:pPr>
        <w:tabs>
          <w:tab w:val="num" w:pos="360"/>
        </w:tabs>
      </w:pPr>
    </w:lvl>
    <w:lvl w:ilvl="7" w:tplc="E8E433FC">
      <w:numFmt w:val="none"/>
      <w:lvlText w:val=""/>
      <w:lvlJc w:val="left"/>
      <w:pPr>
        <w:tabs>
          <w:tab w:val="num" w:pos="360"/>
        </w:tabs>
      </w:pPr>
    </w:lvl>
    <w:lvl w:ilvl="8" w:tplc="9B30FB9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ADF2023"/>
    <w:multiLevelType w:val="hybridMultilevel"/>
    <w:tmpl w:val="69205186"/>
    <w:lvl w:ilvl="0" w:tplc="A524D7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B6150"/>
    <w:multiLevelType w:val="hybridMultilevel"/>
    <w:tmpl w:val="B5B22366"/>
    <w:lvl w:ilvl="0" w:tplc="5E5425F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014492E"/>
    <w:multiLevelType w:val="hybridMultilevel"/>
    <w:tmpl w:val="49A6FC4A"/>
    <w:lvl w:ilvl="0" w:tplc="1BCCA60A">
      <w:start w:val="7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3DD0F30"/>
    <w:multiLevelType w:val="hybridMultilevel"/>
    <w:tmpl w:val="BFF6CC00"/>
    <w:lvl w:ilvl="0" w:tplc="AC8058A6">
      <w:start w:val="1"/>
      <w:numFmt w:val="bullet"/>
      <w:lvlText w:val="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2A750231"/>
    <w:multiLevelType w:val="hybridMultilevel"/>
    <w:tmpl w:val="BDD8A6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45C76"/>
    <w:multiLevelType w:val="hybridMultilevel"/>
    <w:tmpl w:val="C2D61B44"/>
    <w:lvl w:ilvl="0" w:tplc="A99EB4FC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EB22552"/>
    <w:multiLevelType w:val="hybridMultilevel"/>
    <w:tmpl w:val="E0AE1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E3C9C"/>
    <w:multiLevelType w:val="multilevel"/>
    <w:tmpl w:val="C98693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hint="default"/>
      </w:rPr>
    </w:lvl>
  </w:abstractNum>
  <w:abstractNum w:abstractNumId="21">
    <w:nsid w:val="66CD1AA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7.5.3.1."/>
      <w:lvlJc w:val="left"/>
      <w:pPr>
        <w:tabs>
          <w:tab w:val="num" w:pos="340"/>
        </w:tabs>
        <w:ind w:left="340" w:hanging="340"/>
      </w:pPr>
      <w:rPr>
        <w:rFonts w:ascii="Arial Narrow" w:hAnsi="Arial Narrow"/>
        <w:b w:val="0"/>
        <w:i w:val="0"/>
        <w:sz w:val="18"/>
      </w:rPr>
    </w:lvl>
    <w:lvl w:ilvl="4">
      <w:start w:val="1"/>
      <w:numFmt w:val="decimal"/>
      <w:lvlText w:val="%3.%5.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2.%3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2.%3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2.%3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2.%3.%5.%6.%7.%8.%9."/>
      <w:lvlJc w:val="left"/>
      <w:pPr>
        <w:tabs>
          <w:tab w:val="num" w:pos="1440"/>
        </w:tabs>
        <w:ind w:left="1440" w:hanging="1440"/>
      </w:pPr>
    </w:lvl>
  </w:abstractNum>
  <w:abstractNum w:abstractNumId="22">
    <w:nsid w:val="6F8A4DCE"/>
    <w:multiLevelType w:val="hybridMultilevel"/>
    <w:tmpl w:val="10CCD2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E3FEC"/>
    <w:multiLevelType w:val="hybridMultilevel"/>
    <w:tmpl w:val="FAE0152E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77944555"/>
    <w:multiLevelType w:val="hybridMultilevel"/>
    <w:tmpl w:val="B9CE8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C8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004E35"/>
    <w:multiLevelType w:val="hybridMultilevel"/>
    <w:tmpl w:val="700E5C42"/>
    <w:lvl w:ilvl="0" w:tplc="B60EBA0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0521C2"/>
    <w:multiLevelType w:val="hybridMultilevel"/>
    <w:tmpl w:val="4142D346"/>
    <w:lvl w:ilvl="0" w:tplc="AFB40BBC">
      <w:start w:val="1"/>
      <w:numFmt w:val="upperLetter"/>
      <w:lvlText w:val="%1)"/>
      <w:lvlJc w:val="left"/>
      <w:pPr>
        <w:tabs>
          <w:tab w:val="num" w:pos="0"/>
        </w:tabs>
        <w:ind w:left="992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21"/>
  </w:num>
  <w:num w:numId="12">
    <w:abstractNumId w:val="12"/>
  </w:num>
  <w:num w:numId="13">
    <w:abstractNumId w:val="14"/>
  </w:num>
  <w:num w:numId="14">
    <w:abstractNumId w:val="26"/>
  </w:num>
  <w:num w:numId="15">
    <w:abstractNumId w:val="16"/>
  </w:num>
  <w:num w:numId="16">
    <w:abstractNumId w:val="11"/>
  </w:num>
  <w:num w:numId="17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9"/>
  </w:num>
  <w:num w:numId="22">
    <w:abstractNumId w:val="18"/>
  </w:num>
  <w:num w:numId="23">
    <w:abstractNumId w:val="15"/>
  </w:num>
  <w:num w:numId="24">
    <w:abstractNumId w:val="10"/>
  </w:num>
  <w:num w:numId="25">
    <w:abstractNumId w:val="22"/>
  </w:num>
  <w:num w:numId="26">
    <w:abstractNumId w:val="17"/>
  </w:num>
  <w:num w:numId="27">
    <w:abstractNumId w:val="23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8">
      <o:colormenu v:ext="edit" fillcolor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20259"/>
    <w:rsid w:val="00003670"/>
    <w:rsid w:val="00003D8A"/>
    <w:rsid w:val="00005531"/>
    <w:rsid w:val="00006586"/>
    <w:rsid w:val="00015A81"/>
    <w:rsid w:val="00023595"/>
    <w:rsid w:val="00023C51"/>
    <w:rsid w:val="00023EEA"/>
    <w:rsid w:val="00025E89"/>
    <w:rsid w:val="00025FEB"/>
    <w:rsid w:val="00026A38"/>
    <w:rsid w:val="00026B18"/>
    <w:rsid w:val="00030B06"/>
    <w:rsid w:val="00040D70"/>
    <w:rsid w:val="00043AF6"/>
    <w:rsid w:val="000454D9"/>
    <w:rsid w:val="00047CC0"/>
    <w:rsid w:val="00047EFA"/>
    <w:rsid w:val="000504E0"/>
    <w:rsid w:val="00056C5B"/>
    <w:rsid w:val="00060C9E"/>
    <w:rsid w:val="00060D56"/>
    <w:rsid w:val="00061E6C"/>
    <w:rsid w:val="000648D0"/>
    <w:rsid w:val="00072885"/>
    <w:rsid w:val="00080E98"/>
    <w:rsid w:val="000820AB"/>
    <w:rsid w:val="00083448"/>
    <w:rsid w:val="00083DF6"/>
    <w:rsid w:val="00084E37"/>
    <w:rsid w:val="00084E89"/>
    <w:rsid w:val="00087754"/>
    <w:rsid w:val="00087F96"/>
    <w:rsid w:val="0009604E"/>
    <w:rsid w:val="00097C32"/>
    <w:rsid w:val="000A5248"/>
    <w:rsid w:val="000A6730"/>
    <w:rsid w:val="000A680F"/>
    <w:rsid w:val="000B33DC"/>
    <w:rsid w:val="000B5ACF"/>
    <w:rsid w:val="000B7906"/>
    <w:rsid w:val="000D3A35"/>
    <w:rsid w:val="000D7E5E"/>
    <w:rsid w:val="000E1F64"/>
    <w:rsid w:val="000E210B"/>
    <w:rsid w:val="000E2392"/>
    <w:rsid w:val="000E3BC7"/>
    <w:rsid w:val="000F1FED"/>
    <w:rsid w:val="000F4F27"/>
    <w:rsid w:val="00121E3E"/>
    <w:rsid w:val="00126CF8"/>
    <w:rsid w:val="00127694"/>
    <w:rsid w:val="00130467"/>
    <w:rsid w:val="001360FD"/>
    <w:rsid w:val="001365EA"/>
    <w:rsid w:val="001404E8"/>
    <w:rsid w:val="001414B1"/>
    <w:rsid w:val="001449C2"/>
    <w:rsid w:val="00154BDE"/>
    <w:rsid w:val="00155FB4"/>
    <w:rsid w:val="0015623E"/>
    <w:rsid w:val="00161A79"/>
    <w:rsid w:val="00162E61"/>
    <w:rsid w:val="001653C2"/>
    <w:rsid w:val="00166B05"/>
    <w:rsid w:val="00166DA5"/>
    <w:rsid w:val="00173138"/>
    <w:rsid w:val="00175A87"/>
    <w:rsid w:val="00176FF7"/>
    <w:rsid w:val="00177B76"/>
    <w:rsid w:val="00184B36"/>
    <w:rsid w:val="00186797"/>
    <w:rsid w:val="001A54CE"/>
    <w:rsid w:val="001A7DBB"/>
    <w:rsid w:val="001B4A70"/>
    <w:rsid w:val="001C3502"/>
    <w:rsid w:val="001C66AE"/>
    <w:rsid w:val="001D2672"/>
    <w:rsid w:val="001D3114"/>
    <w:rsid w:val="001D3F1E"/>
    <w:rsid w:val="001E0B29"/>
    <w:rsid w:val="001E2CE9"/>
    <w:rsid w:val="001E7DA3"/>
    <w:rsid w:val="001F3655"/>
    <w:rsid w:val="002035EA"/>
    <w:rsid w:val="0020741D"/>
    <w:rsid w:val="00210BEF"/>
    <w:rsid w:val="002110C1"/>
    <w:rsid w:val="00213CC7"/>
    <w:rsid w:val="00216C62"/>
    <w:rsid w:val="002205F6"/>
    <w:rsid w:val="00222DEA"/>
    <w:rsid w:val="00223F14"/>
    <w:rsid w:val="00227CDD"/>
    <w:rsid w:val="00241044"/>
    <w:rsid w:val="00245E6B"/>
    <w:rsid w:val="00246456"/>
    <w:rsid w:val="0026231B"/>
    <w:rsid w:val="00271D7D"/>
    <w:rsid w:val="00272A23"/>
    <w:rsid w:val="0027628B"/>
    <w:rsid w:val="002827BA"/>
    <w:rsid w:val="0028308D"/>
    <w:rsid w:val="00286599"/>
    <w:rsid w:val="00292F57"/>
    <w:rsid w:val="00293FE0"/>
    <w:rsid w:val="002A1039"/>
    <w:rsid w:val="002A3265"/>
    <w:rsid w:val="002A3DF8"/>
    <w:rsid w:val="002A6E11"/>
    <w:rsid w:val="002B2327"/>
    <w:rsid w:val="002C00B4"/>
    <w:rsid w:val="002C05CC"/>
    <w:rsid w:val="002C0BB8"/>
    <w:rsid w:val="002C5393"/>
    <w:rsid w:val="002D0975"/>
    <w:rsid w:val="002D274E"/>
    <w:rsid w:val="002E67D4"/>
    <w:rsid w:val="002F0A8D"/>
    <w:rsid w:val="00301C0E"/>
    <w:rsid w:val="00305A72"/>
    <w:rsid w:val="0031136C"/>
    <w:rsid w:val="00312FED"/>
    <w:rsid w:val="00321276"/>
    <w:rsid w:val="0032215A"/>
    <w:rsid w:val="00325CFA"/>
    <w:rsid w:val="00332D92"/>
    <w:rsid w:val="00333328"/>
    <w:rsid w:val="003339C5"/>
    <w:rsid w:val="003347D8"/>
    <w:rsid w:val="0034479F"/>
    <w:rsid w:val="00347D66"/>
    <w:rsid w:val="00350210"/>
    <w:rsid w:val="00355472"/>
    <w:rsid w:val="003602F7"/>
    <w:rsid w:val="00363F38"/>
    <w:rsid w:val="00366557"/>
    <w:rsid w:val="00367C63"/>
    <w:rsid w:val="003779B9"/>
    <w:rsid w:val="00377CC1"/>
    <w:rsid w:val="003854AC"/>
    <w:rsid w:val="00397EB7"/>
    <w:rsid w:val="003A43FD"/>
    <w:rsid w:val="003A553A"/>
    <w:rsid w:val="003A71BA"/>
    <w:rsid w:val="003B0DBD"/>
    <w:rsid w:val="003E27C5"/>
    <w:rsid w:val="003E35D8"/>
    <w:rsid w:val="003E4C84"/>
    <w:rsid w:val="003F161F"/>
    <w:rsid w:val="003F56EB"/>
    <w:rsid w:val="003F674B"/>
    <w:rsid w:val="00405EEC"/>
    <w:rsid w:val="00407A25"/>
    <w:rsid w:val="00407DA7"/>
    <w:rsid w:val="00416022"/>
    <w:rsid w:val="00416473"/>
    <w:rsid w:val="004167E7"/>
    <w:rsid w:val="00417AFE"/>
    <w:rsid w:val="004330F2"/>
    <w:rsid w:val="00440B7D"/>
    <w:rsid w:val="004430AD"/>
    <w:rsid w:val="00444A55"/>
    <w:rsid w:val="004450DA"/>
    <w:rsid w:val="0045373A"/>
    <w:rsid w:val="0045548B"/>
    <w:rsid w:val="00461750"/>
    <w:rsid w:val="0047089D"/>
    <w:rsid w:val="00470F2E"/>
    <w:rsid w:val="00474A0A"/>
    <w:rsid w:val="00475253"/>
    <w:rsid w:val="00476A2D"/>
    <w:rsid w:val="00483C02"/>
    <w:rsid w:val="00484AE5"/>
    <w:rsid w:val="00485736"/>
    <w:rsid w:val="00491F6E"/>
    <w:rsid w:val="0049258B"/>
    <w:rsid w:val="004957BE"/>
    <w:rsid w:val="004A4E77"/>
    <w:rsid w:val="004B0075"/>
    <w:rsid w:val="004B4ED7"/>
    <w:rsid w:val="004B789F"/>
    <w:rsid w:val="004C5542"/>
    <w:rsid w:val="004C63FC"/>
    <w:rsid w:val="004D6941"/>
    <w:rsid w:val="004D6C6E"/>
    <w:rsid w:val="004D6D71"/>
    <w:rsid w:val="004E37BE"/>
    <w:rsid w:val="004E66C3"/>
    <w:rsid w:val="004F1AEB"/>
    <w:rsid w:val="004F1B13"/>
    <w:rsid w:val="004F216B"/>
    <w:rsid w:val="0050731A"/>
    <w:rsid w:val="005073FE"/>
    <w:rsid w:val="00510B5D"/>
    <w:rsid w:val="0052790D"/>
    <w:rsid w:val="005435A8"/>
    <w:rsid w:val="005508EF"/>
    <w:rsid w:val="00550DBE"/>
    <w:rsid w:val="00553C46"/>
    <w:rsid w:val="00556731"/>
    <w:rsid w:val="00580263"/>
    <w:rsid w:val="005845BF"/>
    <w:rsid w:val="005874AF"/>
    <w:rsid w:val="00590514"/>
    <w:rsid w:val="005925BD"/>
    <w:rsid w:val="00592D3C"/>
    <w:rsid w:val="005C0402"/>
    <w:rsid w:val="005D02BE"/>
    <w:rsid w:val="005D5D3E"/>
    <w:rsid w:val="005D6ACA"/>
    <w:rsid w:val="005E06D2"/>
    <w:rsid w:val="005F3954"/>
    <w:rsid w:val="00602537"/>
    <w:rsid w:val="00606767"/>
    <w:rsid w:val="00616150"/>
    <w:rsid w:val="00622B99"/>
    <w:rsid w:val="00631146"/>
    <w:rsid w:val="006320CA"/>
    <w:rsid w:val="00633B07"/>
    <w:rsid w:val="00634140"/>
    <w:rsid w:val="00634DDF"/>
    <w:rsid w:val="00634EC6"/>
    <w:rsid w:val="00641039"/>
    <w:rsid w:val="006410D5"/>
    <w:rsid w:val="006419D5"/>
    <w:rsid w:val="00654594"/>
    <w:rsid w:val="006569D0"/>
    <w:rsid w:val="006608D6"/>
    <w:rsid w:val="00667C71"/>
    <w:rsid w:val="00676DB2"/>
    <w:rsid w:val="0068249F"/>
    <w:rsid w:val="00684AC0"/>
    <w:rsid w:val="006859C4"/>
    <w:rsid w:val="006931B2"/>
    <w:rsid w:val="00693E6E"/>
    <w:rsid w:val="006A0D8C"/>
    <w:rsid w:val="006A4C4D"/>
    <w:rsid w:val="006C4E39"/>
    <w:rsid w:val="006E23E3"/>
    <w:rsid w:val="006E4D9B"/>
    <w:rsid w:val="006F1146"/>
    <w:rsid w:val="00702ABC"/>
    <w:rsid w:val="007049B6"/>
    <w:rsid w:val="007136B7"/>
    <w:rsid w:val="00721185"/>
    <w:rsid w:val="00730C35"/>
    <w:rsid w:val="00731950"/>
    <w:rsid w:val="00732784"/>
    <w:rsid w:val="00733201"/>
    <w:rsid w:val="00735D4E"/>
    <w:rsid w:val="00741F4A"/>
    <w:rsid w:val="007455C0"/>
    <w:rsid w:val="007459A7"/>
    <w:rsid w:val="00750CF2"/>
    <w:rsid w:val="00752A58"/>
    <w:rsid w:val="00752CD1"/>
    <w:rsid w:val="00757552"/>
    <w:rsid w:val="00767C05"/>
    <w:rsid w:val="00771744"/>
    <w:rsid w:val="00773C37"/>
    <w:rsid w:val="00784AEE"/>
    <w:rsid w:val="007855E3"/>
    <w:rsid w:val="00785616"/>
    <w:rsid w:val="00785D0B"/>
    <w:rsid w:val="0079036D"/>
    <w:rsid w:val="0079221A"/>
    <w:rsid w:val="00795E67"/>
    <w:rsid w:val="007A1173"/>
    <w:rsid w:val="007A42BB"/>
    <w:rsid w:val="007B2CC7"/>
    <w:rsid w:val="007C416E"/>
    <w:rsid w:val="007C6DC5"/>
    <w:rsid w:val="007C7C50"/>
    <w:rsid w:val="007E36B9"/>
    <w:rsid w:val="007F3340"/>
    <w:rsid w:val="007F779B"/>
    <w:rsid w:val="00802953"/>
    <w:rsid w:val="00802E16"/>
    <w:rsid w:val="008119E2"/>
    <w:rsid w:val="00817EE1"/>
    <w:rsid w:val="0082083C"/>
    <w:rsid w:val="008230D1"/>
    <w:rsid w:val="00827566"/>
    <w:rsid w:val="00827B96"/>
    <w:rsid w:val="0083730A"/>
    <w:rsid w:val="00841F60"/>
    <w:rsid w:val="0084500A"/>
    <w:rsid w:val="008465A9"/>
    <w:rsid w:val="00847649"/>
    <w:rsid w:val="00853BEF"/>
    <w:rsid w:val="00854935"/>
    <w:rsid w:val="00855244"/>
    <w:rsid w:val="00875B71"/>
    <w:rsid w:val="0088197B"/>
    <w:rsid w:val="00891919"/>
    <w:rsid w:val="0089309E"/>
    <w:rsid w:val="00894278"/>
    <w:rsid w:val="008A164E"/>
    <w:rsid w:val="008A381E"/>
    <w:rsid w:val="008A4CEE"/>
    <w:rsid w:val="008B072A"/>
    <w:rsid w:val="008B5465"/>
    <w:rsid w:val="008B6261"/>
    <w:rsid w:val="008C26E5"/>
    <w:rsid w:val="008D178F"/>
    <w:rsid w:val="008D2B6B"/>
    <w:rsid w:val="008D2C17"/>
    <w:rsid w:val="008D3EA2"/>
    <w:rsid w:val="008E230D"/>
    <w:rsid w:val="008E23C8"/>
    <w:rsid w:val="008E45A2"/>
    <w:rsid w:val="008E61FD"/>
    <w:rsid w:val="008F1BA3"/>
    <w:rsid w:val="008F345D"/>
    <w:rsid w:val="008F6442"/>
    <w:rsid w:val="008F64EE"/>
    <w:rsid w:val="00910EAE"/>
    <w:rsid w:val="009168E2"/>
    <w:rsid w:val="00917F7D"/>
    <w:rsid w:val="00920DE2"/>
    <w:rsid w:val="009271F3"/>
    <w:rsid w:val="009375CC"/>
    <w:rsid w:val="00940E56"/>
    <w:rsid w:val="00941190"/>
    <w:rsid w:val="0094346A"/>
    <w:rsid w:val="00943BC5"/>
    <w:rsid w:val="00951635"/>
    <w:rsid w:val="0096392B"/>
    <w:rsid w:val="00973357"/>
    <w:rsid w:val="00981D37"/>
    <w:rsid w:val="009915EE"/>
    <w:rsid w:val="00991DFD"/>
    <w:rsid w:val="009932B0"/>
    <w:rsid w:val="00997344"/>
    <w:rsid w:val="00997F5C"/>
    <w:rsid w:val="009A494E"/>
    <w:rsid w:val="009A4A83"/>
    <w:rsid w:val="009C1904"/>
    <w:rsid w:val="009C5FA3"/>
    <w:rsid w:val="009C69F8"/>
    <w:rsid w:val="009C7E3B"/>
    <w:rsid w:val="009D2B3B"/>
    <w:rsid w:val="009D4A73"/>
    <w:rsid w:val="009D6D0E"/>
    <w:rsid w:val="009F0AA2"/>
    <w:rsid w:val="009F3B9B"/>
    <w:rsid w:val="009F6F65"/>
    <w:rsid w:val="009F7D97"/>
    <w:rsid w:val="00A00336"/>
    <w:rsid w:val="00A0624C"/>
    <w:rsid w:val="00A17E8C"/>
    <w:rsid w:val="00A20259"/>
    <w:rsid w:val="00A207B5"/>
    <w:rsid w:val="00A2263C"/>
    <w:rsid w:val="00A24932"/>
    <w:rsid w:val="00A2598B"/>
    <w:rsid w:val="00A33EBA"/>
    <w:rsid w:val="00A45E78"/>
    <w:rsid w:val="00A518ED"/>
    <w:rsid w:val="00A55E4E"/>
    <w:rsid w:val="00A61053"/>
    <w:rsid w:val="00A61F24"/>
    <w:rsid w:val="00A63BC5"/>
    <w:rsid w:val="00A66124"/>
    <w:rsid w:val="00A73D6E"/>
    <w:rsid w:val="00A75AA8"/>
    <w:rsid w:val="00A82B65"/>
    <w:rsid w:val="00A91B43"/>
    <w:rsid w:val="00A9315B"/>
    <w:rsid w:val="00A93CA9"/>
    <w:rsid w:val="00AB70B4"/>
    <w:rsid w:val="00AC653D"/>
    <w:rsid w:val="00AD5EB4"/>
    <w:rsid w:val="00AE1BB2"/>
    <w:rsid w:val="00AF2B96"/>
    <w:rsid w:val="00B003E8"/>
    <w:rsid w:val="00B235E0"/>
    <w:rsid w:val="00B254CC"/>
    <w:rsid w:val="00B30714"/>
    <w:rsid w:val="00B340F2"/>
    <w:rsid w:val="00B37E8B"/>
    <w:rsid w:val="00B47524"/>
    <w:rsid w:val="00B51805"/>
    <w:rsid w:val="00B57032"/>
    <w:rsid w:val="00B57196"/>
    <w:rsid w:val="00B70F49"/>
    <w:rsid w:val="00B73B35"/>
    <w:rsid w:val="00B82E4F"/>
    <w:rsid w:val="00B90C90"/>
    <w:rsid w:val="00B91AF5"/>
    <w:rsid w:val="00B91DA2"/>
    <w:rsid w:val="00B91DB0"/>
    <w:rsid w:val="00B9266C"/>
    <w:rsid w:val="00B945C6"/>
    <w:rsid w:val="00B95D7A"/>
    <w:rsid w:val="00BA154D"/>
    <w:rsid w:val="00BA288A"/>
    <w:rsid w:val="00BA7619"/>
    <w:rsid w:val="00BB1965"/>
    <w:rsid w:val="00BD1FE8"/>
    <w:rsid w:val="00BE0E66"/>
    <w:rsid w:val="00BE3872"/>
    <w:rsid w:val="00BE5CC9"/>
    <w:rsid w:val="00BE703D"/>
    <w:rsid w:val="00BF124C"/>
    <w:rsid w:val="00BF3AED"/>
    <w:rsid w:val="00C0453F"/>
    <w:rsid w:val="00C0480E"/>
    <w:rsid w:val="00C141C5"/>
    <w:rsid w:val="00C147CB"/>
    <w:rsid w:val="00C279FD"/>
    <w:rsid w:val="00C30320"/>
    <w:rsid w:val="00C34918"/>
    <w:rsid w:val="00C41383"/>
    <w:rsid w:val="00C5121A"/>
    <w:rsid w:val="00C579A0"/>
    <w:rsid w:val="00C605B3"/>
    <w:rsid w:val="00C610C2"/>
    <w:rsid w:val="00C627DE"/>
    <w:rsid w:val="00C64D70"/>
    <w:rsid w:val="00C6610C"/>
    <w:rsid w:val="00C719BD"/>
    <w:rsid w:val="00C7287E"/>
    <w:rsid w:val="00C7441C"/>
    <w:rsid w:val="00C7614F"/>
    <w:rsid w:val="00C8526F"/>
    <w:rsid w:val="00C9281B"/>
    <w:rsid w:val="00C92D57"/>
    <w:rsid w:val="00C9539D"/>
    <w:rsid w:val="00CA2999"/>
    <w:rsid w:val="00CA62BD"/>
    <w:rsid w:val="00CB08AE"/>
    <w:rsid w:val="00CB0CA1"/>
    <w:rsid w:val="00CB18ED"/>
    <w:rsid w:val="00CB213E"/>
    <w:rsid w:val="00CC4CB7"/>
    <w:rsid w:val="00CD354F"/>
    <w:rsid w:val="00CD5364"/>
    <w:rsid w:val="00CF0793"/>
    <w:rsid w:val="00D032BC"/>
    <w:rsid w:val="00D04ADB"/>
    <w:rsid w:val="00D24D33"/>
    <w:rsid w:val="00D25BE5"/>
    <w:rsid w:val="00D3069C"/>
    <w:rsid w:val="00D3419C"/>
    <w:rsid w:val="00D54B19"/>
    <w:rsid w:val="00D61DCC"/>
    <w:rsid w:val="00D70325"/>
    <w:rsid w:val="00D72AD8"/>
    <w:rsid w:val="00D734DD"/>
    <w:rsid w:val="00D83CF9"/>
    <w:rsid w:val="00D8524A"/>
    <w:rsid w:val="00D92F27"/>
    <w:rsid w:val="00D97137"/>
    <w:rsid w:val="00DA2CD7"/>
    <w:rsid w:val="00DA2D0B"/>
    <w:rsid w:val="00DA3B18"/>
    <w:rsid w:val="00DA5F42"/>
    <w:rsid w:val="00DA6A12"/>
    <w:rsid w:val="00DA7041"/>
    <w:rsid w:val="00DB2D27"/>
    <w:rsid w:val="00DB42DE"/>
    <w:rsid w:val="00DB7AAE"/>
    <w:rsid w:val="00DC0D89"/>
    <w:rsid w:val="00DC52E1"/>
    <w:rsid w:val="00DD0E04"/>
    <w:rsid w:val="00DD3FFA"/>
    <w:rsid w:val="00DD4CE6"/>
    <w:rsid w:val="00DE0BB8"/>
    <w:rsid w:val="00DE43DB"/>
    <w:rsid w:val="00DF70A0"/>
    <w:rsid w:val="00DF7948"/>
    <w:rsid w:val="00E04023"/>
    <w:rsid w:val="00E06C9C"/>
    <w:rsid w:val="00E17CC3"/>
    <w:rsid w:val="00E2263D"/>
    <w:rsid w:val="00E26D72"/>
    <w:rsid w:val="00E33B39"/>
    <w:rsid w:val="00E3694C"/>
    <w:rsid w:val="00E40F4A"/>
    <w:rsid w:val="00E619A3"/>
    <w:rsid w:val="00E63073"/>
    <w:rsid w:val="00E72E6D"/>
    <w:rsid w:val="00E745B9"/>
    <w:rsid w:val="00E84685"/>
    <w:rsid w:val="00E85DE3"/>
    <w:rsid w:val="00E90F70"/>
    <w:rsid w:val="00E959D5"/>
    <w:rsid w:val="00E97DA0"/>
    <w:rsid w:val="00EA4C92"/>
    <w:rsid w:val="00EA6236"/>
    <w:rsid w:val="00EB249B"/>
    <w:rsid w:val="00EC12FD"/>
    <w:rsid w:val="00EC71A5"/>
    <w:rsid w:val="00ED2EE9"/>
    <w:rsid w:val="00EE2DFA"/>
    <w:rsid w:val="00EE523B"/>
    <w:rsid w:val="00EE5819"/>
    <w:rsid w:val="00EF5718"/>
    <w:rsid w:val="00EF7F28"/>
    <w:rsid w:val="00F0134B"/>
    <w:rsid w:val="00F075B0"/>
    <w:rsid w:val="00F1334F"/>
    <w:rsid w:val="00F140EE"/>
    <w:rsid w:val="00F277CB"/>
    <w:rsid w:val="00F3650D"/>
    <w:rsid w:val="00F37EAE"/>
    <w:rsid w:val="00F44574"/>
    <w:rsid w:val="00F447C9"/>
    <w:rsid w:val="00F54B0A"/>
    <w:rsid w:val="00F5671E"/>
    <w:rsid w:val="00F56775"/>
    <w:rsid w:val="00F66DDD"/>
    <w:rsid w:val="00F70901"/>
    <w:rsid w:val="00F712F0"/>
    <w:rsid w:val="00F816D5"/>
    <w:rsid w:val="00F84304"/>
    <w:rsid w:val="00F86759"/>
    <w:rsid w:val="00F9043B"/>
    <w:rsid w:val="00F95FD3"/>
    <w:rsid w:val="00FA0FA5"/>
    <w:rsid w:val="00FA74B0"/>
    <w:rsid w:val="00FB1EE7"/>
    <w:rsid w:val="00FB404D"/>
    <w:rsid w:val="00FD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fillcolor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B07"/>
    <w:pPr>
      <w:suppressAutoHyphens/>
    </w:pPr>
    <w:rPr>
      <w:rFonts w:ascii="Verdana" w:hAnsi="Verdana" w:cs="Courier New"/>
      <w:sz w:val="16"/>
      <w:szCs w:val="24"/>
      <w:lang w:eastAsia="ar-SA"/>
    </w:rPr>
  </w:style>
  <w:style w:type="paragraph" w:styleId="Nadpis1">
    <w:name w:val="heading 1"/>
    <w:basedOn w:val="Normln"/>
    <w:next w:val="Normln"/>
    <w:qFormat/>
    <w:rsid w:val="00633B07"/>
    <w:pPr>
      <w:keepNext/>
      <w:numPr>
        <w:numId w:val="9"/>
      </w:numPr>
      <w:jc w:val="both"/>
      <w:outlineLvl w:val="0"/>
    </w:pPr>
    <w:rPr>
      <w:b/>
      <w:bCs/>
      <w:sz w:val="18"/>
    </w:rPr>
  </w:style>
  <w:style w:type="paragraph" w:styleId="Nadpis2">
    <w:name w:val="heading 2"/>
    <w:basedOn w:val="Normln"/>
    <w:next w:val="Normln"/>
    <w:qFormat/>
    <w:rsid w:val="00633B07"/>
    <w:pPr>
      <w:keepNext/>
      <w:jc w:val="both"/>
      <w:outlineLvl w:val="1"/>
    </w:pPr>
    <w:rPr>
      <w:rFonts w:ascii="Arial" w:hAnsi="Arial" w:cs="Arial"/>
      <w:b/>
      <w:bCs/>
      <w:i/>
      <w:iCs/>
      <w:sz w:val="24"/>
    </w:rPr>
  </w:style>
  <w:style w:type="paragraph" w:styleId="Nadpis3">
    <w:name w:val="heading 3"/>
    <w:basedOn w:val="Normln"/>
    <w:next w:val="Normln"/>
    <w:qFormat/>
    <w:rsid w:val="00633B07"/>
    <w:pPr>
      <w:keepNext/>
      <w:outlineLvl w:val="2"/>
    </w:pPr>
    <w:rPr>
      <w:rFonts w:ascii="Arial" w:hAnsi="Arial" w:cs="Times New Roman"/>
      <w:b/>
      <w:bCs/>
      <w:sz w:val="36"/>
    </w:rPr>
  </w:style>
  <w:style w:type="paragraph" w:styleId="Nadpis4">
    <w:name w:val="heading 4"/>
    <w:basedOn w:val="Normln"/>
    <w:next w:val="Normln"/>
    <w:qFormat/>
    <w:rsid w:val="00633B07"/>
    <w:pPr>
      <w:keepNext/>
      <w:spacing w:line="264" w:lineRule="auto"/>
      <w:jc w:val="both"/>
      <w:outlineLvl w:val="3"/>
    </w:pPr>
    <w:rPr>
      <w:rFonts w:ascii="Times New Roman" w:hAnsi="Times New Roman" w:cs="Times New Roman"/>
      <w:b/>
      <w:bCs/>
      <w:sz w:val="24"/>
    </w:rPr>
  </w:style>
  <w:style w:type="paragraph" w:styleId="Nadpis5">
    <w:name w:val="heading 5"/>
    <w:basedOn w:val="Normln"/>
    <w:next w:val="Normln"/>
    <w:qFormat/>
    <w:rsid w:val="00633B07"/>
    <w:pPr>
      <w:keepNext/>
      <w:outlineLvl w:val="4"/>
    </w:pPr>
    <w:rPr>
      <w:rFonts w:cs="Arial"/>
      <w:b/>
      <w:szCs w:val="16"/>
    </w:rPr>
  </w:style>
  <w:style w:type="paragraph" w:styleId="Nadpis6">
    <w:name w:val="heading 6"/>
    <w:basedOn w:val="Normln"/>
    <w:next w:val="Normln"/>
    <w:qFormat/>
    <w:rsid w:val="00633B07"/>
    <w:pPr>
      <w:keepNext/>
      <w:tabs>
        <w:tab w:val="left" w:pos="360"/>
      </w:tabs>
      <w:ind w:left="-3240"/>
      <w:jc w:val="both"/>
      <w:outlineLvl w:val="5"/>
    </w:pPr>
    <w:rPr>
      <w:rFonts w:ascii="Arial Narrow" w:hAnsi="Arial Narrow"/>
      <w:b/>
      <w:bCs/>
      <w:sz w:val="18"/>
      <w:szCs w:val="18"/>
    </w:rPr>
  </w:style>
  <w:style w:type="paragraph" w:styleId="Nadpis7">
    <w:name w:val="heading 7"/>
    <w:basedOn w:val="Normln"/>
    <w:next w:val="Normln"/>
    <w:qFormat/>
    <w:rsid w:val="00633B07"/>
    <w:pPr>
      <w:keepNext/>
      <w:outlineLvl w:val="6"/>
    </w:pPr>
    <w:rPr>
      <w:rFonts w:ascii="Arial Narrow" w:hAnsi="Arial Narrow" w:cs="Arial"/>
      <w:b/>
      <w:sz w:val="28"/>
    </w:rPr>
  </w:style>
  <w:style w:type="paragraph" w:styleId="Nadpis8">
    <w:name w:val="heading 8"/>
    <w:basedOn w:val="Normln"/>
    <w:next w:val="Zkladntext"/>
    <w:qFormat/>
    <w:rsid w:val="00633B07"/>
    <w:pPr>
      <w:tabs>
        <w:tab w:val="left" w:pos="2088"/>
      </w:tabs>
      <w:spacing w:before="80" w:after="60" w:line="288" w:lineRule="auto"/>
      <w:outlineLvl w:val="7"/>
    </w:pPr>
    <w:rPr>
      <w:rFonts w:ascii="Times New Roman" w:hAnsi="Times New Roman" w:cs="Times New Roman"/>
      <w:b/>
      <w:kern w:val="1"/>
      <w:sz w:val="20"/>
      <w:szCs w:val="20"/>
    </w:rPr>
  </w:style>
  <w:style w:type="paragraph" w:styleId="Nadpis9">
    <w:name w:val="heading 9"/>
    <w:basedOn w:val="Normln"/>
    <w:next w:val="Zkladntext"/>
    <w:qFormat/>
    <w:rsid w:val="00633B07"/>
    <w:pPr>
      <w:tabs>
        <w:tab w:val="left" w:pos="2304"/>
      </w:tabs>
      <w:spacing w:before="80" w:after="60" w:line="288" w:lineRule="auto"/>
      <w:outlineLvl w:val="8"/>
    </w:pPr>
    <w:rPr>
      <w:rFonts w:ascii="Times New Roman" w:hAnsi="Times New Roman" w:cs="Times New Roman"/>
      <w:b/>
      <w:i/>
      <w:kern w:val="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33B07"/>
    <w:rPr>
      <w:rFonts w:ascii="Arial" w:hAnsi="Arial" w:cs="Arial"/>
      <w:b/>
      <w:sz w:val="16"/>
      <w:szCs w:val="16"/>
    </w:rPr>
  </w:style>
  <w:style w:type="character" w:customStyle="1" w:styleId="WW8Num1z1">
    <w:name w:val="WW8Num1z1"/>
    <w:rsid w:val="00633B07"/>
    <w:rPr>
      <w:rFonts w:ascii="Arial" w:hAnsi="Arial" w:cs="Arial"/>
      <w:sz w:val="16"/>
      <w:szCs w:val="16"/>
    </w:rPr>
  </w:style>
  <w:style w:type="character" w:customStyle="1" w:styleId="WW8Num1z3">
    <w:name w:val="WW8Num1z3"/>
    <w:rsid w:val="00633B07"/>
    <w:rPr>
      <w:rFonts w:ascii="Arial Narrow" w:hAnsi="Arial Narrow"/>
      <w:b w:val="0"/>
      <w:i w:val="0"/>
      <w:sz w:val="18"/>
    </w:rPr>
  </w:style>
  <w:style w:type="character" w:customStyle="1" w:styleId="WW8Num2z0">
    <w:name w:val="WW8Num2z0"/>
    <w:rsid w:val="00633B07"/>
    <w:rPr>
      <w:rFonts w:ascii="Arial Narrow" w:hAnsi="Arial Narrow" w:cs="Courier New"/>
    </w:rPr>
  </w:style>
  <w:style w:type="character" w:customStyle="1" w:styleId="WW8Num2z1">
    <w:name w:val="WW8Num2z1"/>
    <w:rsid w:val="00633B07"/>
    <w:rPr>
      <w:rFonts w:ascii="Courier New" w:hAnsi="Courier New" w:cs="Courier New"/>
    </w:rPr>
  </w:style>
  <w:style w:type="character" w:customStyle="1" w:styleId="WW8Num2z2">
    <w:name w:val="WW8Num2z2"/>
    <w:rsid w:val="00633B07"/>
    <w:rPr>
      <w:rFonts w:ascii="Wingdings" w:hAnsi="Wingdings"/>
    </w:rPr>
  </w:style>
  <w:style w:type="character" w:customStyle="1" w:styleId="WW8Num2z3">
    <w:name w:val="WW8Num2z3"/>
    <w:rsid w:val="00633B07"/>
    <w:rPr>
      <w:rFonts w:ascii="Symbol" w:hAnsi="Symbol"/>
    </w:rPr>
  </w:style>
  <w:style w:type="character" w:customStyle="1" w:styleId="WW8Num3z0">
    <w:name w:val="WW8Num3z0"/>
    <w:rsid w:val="00633B07"/>
    <w:rPr>
      <w:rFonts w:ascii="Wingdings" w:hAnsi="Wingdings"/>
      <w:sz w:val="16"/>
      <w:szCs w:val="16"/>
    </w:rPr>
  </w:style>
  <w:style w:type="character" w:customStyle="1" w:styleId="WW8Num4z0">
    <w:name w:val="WW8Num4z0"/>
    <w:rsid w:val="00633B07"/>
    <w:rPr>
      <w:rFonts w:ascii="Arial" w:hAnsi="Arial" w:cs="Arial"/>
      <w:b/>
      <w:sz w:val="16"/>
      <w:szCs w:val="16"/>
    </w:rPr>
  </w:style>
  <w:style w:type="character" w:customStyle="1" w:styleId="WW8Num5z0">
    <w:name w:val="WW8Num5z0"/>
    <w:rsid w:val="00633B07"/>
    <w:rPr>
      <w:rFonts w:ascii="Wingdings" w:hAnsi="Wingdings"/>
      <w:sz w:val="16"/>
      <w:szCs w:val="16"/>
    </w:rPr>
  </w:style>
  <w:style w:type="character" w:customStyle="1" w:styleId="WW8Num6z0">
    <w:name w:val="WW8Num6z0"/>
    <w:rsid w:val="00633B07"/>
    <w:rPr>
      <w:rFonts w:ascii="Verdana" w:hAnsi="Verdana" w:cs="Courier New"/>
    </w:rPr>
  </w:style>
  <w:style w:type="character" w:customStyle="1" w:styleId="WW8Num7z0">
    <w:name w:val="WW8Num7z0"/>
    <w:rsid w:val="00633B07"/>
    <w:rPr>
      <w:rFonts w:ascii="Wingdings" w:hAnsi="Wingdings"/>
      <w:sz w:val="16"/>
      <w:szCs w:val="16"/>
    </w:rPr>
  </w:style>
  <w:style w:type="character" w:customStyle="1" w:styleId="WW8Num8z0">
    <w:name w:val="WW8Num8z0"/>
    <w:rsid w:val="00633B07"/>
    <w:rPr>
      <w:rFonts w:ascii="Arial" w:hAnsi="Arial" w:cs="Arial"/>
    </w:rPr>
  </w:style>
  <w:style w:type="character" w:customStyle="1" w:styleId="WW8Num9z1">
    <w:name w:val="WW8Num9z1"/>
    <w:rsid w:val="00633B07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33B07"/>
  </w:style>
  <w:style w:type="character" w:customStyle="1" w:styleId="WW8Num4z1">
    <w:name w:val="WW8Num4z1"/>
    <w:rsid w:val="00633B07"/>
    <w:rPr>
      <w:rFonts w:ascii="Arial" w:hAnsi="Arial" w:cs="Arial"/>
      <w:sz w:val="16"/>
      <w:szCs w:val="16"/>
    </w:rPr>
  </w:style>
  <w:style w:type="character" w:customStyle="1" w:styleId="WW8Num4z3">
    <w:name w:val="WW8Num4z3"/>
    <w:rsid w:val="00633B07"/>
    <w:rPr>
      <w:rFonts w:ascii="Arial Narrow" w:hAnsi="Arial Narrow"/>
      <w:b w:val="0"/>
      <w:i w:val="0"/>
      <w:sz w:val="18"/>
    </w:rPr>
  </w:style>
  <w:style w:type="character" w:customStyle="1" w:styleId="WW8Num5z1">
    <w:name w:val="WW8Num5z1"/>
    <w:rsid w:val="00633B07"/>
    <w:rPr>
      <w:rFonts w:ascii="Wingdings" w:hAnsi="Wingdings"/>
      <w:sz w:val="16"/>
    </w:rPr>
  </w:style>
  <w:style w:type="character" w:customStyle="1" w:styleId="WW8Num7z1">
    <w:name w:val="WW8Num7z1"/>
    <w:rsid w:val="00633B07"/>
    <w:rPr>
      <w:rFonts w:ascii="Courier New" w:hAnsi="Courier New" w:cs="Courier New"/>
    </w:rPr>
  </w:style>
  <w:style w:type="character" w:customStyle="1" w:styleId="WW8Num7z2">
    <w:name w:val="WW8Num7z2"/>
    <w:rsid w:val="00633B07"/>
    <w:rPr>
      <w:rFonts w:ascii="Wingdings" w:hAnsi="Wingdings"/>
    </w:rPr>
  </w:style>
  <w:style w:type="character" w:customStyle="1" w:styleId="WW8Num7z3">
    <w:name w:val="WW8Num7z3"/>
    <w:rsid w:val="00633B07"/>
    <w:rPr>
      <w:rFonts w:ascii="Symbol" w:hAnsi="Symbol"/>
    </w:rPr>
  </w:style>
  <w:style w:type="character" w:customStyle="1" w:styleId="WW8Num8z3">
    <w:name w:val="WW8Num8z3"/>
    <w:rsid w:val="00633B07"/>
    <w:rPr>
      <w:rFonts w:ascii="Wingdings" w:hAnsi="Wingdings"/>
      <w:sz w:val="16"/>
      <w:szCs w:val="16"/>
    </w:rPr>
  </w:style>
  <w:style w:type="character" w:customStyle="1" w:styleId="WW8Num9z0">
    <w:name w:val="WW8Num9z0"/>
    <w:rsid w:val="00633B07"/>
    <w:rPr>
      <w:rFonts w:ascii="Arial Narrow" w:eastAsia="Times New Roman" w:hAnsi="Arial Narrow" w:cs="Courier New"/>
    </w:rPr>
  </w:style>
  <w:style w:type="character" w:customStyle="1" w:styleId="WW8Num9z2">
    <w:name w:val="WW8Num9z2"/>
    <w:rsid w:val="00633B07"/>
    <w:rPr>
      <w:rFonts w:ascii="Wingdings" w:hAnsi="Wingdings"/>
    </w:rPr>
  </w:style>
  <w:style w:type="character" w:customStyle="1" w:styleId="WW8Num9z3">
    <w:name w:val="WW8Num9z3"/>
    <w:rsid w:val="00633B07"/>
    <w:rPr>
      <w:rFonts w:ascii="Symbol" w:hAnsi="Symbol"/>
    </w:rPr>
  </w:style>
  <w:style w:type="character" w:customStyle="1" w:styleId="WW8Num10z0">
    <w:name w:val="WW8Num10z0"/>
    <w:rsid w:val="00633B07"/>
    <w:rPr>
      <w:rFonts w:ascii="Wingdings" w:hAnsi="Wingdings"/>
    </w:rPr>
  </w:style>
  <w:style w:type="character" w:customStyle="1" w:styleId="WW8Num10z1">
    <w:name w:val="WW8Num10z1"/>
    <w:rsid w:val="00633B07"/>
    <w:rPr>
      <w:rFonts w:ascii="Courier New" w:hAnsi="Courier New" w:cs="Courier New"/>
    </w:rPr>
  </w:style>
  <w:style w:type="character" w:customStyle="1" w:styleId="WW8Num10z3">
    <w:name w:val="WW8Num10z3"/>
    <w:rsid w:val="00633B07"/>
    <w:rPr>
      <w:rFonts w:ascii="Symbol" w:hAnsi="Symbol"/>
    </w:rPr>
  </w:style>
  <w:style w:type="character" w:customStyle="1" w:styleId="WW8Num11z1">
    <w:name w:val="WW8Num11z1"/>
    <w:rsid w:val="00633B07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633B07"/>
    <w:rPr>
      <w:rFonts w:ascii="Wingdings" w:hAnsi="Wingdings"/>
      <w:sz w:val="16"/>
      <w:szCs w:val="16"/>
    </w:rPr>
  </w:style>
  <w:style w:type="character" w:customStyle="1" w:styleId="WW8Num12z1">
    <w:name w:val="WW8Num12z1"/>
    <w:rsid w:val="00633B07"/>
    <w:rPr>
      <w:rFonts w:ascii="Courier New" w:hAnsi="Courier New" w:cs="Courier New"/>
    </w:rPr>
  </w:style>
  <w:style w:type="character" w:customStyle="1" w:styleId="WW8Num12z2">
    <w:name w:val="WW8Num12z2"/>
    <w:rsid w:val="00633B07"/>
    <w:rPr>
      <w:rFonts w:ascii="Wingdings" w:hAnsi="Wingdings"/>
    </w:rPr>
  </w:style>
  <w:style w:type="character" w:customStyle="1" w:styleId="WW8Num12z3">
    <w:name w:val="WW8Num12z3"/>
    <w:rsid w:val="00633B07"/>
    <w:rPr>
      <w:rFonts w:ascii="Symbol" w:hAnsi="Symbol"/>
    </w:rPr>
  </w:style>
  <w:style w:type="character" w:customStyle="1" w:styleId="WW8Num13z0">
    <w:name w:val="WW8Num13z0"/>
    <w:rsid w:val="00633B07"/>
    <w:rPr>
      <w:b w:val="0"/>
    </w:rPr>
  </w:style>
  <w:style w:type="character" w:customStyle="1" w:styleId="WW8Num13z2">
    <w:name w:val="WW8Num13z2"/>
    <w:rsid w:val="00633B07"/>
    <w:rPr>
      <w:b w:val="0"/>
      <w:strike w:val="0"/>
      <w:dstrike w:val="0"/>
    </w:rPr>
  </w:style>
  <w:style w:type="character" w:customStyle="1" w:styleId="WW8Num14z0">
    <w:name w:val="WW8Num14z0"/>
    <w:rsid w:val="00633B07"/>
    <w:rPr>
      <w:rFonts w:ascii="Arial Narrow" w:eastAsia="Times New Roman" w:hAnsi="Arial Narrow" w:cs="Times New Roman"/>
    </w:rPr>
  </w:style>
  <w:style w:type="character" w:customStyle="1" w:styleId="WW8Num14z1">
    <w:name w:val="WW8Num14z1"/>
    <w:rsid w:val="00633B07"/>
    <w:rPr>
      <w:rFonts w:ascii="Courier New" w:hAnsi="Courier New" w:cs="Courier New"/>
    </w:rPr>
  </w:style>
  <w:style w:type="character" w:customStyle="1" w:styleId="WW8Num14z2">
    <w:name w:val="WW8Num14z2"/>
    <w:rsid w:val="00633B07"/>
    <w:rPr>
      <w:rFonts w:ascii="Wingdings" w:hAnsi="Wingdings"/>
    </w:rPr>
  </w:style>
  <w:style w:type="character" w:customStyle="1" w:styleId="WW8Num14z3">
    <w:name w:val="WW8Num14z3"/>
    <w:rsid w:val="00633B07"/>
    <w:rPr>
      <w:rFonts w:ascii="Symbol" w:hAnsi="Symbol"/>
    </w:rPr>
  </w:style>
  <w:style w:type="character" w:customStyle="1" w:styleId="WW8Num15z1">
    <w:name w:val="WW8Num15z1"/>
    <w:rsid w:val="00633B07"/>
    <w:rPr>
      <w:rFonts w:ascii="Wingdings" w:hAnsi="Wingdings"/>
      <w:sz w:val="16"/>
      <w:szCs w:val="16"/>
    </w:rPr>
  </w:style>
  <w:style w:type="character" w:customStyle="1" w:styleId="WW8Num16z0">
    <w:name w:val="WW8Num16z0"/>
    <w:rsid w:val="00633B07"/>
    <w:rPr>
      <w:rFonts w:ascii="Wingdings" w:hAnsi="Wingdings"/>
    </w:rPr>
  </w:style>
  <w:style w:type="character" w:customStyle="1" w:styleId="WW8Num16z1">
    <w:name w:val="WW8Num16z1"/>
    <w:rsid w:val="00633B07"/>
    <w:rPr>
      <w:rFonts w:ascii="Courier New" w:hAnsi="Courier New" w:cs="Courier New"/>
    </w:rPr>
  </w:style>
  <w:style w:type="character" w:customStyle="1" w:styleId="WW8Num16z3">
    <w:name w:val="WW8Num16z3"/>
    <w:rsid w:val="00633B07"/>
    <w:rPr>
      <w:rFonts w:ascii="Symbol" w:hAnsi="Symbol"/>
    </w:rPr>
  </w:style>
  <w:style w:type="character" w:customStyle="1" w:styleId="WW8Num17z0">
    <w:name w:val="WW8Num17z0"/>
    <w:rsid w:val="00633B07"/>
    <w:rPr>
      <w:rFonts w:ascii="Arial" w:hAnsi="Arial" w:cs="Arial"/>
      <w:b w:val="0"/>
      <w:i w:val="0"/>
      <w:sz w:val="16"/>
      <w:szCs w:val="16"/>
    </w:rPr>
  </w:style>
  <w:style w:type="character" w:customStyle="1" w:styleId="WW8Num17z1">
    <w:name w:val="WW8Num17z1"/>
    <w:rsid w:val="00633B07"/>
    <w:rPr>
      <w:rFonts w:ascii="Arial" w:hAnsi="Arial" w:cs="Arial"/>
      <w:sz w:val="16"/>
      <w:szCs w:val="16"/>
    </w:rPr>
  </w:style>
  <w:style w:type="character" w:customStyle="1" w:styleId="WW8Num18z0">
    <w:name w:val="WW8Num18z0"/>
    <w:rsid w:val="00633B07"/>
    <w:rPr>
      <w:rFonts w:ascii="Wingdings" w:hAnsi="Wingdings"/>
    </w:rPr>
  </w:style>
  <w:style w:type="character" w:customStyle="1" w:styleId="WW8Num18z1">
    <w:name w:val="WW8Num18z1"/>
    <w:rsid w:val="00633B07"/>
    <w:rPr>
      <w:rFonts w:ascii="Arial Narrow" w:eastAsia="Times New Roman" w:hAnsi="Arial Narrow" w:cs="Arial"/>
    </w:rPr>
  </w:style>
  <w:style w:type="character" w:customStyle="1" w:styleId="WW8Num18z3">
    <w:name w:val="WW8Num18z3"/>
    <w:rsid w:val="00633B07"/>
    <w:rPr>
      <w:rFonts w:ascii="Symbol" w:hAnsi="Symbol"/>
    </w:rPr>
  </w:style>
  <w:style w:type="character" w:customStyle="1" w:styleId="WW8Num18z4">
    <w:name w:val="WW8Num18z4"/>
    <w:rsid w:val="00633B07"/>
    <w:rPr>
      <w:rFonts w:ascii="Courier New" w:hAnsi="Courier New" w:cs="Courier New"/>
    </w:rPr>
  </w:style>
  <w:style w:type="character" w:customStyle="1" w:styleId="WW8Num19z0">
    <w:name w:val="WW8Num19z0"/>
    <w:rsid w:val="00633B07"/>
    <w:rPr>
      <w:rFonts w:ascii="Wingdings" w:hAnsi="Wingdings"/>
    </w:rPr>
  </w:style>
  <w:style w:type="character" w:customStyle="1" w:styleId="WW8Num19z1">
    <w:name w:val="WW8Num19z1"/>
    <w:rsid w:val="00633B07"/>
    <w:rPr>
      <w:rFonts w:ascii="Courier New" w:hAnsi="Courier New" w:cs="Courier New"/>
    </w:rPr>
  </w:style>
  <w:style w:type="character" w:customStyle="1" w:styleId="WW8Num19z3">
    <w:name w:val="WW8Num19z3"/>
    <w:rsid w:val="00633B07"/>
    <w:rPr>
      <w:rFonts w:ascii="Symbol" w:hAnsi="Symbol"/>
    </w:rPr>
  </w:style>
  <w:style w:type="character" w:customStyle="1" w:styleId="WW8Num20z0">
    <w:name w:val="WW8Num20z0"/>
    <w:rsid w:val="00633B07"/>
    <w:rPr>
      <w:rFonts w:ascii="Wingdings" w:hAnsi="Wingdings"/>
      <w:sz w:val="16"/>
      <w:szCs w:val="16"/>
    </w:rPr>
  </w:style>
  <w:style w:type="character" w:customStyle="1" w:styleId="WW8Num20z1">
    <w:name w:val="WW8Num20z1"/>
    <w:rsid w:val="00633B07"/>
    <w:rPr>
      <w:b w:val="0"/>
      <w:i w:val="0"/>
      <w:sz w:val="16"/>
      <w:szCs w:val="16"/>
    </w:rPr>
  </w:style>
  <w:style w:type="character" w:customStyle="1" w:styleId="WW8Num23z1">
    <w:name w:val="WW8Num23z1"/>
    <w:rsid w:val="00633B07"/>
    <w:rPr>
      <w:rFonts w:ascii="Arial" w:hAnsi="Arial" w:cs="Arial"/>
      <w:b w:val="0"/>
      <w:i w:val="0"/>
      <w:sz w:val="16"/>
      <w:szCs w:val="16"/>
    </w:rPr>
  </w:style>
  <w:style w:type="character" w:customStyle="1" w:styleId="WW8Num24z0">
    <w:name w:val="WW8Num24z0"/>
    <w:rsid w:val="00633B07"/>
    <w:rPr>
      <w:rFonts w:cs="Times New Roman"/>
      <w:u w:val="none"/>
    </w:rPr>
  </w:style>
  <w:style w:type="character" w:customStyle="1" w:styleId="WW8Num26z0">
    <w:name w:val="WW8Num26z0"/>
    <w:rsid w:val="00633B07"/>
    <w:rPr>
      <w:rFonts w:ascii="Wingdings" w:hAnsi="Wingdings"/>
      <w:sz w:val="16"/>
      <w:szCs w:val="16"/>
    </w:rPr>
  </w:style>
  <w:style w:type="character" w:customStyle="1" w:styleId="WW8Num26z1">
    <w:name w:val="WW8Num26z1"/>
    <w:rsid w:val="00633B07"/>
    <w:rPr>
      <w:rFonts w:ascii="Courier New" w:hAnsi="Courier New" w:cs="Courier New"/>
    </w:rPr>
  </w:style>
  <w:style w:type="character" w:customStyle="1" w:styleId="WW8Num26z2">
    <w:name w:val="WW8Num26z2"/>
    <w:rsid w:val="00633B07"/>
    <w:rPr>
      <w:rFonts w:ascii="Wingdings" w:hAnsi="Wingdings"/>
    </w:rPr>
  </w:style>
  <w:style w:type="character" w:customStyle="1" w:styleId="WW8Num26z3">
    <w:name w:val="WW8Num26z3"/>
    <w:rsid w:val="00633B07"/>
    <w:rPr>
      <w:rFonts w:ascii="Symbol" w:hAnsi="Symbol"/>
    </w:rPr>
  </w:style>
  <w:style w:type="character" w:customStyle="1" w:styleId="WW8Num28z0">
    <w:name w:val="WW8Num28z0"/>
    <w:rsid w:val="00633B07"/>
    <w:rPr>
      <w:rFonts w:ascii="Times New Roman" w:hAnsi="Times New Roman"/>
    </w:rPr>
  </w:style>
  <w:style w:type="character" w:customStyle="1" w:styleId="WW8Num31z0">
    <w:name w:val="WW8Num31z0"/>
    <w:rsid w:val="00633B07"/>
    <w:rPr>
      <w:b w:val="0"/>
    </w:rPr>
  </w:style>
  <w:style w:type="character" w:customStyle="1" w:styleId="WW8Num32z0">
    <w:name w:val="WW8Num32z0"/>
    <w:rsid w:val="00633B07"/>
    <w:rPr>
      <w:rFonts w:ascii="Wingdings" w:hAnsi="Wingdings"/>
    </w:rPr>
  </w:style>
  <w:style w:type="character" w:customStyle="1" w:styleId="WW8Num32z1">
    <w:name w:val="WW8Num32z1"/>
    <w:rsid w:val="00633B07"/>
    <w:rPr>
      <w:rFonts w:ascii="Courier New" w:hAnsi="Courier New" w:cs="Courier New"/>
    </w:rPr>
  </w:style>
  <w:style w:type="character" w:customStyle="1" w:styleId="WW8Num32z3">
    <w:name w:val="WW8Num32z3"/>
    <w:rsid w:val="00633B07"/>
    <w:rPr>
      <w:rFonts w:ascii="Symbol" w:hAnsi="Symbol"/>
    </w:rPr>
  </w:style>
  <w:style w:type="character" w:customStyle="1" w:styleId="WW8Num33z0">
    <w:name w:val="WW8Num33z0"/>
    <w:rsid w:val="00633B07"/>
    <w:rPr>
      <w:rFonts w:ascii="Verdana" w:eastAsia="Times New Roman" w:hAnsi="Verdana" w:cs="Courier New"/>
    </w:rPr>
  </w:style>
  <w:style w:type="character" w:customStyle="1" w:styleId="WW8Num33z1">
    <w:name w:val="WW8Num33z1"/>
    <w:rsid w:val="00633B07"/>
    <w:rPr>
      <w:rFonts w:ascii="Courier New" w:hAnsi="Courier New" w:cs="Courier New"/>
    </w:rPr>
  </w:style>
  <w:style w:type="character" w:customStyle="1" w:styleId="WW8Num33z2">
    <w:name w:val="WW8Num33z2"/>
    <w:rsid w:val="00633B07"/>
    <w:rPr>
      <w:rFonts w:ascii="Wingdings" w:hAnsi="Wingdings"/>
    </w:rPr>
  </w:style>
  <w:style w:type="character" w:customStyle="1" w:styleId="WW8Num33z3">
    <w:name w:val="WW8Num33z3"/>
    <w:rsid w:val="00633B07"/>
    <w:rPr>
      <w:rFonts w:ascii="Symbol" w:hAnsi="Symbol"/>
    </w:rPr>
  </w:style>
  <w:style w:type="character" w:customStyle="1" w:styleId="WW8Num34z0">
    <w:name w:val="WW8Num34z0"/>
    <w:rsid w:val="00633B07"/>
    <w:rPr>
      <w:rFonts w:ascii="Wingdings" w:hAnsi="Wingdings"/>
    </w:rPr>
  </w:style>
  <w:style w:type="character" w:customStyle="1" w:styleId="WW8Num34z1">
    <w:name w:val="WW8Num34z1"/>
    <w:rsid w:val="00633B07"/>
    <w:rPr>
      <w:rFonts w:ascii="Courier New" w:hAnsi="Courier New" w:cs="Courier New"/>
    </w:rPr>
  </w:style>
  <w:style w:type="character" w:customStyle="1" w:styleId="WW8Num34z3">
    <w:name w:val="WW8Num34z3"/>
    <w:rsid w:val="00633B07"/>
    <w:rPr>
      <w:rFonts w:ascii="Symbol" w:hAnsi="Symbol"/>
    </w:rPr>
  </w:style>
  <w:style w:type="character" w:customStyle="1" w:styleId="WW8Num35z0">
    <w:name w:val="WW8Num35z0"/>
    <w:rsid w:val="00633B07"/>
    <w:rPr>
      <w:rFonts w:ascii="Wingdings" w:hAnsi="Wingdings"/>
    </w:rPr>
  </w:style>
  <w:style w:type="character" w:customStyle="1" w:styleId="WW8Num35z1">
    <w:name w:val="WW8Num35z1"/>
    <w:rsid w:val="00633B07"/>
    <w:rPr>
      <w:rFonts w:ascii="Courier New" w:hAnsi="Courier New" w:cs="Courier New"/>
    </w:rPr>
  </w:style>
  <w:style w:type="character" w:customStyle="1" w:styleId="WW8Num35z3">
    <w:name w:val="WW8Num35z3"/>
    <w:rsid w:val="00633B07"/>
    <w:rPr>
      <w:rFonts w:ascii="Symbol" w:hAnsi="Symbol"/>
    </w:rPr>
  </w:style>
  <w:style w:type="character" w:customStyle="1" w:styleId="WW8Num36z0">
    <w:name w:val="WW8Num36z0"/>
    <w:rsid w:val="00633B07"/>
    <w:rPr>
      <w:rFonts w:ascii="Arial" w:hAnsi="Arial" w:cs="Arial"/>
    </w:rPr>
  </w:style>
  <w:style w:type="character" w:customStyle="1" w:styleId="Standardnpsmoodstavce1">
    <w:name w:val="Standardní písmo odstavce1"/>
    <w:rsid w:val="00633B07"/>
  </w:style>
  <w:style w:type="character" w:styleId="Hypertextovodkaz">
    <w:name w:val="Hyperlink"/>
    <w:basedOn w:val="Standardnpsmoodstavce1"/>
    <w:rsid w:val="00633B07"/>
    <w:rPr>
      <w:color w:val="0000FF"/>
      <w:u w:val="single"/>
    </w:rPr>
  </w:style>
  <w:style w:type="character" w:styleId="Siln">
    <w:name w:val="Strong"/>
    <w:basedOn w:val="Standardnpsmoodstavce1"/>
    <w:qFormat/>
    <w:rsid w:val="00633B07"/>
    <w:rPr>
      <w:b/>
      <w:bCs/>
    </w:rPr>
  </w:style>
  <w:style w:type="character" w:customStyle="1" w:styleId="platne">
    <w:name w:val="platne"/>
    <w:basedOn w:val="Standardnpsmoodstavce1"/>
    <w:rsid w:val="00633B07"/>
  </w:style>
  <w:style w:type="character" w:styleId="Sledovanodkaz">
    <w:name w:val="FollowedHyperlink"/>
    <w:rsid w:val="00633B07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633B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633B07"/>
    <w:pPr>
      <w:jc w:val="both"/>
    </w:pPr>
    <w:rPr>
      <w:rFonts w:ascii="Arial" w:hAnsi="Arial" w:cs="Times New Roman"/>
      <w:sz w:val="24"/>
    </w:rPr>
  </w:style>
  <w:style w:type="paragraph" w:styleId="Seznam">
    <w:name w:val="List"/>
    <w:basedOn w:val="Normln"/>
    <w:rsid w:val="00633B07"/>
    <w:pPr>
      <w:ind w:left="283" w:hanging="283"/>
    </w:pPr>
  </w:style>
  <w:style w:type="paragraph" w:customStyle="1" w:styleId="Popisek">
    <w:name w:val="Popisek"/>
    <w:basedOn w:val="Normln"/>
    <w:rsid w:val="00633B07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rsid w:val="00633B07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633B07"/>
    <w:pPr>
      <w:jc w:val="center"/>
    </w:pPr>
    <w:rPr>
      <w:rFonts w:ascii="Times New Roman" w:hAnsi="Times New Roman" w:cs="Times New Roman"/>
      <w:b/>
      <w:bCs/>
      <w:szCs w:val="16"/>
    </w:rPr>
  </w:style>
  <w:style w:type="paragraph" w:styleId="Podtitul">
    <w:name w:val="Subtitle"/>
    <w:basedOn w:val="Nadpis"/>
    <w:next w:val="Zkladntext"/>
    <w:qFormat/>
    <w:rsid w:val="00633B07"/>
    <w:pPr>
      <w:jc w:val="center"/>
    </w:pPr>
    <w:rPr>
      <w:i/>
      <w:iCs/>
    </w:rPr>
  </w:style>
  <w:style w:type="paragraph" w:customStyle="1" w:styleId="Prosttext1">
    <w:name w:val="Prostý text1"/>
    <w:basedOn w:val="Normln"/>
    <w:rsid w:val="00633B07"/>
    <w:rPr>
      <w:rFonts w:ascii="Courier New" w:hAnsi="Courier New"/>
      <w:sz w:val="20"/>
      <w:szCs w:val="20"/>
    </w:rPr>
  </w:style>
  <w:style w:type="paragraph" w:customStyle="1" w:styleId="BlockText2">
    <w:name w:val="Block Text 2"/>
    <w:basedOn w:val="Normln"/>
    <w:rsid w:val="00633B07"/>
    <w:pPr>
      <w:overflowPunct w:val="0"/>
      <w:autoSpaceDE w:val="0"/>
      <w:jc w:val="both"/>
      <w:textAlignment w:val="baseline"/>
    </w:pPr>
    <w:rPr>
      <w:rFonts w:ascii="Courier New" w:hAnsi="Courier New" w:cs="Times New Roman"/>
      <w:szCs w:val="20"/>
    </w:rPr>
  </w:style>
  <w:style w:type="paragraph" w:styleId="Zhlav">
    <w:name w:val="header"/>
    <w:basedOn w:val="Normln"/>
    <w:link w:val="ZhlavChar"/>
    <w:uiPriority w:val="99"/>
    <w:rsid w:val="00633B07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rsid w:val="00633B07"/>
    <w:pPr>
      <w:ind w:left="1080"/>
    </w:pPr>
    <w:rPr>
      <w:rFonts w:ascii="Arial" w:hAnsi="Arial" w:cs="Times New Roman"/>
      <w:sz w:val="22"/>
    </w:rPr>
  </w:style>
  <w:style w:type="paragraph" w:customStyle="1" w:styleId="Zkladntextodsazen31">
    <w:name w:val="Základní text odsazený 31"/>
    <w:basedOn w:val="Normln"/>
    <w:rsid w:val="00633B07"/>
    <w:pPr>
      <w:ind w:firstLine="708"/>
      <w:jc w:val="both"/>
    </w:pPr>
    <w:rPr>
      <w:rFonts w:ascii="Arial" w:hAnsi="Arial" w:cs="Times New Roman"/>
      <w:sz w:val="24"/>
    </w:rPr>
  </w:style>
  <w:style w:type="paragraph" w:customStyle="1" w:styleId="Zkladntext21">
    <w:name w:val="Základní text 21"/>
    <w:basedOn w:val="Normln"/>
    <w:rsid w:val="00633B07"/>
    <w:pPr>
      <w:jc w:val="both"/>
    </w:pPr>
    <w:rPr>
      <w:sz w:val="18"/>
    </w:rPr>
  </w:style>
  <w:style w:type="paragraph" w:customStyle="1" w:styleId="Odstavecslo">
    <w:name w:val="Odstavec číslo"/>
    <w:basedOn w:val="Normln"/>
    <w:rsid w:val="00633B07"/>
    <w:pPr>
      <w:tabs>
        <w:tab w:val="right" w:pos="8222"/>
        <w:tab w:val="right" w:pos="8789"/>
      </w:tabs>
      <w:spacing w:line="264" w:lineRule="auto"/>
      <w:ind w:right="963"/>
    </w:pPr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rsid w:val="00633B07"/>
    <w:pPr>
      <w:tabs>
        <w:tab w:val="center" w:pos="4536"/>
        <w:tab w:val="right" w:pos="9072"/>
      </w:tabs>
    </w:pPr>
  </w:style>
  <w:style w:type="paragraph" w:customStyle="1" w:styleId="Zkladntext22">
    <w:name w:val="Základní text 22"/>
    <w:basedOn w:val="Normln"/>
    <w:rsid w:val="00633B07"/>
    <w:pPr>
      <w:overflowPunct w:val="0"/>
      <w:autoSpaceDE w:val="0"/>
      <w:jc w:val="both"/>
      <w:textAlignment w:val="baseline"/>
    </w:pPr>
    <w:rPr>
      <w:rFonts w:ascii="Courier New" w:hAnsi="Courier New" w:cs="Times New Roman"/>
      <w:szCs w:val="20"/>
    </w:rPr>
  </w:style>
  <w:style w:type="paragraph" w:customStyle="1" w:styleId="Zkladntext31">
    <w:name w:val="Základní text 31"/>
    <w:basedOn w:val="Normln"/>
    <w:rsid w:val="00633B07"/>
    <w:pPr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Adresa">
    <w:name w:val="Adresa"/>
    <w:rsid w:val="00633B07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paragraph" w:customStyle="1" w:styleId="Textvbloku1">
    <w:name w:val="Text v bloku1"/>
    <w:basedOn w:val="Normln"/>
    <w:rsid w:val="00633B07"/>
    <w:pPr>
      <w:ind w:left="340" w:right="-1"/>
    </w:pPr>
    <w:rPr>
      <w:rFonts w:ascii="Courier New" w:hAnsi="Courier New"/>
      <w:szCs w:val="20"/>
    </w:rPr>
  </w:style>
  <w:style w:type="paragraph" w:customStyle="1" w:styleId="ZkladntextIMP">
    <w:name w:val="Základní text_IMP"/>
    <w:basedOn w:val="Normln"/>
    <w:rsid w:val="00633B07"/>
    <w:pPr>
      <w:overflowPunct w:val="0"/>
      <w:autoSpaceDE w:val="0"/>
      <w:spacing w:line="276" w:lineRule="auto"/>
    </w:pPr>
    <w:rPr>
      <w:rFonts w:ascii="Times New Roman" w:hAnsi="Times New Roman" w:cs="Times New Roman"/>
      <w:sz w:val="24"/>
    </w:rPr>
  </w:style>
  <w:style w:type="paragraph" w:customStyle="1" w:styleId="hltext">
    <w:name w:val="hl_text"/>
    <w:basedOn w:val="Zkladntext"/>
    <w:rsid w:val="00633B07"/>
    <w:pPr>
      <w:jc w:val="center"/>
    </w:pPr>
    <w:rPr>
      <w:rFonts w:ascii="Times New Roman" w:hAnsi="Times New Roman"/>
      <w:b/>
      <w:i/>
      <w:caps/>
      <w:color w:val="000000"/>
      <w:szCs w:val="20"/>
      <w:u w:val="single"/>
    </w:rPr>
  </w:style>
  <w:style w:type="paragraph" w:customStyle="1" w:styleId="Prosttext2">
    <w:name w:val="Prostý text2"/>
    <w:basedOn w:val="Normln"/>
    <w:rsid w:val="00633B07"/>
    <w:pPr>
      <w:overflowPunct w:val="0"/>
      <w:autoSpaceDE w:val="0"/>
      <w:textAlignment w:val="baseline"/>
    </w:pPr>
    <w:rPr>
      <w:rFonts w:ascii="Courier New" w:hAnsi="Courier New" w:cs="Times New Roman"/>
      <w:sz w:val="20"/>
      <w:szCs w:val="20"/>
    </w:rPr>
  </w:style>
  <w:style w:type="paragraph" w:customStyle="1" w:styleId="Zkladntextodsazen21">
    <w:name w:val="Základní text odsazený 21"/>
    <w:basedOn w:val="Normln"/>
    <w:rsid w:val="00633B07"/>
    <w:pPr>
      <w:ind w:right="360" w:firstLine="360"/>
      <w:jc w:val="both"/>
    </w:pPr>
    <w:rPr>
      <w:rFonts w:ascii="Arial" w:hAnsi="Arial" w:cs="Arial"/>
      <w:sz w:val="24"/>
    </w:rPr>
  </w:style>
  <w:style w:type="paragraph" w:styleId="Textbubliny">
    <w:name w:val="Balloon Text"/>
    <w:basedOn w:val="Normln"/>
    <w:rsid w:val="00633B07"/>
    <w:rPr>
      <w:rFonts w:ascii="Tahoma" w:hAnsi="Tahoma" w:cs="Tahoma"/>
      <w:szCs w:val="16"/>
    </w:rPr>
  </w:style>
  <w:style w:type="paragraph" w:customStyle="1" w:styleId="Textkomente1">
    <w:name w:val="Text komentáře1"/>
    <w:basedOn w:val="Normln"/>
    <w:rsid w:val="00633B07"/>
    <w:pPr>
      <w:autoSpaceDE w:val="0"/>
      <w:spacing w:line="264" w:lineRule="auto"/>
      <w:jc w:val="both"/>
    </w:pPr>
    <w:rPr>
      <w:rFonts w:ascii="Times New Roman" w:hAnsi="Times New Roman" w:cs="Times New Roman"/>
      <w:sz w:val="24"/>
    </w:rPr>
  </w:style>
  <w:style w:type="paragraph" w:customStyle="1" w:styleId="Rozvrendokumentu1">
    <w:name w:val="Rozvržení dokumentu1"/>
    <w:basedOn w:val="Normln"/>
    <w:rsid w:val="00633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1">
    <w:name w:val="Styl1"/>
    <w:basedOn w:val="Normln"/>
    <w:rsid w:val="00633B07"/>
    <w:rPr>
      <w:rFonts w:ascii="Arial" w:hAnsi="Arial" w:cs="Times New Roman"/>
      <w:sz w:val="22"/>
      <w:szCs w:val="20"/>
    </w:rPr>
  </w:style>
  <w:style w:type="paragraph" w:styleId="Normlnweb">
    <w:name w:val="Normal (Web)"/>
    <w:basedOn w:val="Normln"/>
    <w:rsid w:val="00633B07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Seznam21">
    <w:name w:val="Seznam 21"/>
    <w:basedOn w:val="Normln"/>
    <w:rsid w:val="00633B07"/>
    <w:pPr>
      <w:ind w:left="566" w:hanging="283"/>
    </w:pPr>
    <w:rPr>
      <w:rFonts w:ascii="Arial" w:hAnsi="Arial" w:cs="Arial"/>
      <w:sz w:val="20"/>
      <w:szCs w:val="20"/>
    </w:rPr>
  </w:style>
  <w:style w:type="paragraph" w:customStyle="1" w:styleId="Obsahtabulky">
    <w:name w:val="Obsah tabulky"/>
    <w:basedOn w:val="Normln"/>
    <w:rsid w:val="00633B07"/>
    <w:pPr>
      <w:suppressLineNumbers/>
    </w:pPr>
  </w:style>
  <w:style w:type="paragraph" w:customStyle="1" w:styleId="Nadpistabulky">
    <w:name w:val="Nadpis tabulky"/>
    <w:basedOn w:val="Obsahtabulky"/>
    <w:rsid w:val="00633B07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rsid w:val="00DA5F42"/>
    <w:pPr>
      <w:suppressAutoHyphens w:val="0"/>
    </w:pPr>
    <w:rPr>
      <w:rFonts w:ascii="Courier New" w:hAnsi="Courier New"/>
      <w:bCs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DA5F42"/>
    <w:rPr>
      <w:rFonts w:ascii="Courier New" w:hAnsi="Courier New" w:cs="Courier New"/>
      <w:bCs/>
    </w:rPr>
  </w:style>
  <w:style w:type="paragraph" w:styleId="Zkladntext2">
    <w:name w:val="Body Text 2"/>
    <w:basedOn w:val="Normln"/>
    <w:link w:val="Zkladntext2Char"/>
    <w:rsid w:val="001731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73138"/>
    <w:rPr>
      <w:rFonts w:ascii="Verdana" w:hAnsi="Verdana" w:cs="Courier New"/>
      <w:sz w:val="16"/>
      <w:szCs w:val="24"/>
      <w:lang w:eastAsia="ar-SA"/>
    </w:rPr>
  </w:style>
  <w:style w:type="paragraph" w:customStyle="1" w:styleId="odstavecodsazen">
    <w:name w:val="odstavecodsazen"/>
    <w:basedOn w:val="Normln"/>
    <w:rsid w:val="004C5542"/>
    <w:pPr>
      <w:suppressAutoHyphens w:val="0"/>
      <w:ind w:left="1332" w:hanging="849"/>
      <w:jc w:val="both"/>
    </w:pPr>
    <w:rPr>
      <w:rFonts w:ascii="Times New Roman" w:eastAsia="Calibri" w:hAnsi="Times New Roman" w:cs="Times New Roman"/>
      <w:color w:val="000000"/>
      <w:sz w:val="24"/>
      <w:lang w:eastAsia="cs-CZ"/>
    </w:rPr>
  </w:style>
  <w:style w:type="paragraph" w:styleId="Rozvrendokumentu">
    <w:name w:val="Document Map"/>
    <w:basedOn w:val="Normln"/>
    <w:semiHidden/>
    <w:rsid w:val="003B0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E06C9C"/>
    <w:rPr>
      <w:rFonts w:ascii="Verdana" w:hAnsi="Verdana" w:cs="Courier New"/>
      <w:sz w:val="16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06C9C"/>
    <w:rPr>
      <w:lang w:val="cs-CZ" w:eastAsia="ar-SA" w:bidi="ar-SA"/>
    </w:rPr>
  </w:style>
  <w:style w:type="paragraph" w:styleId="Odstavecseseznamem">
    <w:name w:val="List Paragraph"/>
    <w:basedOn w:val="Normln"/>
    <w:uiPriority w:val="34"/>
    <w:qFormat/>
    <w:rsid w:val="00B3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yba@tsjc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EC76D-BAE1-47F4-A75C-8CA88D41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Ingeniring</Company>
  <LinksUpToDate>false</LinksUpToDate>
  <CharactersWithSpaces>901</CharactersWithSpaces>
  <SharedDoc>false</SharedDoc>
  <HLinks>
    <vt:vector size="6" baseType="variant">
      <vt:variant>
        <vt:i4>5636201</vt:i4>
      </vt:variant>
      <vt:variant>
        <vt:i4>0</vt:i4>
      </vt:variant>
      <vt:variant>
        <vt:i4>0</vt:i4>
      </vt:variant>
      <vt:variant>
        <vt:i4>5</vt:i4>
      </vt:variant>
      <vt:variant>
        <vt:lpwstr>mailto:fryba@tsjc.cz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Helena Pourová</dc:creator>
  <cp:lastModifiedBy>babak</cp:lastModifiedBy>
  <cp:revision>5</cp:revision>
  <cp:lastPrinted>2011-06-22T09:32:00Z</cp:lastPrinted>
  <dcterms:created xsi:type="dcterms:W3CDTF">2020-06-08T04:03:00Z</dcterms:created>
  <dcterms:modified xsi:type="dcterms:W3CDTF">2020-06-08T04:04:00Z</dcterms:modified>
</cp:coreProperties>
</file>