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7565DD" w14:textId="77777777" w:rsidR="00A3733B" w:rsidRPr="009A375B" w:rsidRDefault="00A3733B" w:rsidP="005E5C56">
      <w:pPr>
        <w:widowControl w:val="0"/>
        <w:jc w:val="both"/>
        <w:rPr>
          <w:rFonts w:ascii="Arial" w:hAnsi="Arial" w:cs="Arial"/>
        </w:rPr>
      </w:pPr>
    </w:p>
    <w:p w14:paraId="35F94AFB" w14:textId="77777777" w:rsidR="00900D38" w:rsidRPr="00900D38" w:rsidRDefault="00900D38" w:rsidP="00900D38">
      <w:pPr>
        <w:pStyle w:val="Zkladntext"/>
        <w:spacing w:line="240" w:lineRule="atLeast"/>
        <w:ind w:right="68"/>
        <w:jc w:val="center"/>
        <w:rPr>
          <w:rFonts w:ascii="Arial" w:hAnsi="Arial" w:cs="Arial"/>
          <w:b/>
          <w:szCs w:val="22"/>
        </w:rPr>
      </w:pPr>
      <w:r w:rsidRPr="00900D38">
        <w:rPr>
          <w:rFonts w:ascii="Arial" w:hAnsi="Arial" w:cs="Arial"/>
          <w:b/>
          <w:szCs w:val="22"/>
        </w:rPr>
        <w:t>S</w:t>
      </w:r>
      <w:r w:rsidRPr="00900D38">
        <w:rPr>
          <w:rFonts w:ascii="Arial" w:hAnsi="Arial" w:cs="Arial"/>
          <w:szCs w:val="22"/>
        </w:rPr>
        <w:t xml:space="preserve"> </w:t>
      </w:r>
      <w:r w:rsidRPr="00900D38">
        <w:rPr>
          <w:rFonts w:ascii="Arial" w:hAnsi="Arial" w:cs="Arial"/>
          <w:b/>
          <w:szCs w:val="22"/>
        </w:rPr>
        <w:t>M</w:t>
      </w:r>
      <w:r w:rsidRPr="00900D38">
        <w:rPr>
          <w:rFonts w:ascii="Arial" w:hAnsi="Arial" w:cs="Arial"/>
          <w:szCs w:val="22"/>
        </w:rPr>
        <w:t xml:space="preserve"> </w:t>
      </w:r>
      <w:r w:rsidRPr="00900D38">
        <w:rPr>
          <w:rFonts w:ascii="Arial" w:hAnsi="Arial" w:cs="Arial"/>
          <w:b/>
          <w:szCs w:val="22"/>
        </w:rPr>
        <w:t>L</w:t>
      </w:r>
      <w:r w:rsidRPr="00900D38">
        <w:rPr>
          <w:rFonts w:ascii="Arial" w:hAnsi="Arial" w:cs="Arial"/>
          <w:szCs w:val="22"/>
        </w:rPr>
        <w:t xml:space="preserve"> </w:t>
      </w:r>
      <w:r w:rsidRPr="00900D38">
        <w:rPr>
          <w:rFonts w:ascii="Arial" w:hAnsi="Arial" w:cs="Arial"/>
          <w:b/>
          <w:szCs w:val="22"/>
        </w:rPr>
        <w:t>O</w:t>
      </w:r>
      <w:r w:rsidRPr="00900D38">
        <w:rPr>
          <w:rFonts w:ascii="Arial" w:hAnsi="Arial" w:cs="Arial"/>
          <w:szCs w:val="22"/>
        </w:rPr>
        <w:t xml:space="preserve"> </w:t>
      </w:r>
      <w:r w:rsidRPr="00900D38">
        <w:rPr>
          <w:rFonts w:ascii="Arial" w:hAnsi="Arial" w:cs="Arial"/>
          <w:b/>
          <w:szCs w:val="22"/>
        </w:rPr>
        <w:t>U</w:t>
      </w:r>
      <w:r w:rsidRPr="00900D38">
        <w:rPr>
          <w:rFonts w:ascii="Arial" w:hAnsi="Arial" w:cs="Arial"/>
          <w:szCs w:val="22"/>
        </w:rPr>
        <w:t xml:space="preserve"> </w:t>
      </w:r>
      <w:r w:rsidRPr="00900D38">
        <w:rPr>
          <w:rFonts w:ascii="Arial" w:hAnsi="Arial" w:cs="Arial"/>
          <w:b/>
          <w:szCs w:val="22"/>
        </w:rPr>
        <w:t>V</w:t>
      </w:r>
      <w:r w:rsidRPr="00900D38">
        <w:rPr>
          <w:rFonts w:ascii="Arial" w:hAnsi="Arial" w:cs="Arial"/>
          <w:szCs w:val="22"/>
        </w:rPr>
        <w:t xml:space="preserve"> </w:t>
      </w:r>
      <w:r w:rsidRPr="00900D38">
        <w:rPr>
          <w:rFonts w:ascii="Arial" w:hAnsi="Arial" w:cs="Arial"/>
          <w:b/>
          <w:szCs w:val="22"/>
        </w:rPr>
        <w:t>A</w:t>
      </w:r>
      <w:r w:rsidRPr="00900D38">
        <w:rPr>
          <w:rFonts w:ascii="Arial" w:hAnsi="Arial" w:cs="Arial"/>
          <w:szCs w:val="22"/>
        </w:rPr>
        <w:t xml:space="preserve">   </w:t>
      </w:r>
      <w:r w:rsidRPr="00900D38">
        <w:rPr>
          <w:rFonts w:ascii="Arial" w:hAnsi="Arial" w:cs="Arial"/>
          <w:b/>
          <w:szCs w:val="22"/>
        </w:rPr>
        <w:t>O</w:t>
      </w:r>
      <w:r w:rsidRPr="00900D38">
        <w:rPr>
          <w:rFonts w:ascii="Arial" w:hAnsi="Arial" w:cs="Arial"/>
          <w:szCs w:val="22"/>
        </w:rPr>
        <w:t xml:space="preserve">   </w:t>
      </w:r>
      <w:r w:rsidRPr="00900D38">
        <w:rPr>
          <w:rFonts w:ascii="Arial" w:hAnsi="Arial" w:cs="Arial"/>
          <w:b/>
          <w:szCs w:val="22"/>
        </w:rPr>
        <w:t>D</w:t>
      </w:r>
      <w:r w:rsidRPr="00900D38">
        <w:rPr>
          <w:rFonts w:ascii="Arial" w:hAnsi="Arial" w:cs="Arial"/>
          <w:szCs w:val="22"/>
        </w:rPr>
        <w:t xml:space="preserve"> </w:t>
      </w:r>
      <w:r w:rsidRPr="00900D38">
        <w:rPr>
          <w:rFonts w:ascii="Arial" w:hAnsi="Arial" w:cs="Arial"/>
          <w:b/>
          <w:szCs w:val="22"/>
        </w:rPr>
        <w:t>Í</w:t>
      </w:r>
      <w:r w:rsidRPr="00900D38">
        <w:rPr>
          <w:rFonts w:ascii="Arial" w:hAnsi="Arial" w:cs="Arial"/>
          <w:szCs w:val="22"/>
        </w:rPr>
        <w:t xml:space="preserve"> </w:t>
      </w:r>
      <w:r w:rsidRPr="00900D38">
        <w:rPr>
          <w:rFonts w:ascii="Arial" w:hAnsi="Arial" w:cs="Arial"/>
          <w:b/>
          <w:szCs w:val="22"/>
        </w:rPr>
        <w:t>L</w:t>
      </w:r>
      <w:r w:rsidRPr="00900D38">
        <w:rPr>
          <w:rFonts w:ascii="Arial" w:hAnsi="Arial" w:cs="Arial"/>
          <w:szCs w:val="22"/>
        </w:rPr>
        <w:t xml:space="preserve"> </w:t>
      </w:r>
      <w:r w:rsidRPr="00900D38">
        <w:rPr>
          <w:rFonts w:ascii="Arial" w:hAnsi="Arial" w:cs="Arial"/>
          <w:b/>
          <w:szCs w:val="22"/>
        </w:rPr>
        <w:t>O</w:t>
      </w:r>
    </w:p>
    <w:p w14:paraId="37BE4E4F" w14:textId="77777777" w:rsidR="00900D38" w:rsidRPr="00900D38" w:rsidRDefault="00900D38" w:rsidP="00900D38">
      <w:pPr>
        <w:pStyle w:val="Zkladntext"/>
        <w:spacing w:line="240" w:lineRule="atLeast"/>
        <w:ind w:right="68"/>
        <w:rPr>
          <w:rFonts w:ascii="Arial" w:hAnsi="Arial" w:cs="Arial"/>
          <w:szCs w:val="22"/>
        </w:rPr>
      </w:pPr>
    </w:p>
    <w:p w14:paraId="33DA11F5" w14:textId="77777777" w:rsidR="00900D38" w:rsidRDefault="00900D38" w:rsidP="00900D38">
      <w:pPr>
        <w:pStyle w:val="Zkladntext"/>
        <w:spacing w:line="240" w:lineRule="atLeast"/>
        <w:ind w:right="68"/>
        <w:jc w:val="center"/>
        <w:rPr>
          <w:rFonts w:ascii="Arial" w:hAnsi="Arial" w:cs="Arial"/>
          <w:szCs w:val="22"/>
        </w:rPr>
      </w:pPr>
    </w:p>
    <w:p w14:paraId="1ACEFF59" w14:textId="31C37E89" w:rsidR="00900D38" w:rsidRPr="00900D38" w:rsidRDefault="00900D38" w:rsidP="00900D38">
      <w:pPr>
        <w:pStyle w:val="Zkladntext"/>
        <w:spacing w:line="240" w:lineRule="atLeast"/>
        <w:ind w:right="68"/>
        <w:jc w:val="center"/>
        <w:rPr>
          <w:rFonts w:ascii="Arial" w:hAnsi="Arial" w:cs="Arial"/>
          <w:szCs w:val="22"/>
        </w:rPr>
      </w:pPr>
      <w:r w:rsidRPr="00900D38">
        <w:rPr>
          <w:rFonts w:ascii="Arial" w:hAnsi="Arial" w:cs="Arial"/>
          <w:szCs w:val="22"/>
        </w:rPr>
        <w:t>Uzavřená podle zákona č. 89/2012 Sb., občanského zákoníku ve znění pozdějších předpisů (dále jen „občanský zákoník“), zejména podle § 2586 a následujících (dále jen „smlouva“).</w:t>
      </w:r>
    </w:p>
    <w:p w14:paraId="1226BA39" w14:textId="77777777" w:rsidR="00900D38" w:rsidRPr="00900D38" w:rsidRDefault="00900D38" w:rsidP="00900D38">
      <w:pPr>
        <w:pStyle w:val="Zkladntext"/>
        <w:spacing w:line="240" w:lineRule="atLeast"/>
        <w:ind w:right="68"/>
        <w:jc w:val="center"/>
        <w:rPr>
          <w:rFonts w:ascii="Arial" w:hAnsi="Arial" w:cs="Arial"/>
          <w:szCs w:val="22"/>
        </w:rPr>
      </w:pPr>
    </w:p>
    <w:p w14:paraId="2BD1BA5C" w14:textId="77777777" w:rsidR="001A4B61" w:rsidRPr="009A375B" w:rsidRDefault="001A4B61" w:rsidP="005E5C56">
      <w:pPr>
        <w:widowControl w:val="0"/>
        <w:jc w:val="both"/>
        <w:rPr>
          <w:rFonts w:ascii="Arial" w:hAnsi="Arial" w:cs="Arial"/>
        </w:rPr>
      </w:pPr>
    </w:p>
    <w:p w14:paraId="20C4B8F8" w14:textId="77777777" w:rsidR="00A3733B" w:rsidRPr="009A375B" w:rsidRDefault="00A3733B" w:rsidP="0051438E">
      <w:pPr>
        <w:widowControl w:val="0"/>
        <w:jc w:val="both"/>
        <w:rPr>
          <w:rFonts w:ascii="Arial" w:hAnsi="Arial" w:cs="Arial"/>
        </w:rPr>
      </w:pPr>
    </w:p>
    <w:p w14:paraId="35F8B8DE" w14:textId="77777777" w:rsidR="00366886" w:rsidRDefault="00366886" w:rsidP="0051438E">
      <w:pPr>
        <w:widowControl w:val="0"/>
        <w:jc w:val="both"/>
        <w:rPr>
          <w:rFonts w:ascii="Arial" w:hAnsi="Arial" w:cs="Arial"/>
        </w:rPr>
      </w:pPr>
    </w:p>
    <w:p w14:paraId="374247F5" w14:textId="77777777" w:rsidR="00900D38" w:rsidRPr="009A375B" w:rsidRDefault="00900D38" w:rsidP="0051438E">
      <w:pPr>
        <w:widowControl w:val="0"/>
        <w:jc w:val="both"/>
        <w:rPr>
          <w:rFonts w:ascii="Arial" w:hAnsi="Arial" w:cs="Arial"/>
        </w:rPr>
      </w:pPr>
    </w:p>
    <w:p w14:paraId="5E8542BF" w14:textId="404C90C6" w:rsidR="00900D38" w:rsidRDefault="00900D38" w:rsidP="005E5C56">
      <w:pPr>
        <w:rPr>
          <w:rFonts w:ascii="Arial" w:hAnsi="Arial" w:cs="Arial"/>
          <w:b/>
        </w:rPr>
      </w:pPr>
      <w:r w:rsidRPr="00900D38">
        <w:rPr>
          <w:rFonts w:ascii="Arial" w:hAnsi="Arial" w:cs="Arial"/>
          <w:b/>
        </w:rPr>
        <w:t xml:space="preserve">Městská část </w:t>
      </w:r>
      <w:r w:rsidR="00BC7485" w:rsidRPr="00900D38">
        <w:rPr>
          <w:rFonts w:ascii="Arial" w:hAnsi="Arial" w:cs="Arial"/>
          <w:b/>
        </w:rPr>
        <w:t>Praha</w:t>
      </w:r>
      <w:r w:rsidR="00BC7485">
        <w:rPr>
          <w:rFonts w:ascii="Arial" w:hAnsi="Arial" w:cs="Arial"/>
          <w:b/>
        </w:rPr>
        <w:t>-</w:t>
      </w:r>
      <w:r w:rsidR="00BC7485" w:rsidRPr="00900D38">
        <w:rPr>
          <w:rFonts w:ascii="Arial" w:hAnsi="Arial" w:cs="Arial"/>
          <w:b/>
        </w:rPr>
        <w:t>Dubeč</w:t>
      </w:r>
      <w:r w:rsidRPr="00900D38">
        <w:rPr>
          <w:rFonts w:ascii="Arial" w:hAnsi="Arial" w:cs="Arial"/>
          <w:b/>
        </w:rPr>
        <w:t xml:space="preserve"> </w:t>
      </w:r>
    </w:p>
    <w:p w14:paraId="1A3019B3" w14:textId="7E5D24B1" w:rsidR="00A3733B" w:rsidRPr="009A375B" w:rsidRDefault="00F34AEE" w:rsidP="005E5C56">
      <w:pPr>
        <w:rPr>
          <w:rFonts w:ascii="Arial" w:hAnsi="Arial" w:cs="Arial"/>
        </w:rPr>
      </w:pPr>
      <w:r w:rsidRPr="009A375B">
        <w:rPr>
          <w:rFonts w:ascii="Arial" w:hAnsi="Arial" w:cs="Arial"/>
        </w:rPr>
        <w:t xml:space="preserve">se sídlem: </w:t>
      </w:r>
      <w:r w:rsidR="00900D38" w:rsidRPr="00900D38">
        <w:rPr>
          <w:rFonts w:ascii="Arial" w:hAnsi="Arial" w:cs="Arial"/>
        </w:rPr>
        <w:t xml:space="preserve">Starodubečská 401/36, </w:t>
      </w:r>
      <w:r w:rsidR="00900D38">
        <w:rPr>
          <w:rFonts w:ascii="Arial" w:hAnsi="Arial" w:cs="Arial"/>
        </w:rPr>
        <w:t xml:space="preserve">107 00 </w:t>
      </w:r>
      <w:r w:rsidR="00900D38" w:rsidRPr="00900D38">
        <w:rPr>
          <w:rFonts w:ascii="Arial" w:hAnsi="Arial" w:cs="Arial"/>
        </w:rPr>
        <w:t>P</w:t>
      </w:r>
      <w:r w:rsidR="00900D38">
        <w:rPr>
          <w:rFonts w:ascii="Arial" w:hAnsi="Arial" w:cs="Arial"/>
        </w:rPr>
        <w:t xml:space="preserve">raha </w:t>
      </w:r>
      <w:r w:rsidR="00900D38" w:rsidRPr="00900D38">
        <w:rPr>
          <w:rFonts w:ascii="Arial" w:hAnsi="Arial" w:cs="Arial"/>
        </w:rPr>
        <w:t>112</w:t>
      </w:r>
    </w:p>
    <w:p w14:paraId="4256A060" w14:textId="2D27E33E"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900D38" w:rsidRPr="00900D38">
        <w:rPr>
          <w:rFonts w:ascii="Arial" w:hAnsi="Arial" w:cs="Arial"/>
        </w:rPr>
        <w:t>00240184</w:t>
      </w:r>
    </w:p>
    <w:p w14:paraId="10534D22" w14:textId="2D612E9B" w:rsidR="001C4F52" w:rsidRPr="009A375B" w:rsidRDefault="001C4F52" w:rsidP="001C4F52">
      <w:pPr>
        <w:rPr>
          <w:rFonts w:ascii="Arial" w:hAnsi="Arial" w:cs="Arial"/>
        </w:rPr>
      </w:pPr>
      <w:r w:rsidRPr="009A375B">
        <w:rPr>
          <w:rFonts w:ascii="Arial" w:hAnsi="Arial" w:cs="Arial"/>
        </w:rPr>
        <w:t>DIČ: C</w:t>
      </w:r>
      <w:r w:rsidR="00900D38">
        <w:rPr>
          <w:rFonts w:ascii="Arial" w:hAnsi="Arial" w:cs="Arial"/>
        </w:rPr>
        <w:t>Z</w:t>
      </w:r>
      <w:r w:rsidR="00900D38" w:rsidRPr="00900D38">
        <w:rPr>
          <w:rFonts w:ascii="Arial" w:hAnsi="Arial" w:cs="Arial"/>
        </w:rPr>
        <w:t>00240184</w:t>
      </w:r>
    </w:p>
    <w:p w14:paraId="66C2C50D" w14:textId="4F2C1CE7" w:rsidR="00A3733B" w:rsidRPr="00192E11" w:rsidRDefault="00A3733B" w:rsidP="005E5C56">
      <w:pPr>
        <w:ind w:left="1701" w:hanging="1701"/>
        <w:jc w:val="both"/>
        <w:rPr>
          <w:rFonts w:ascii="Arial" w:hAnsi="Arial" w:cs="Arial"/>
        </w:rPr>
      </w:pPr>
      <w:r w:rsidRPr="009A375B">
        <w:rPr>
          <w:rFonts w:ascii="Arial" w:hAnsi="Arial" w:cs="Arial"/>
        </w:rPr>
        <w:t xml:space="preserve">bankovní </w:t>
      </w:r>
      <w:r w:rsidRPr="00192E11">
        <w:rPr>
          <w:rFonts w:ascii="Arial" w:hAnsi="Arial" w:cs="Arial"/>
        </w:rPr>
        <w:t xml:space="preserve">spojení: </w:t>
      </w:r>
    </w:p>
    <w:p w14:paraId="590E6A4C" w14:textId="12998BDC" w:rsidR="00A3733B" w:rsidRPr="00192E11" w:rsidRDefault="00A926C6" w:rsidP="005E5C56">
      <w:pPr>
        <w:shd w:val="clear" w:color="auto" w:fill="FFFFFF"/>
        <w:outlineLvl w:val="2"/>
        <w:rPr>
          <w:rFonts w:ascii="Arial" w:hAnsi="Arial" w:cs="Arial"/>
          <w:spacing w:val="7"/>
          <w:lang w:eastAsia="cs-CZ"/>
        </w:rPr>
      </w:pPr>
      <w:r w:rsidRPr="00192E11">
        <w:rPr>
          <w:rFonts w:ascii="Arial" w:hAnsi="Arial" w:cs="Arial"/>
        </w:rPr>
        <w:t>zastoupeno</w:t>
      </w:r>
      <w:r w:rsidR="00A3733B" w:rsidRPr="00192E11">
        <w:rPr>
          <w:rFonts w:ascii="Arial" w:hAnsi="Arial" w:cs="Arial"/>
        </w:rPr>
        <w:t xml:space="preserve"> </w:t>
      </w:r>
      <w:r w:rsidRPr="00192E11">
        <w:rPr>
          <w:rFonts w:ascii="Arial" w:hAnsi="Arial" w:cs="Arial"/>
        </w:rPr>
        <w:t xml:space="preserve">ve </w:t>
      </w:r>
      <w:r w:rsidR="00A3733B" w:rsidRPr="00192E11">
        <w:rPr>
          <w:rFonts w:ascii="Arial" w:hAnsi="Arial" w:cs="Arial"/>
        </w:rPr>
        <w:t>věcech smlu</w:t>
      </w:r>
      <w:r w:rsidR="00E66E8C" w:rsidRPr="00192E11">
        <w:rPr>
          <w:rFonts w:ascii="Arial" w:hAnsi="Arial" w:cs="Arial"/>
        </w:rPr>
        <w:t xml:space="preserve">vních:  </w:t>
      </w:r>
      <w:r w:rsidR="00DC193F" w:rsidRPr="00192E11">
        <w:rPr>
          <w:rFonts w:ascii="Arial" w:hAnsi="Arial" w:cs="Arial"/>
        </w:rPr>
        <w:tab/>
      </w:r>
      <w:r w:rsidR="00900D38" w:rsidRPr="00900D38">
        <w:rPr>
          <w:rFonts w:ascii="Arial" w:hAnsi="Arial" w:cs="Arial"/>
        </w:rPr>
        <w:t xml:space="preserve">Jaroslav </w:t>
      </w:r>
      <w:proofErr w:type="spellStart"/>
      <w:r w:rsidR="00900D38" w:rsidRPr="00900D38">
        <w:rPr>
          <w:rFonts w:ascii="Arial" w:hAnsi="Arial" w:cs="Arial"/>
        </w:rPr>
        <w:t>Tošil</w:t>
      </w:r>
      <w:proofErr w:type="spellEnd"/>
      <w:r w:rsidR="00900D38" w:rsidRPr="00900D38">
        <w:rPr>
          <w:rFonts w:ascii="Arial" w:hAnsi="Arial" w:cs="Arial"/>
        </w:rPr>
        <w:t>, starosta</w:t>
      </w:r>
    </w:p>
    <w:p w14:paraId="3661A45A" w14:textId="687B0886" w:rsidR="003A7F86" w:rsidRPr="00192E11" w:rsidRDefault="00A926C6" w:rsidP="00900D38">
      <w:pPr>
        <w:jc w:val="both"/>
        <w:rPr>
          <w:rFonts w:ascii="Arial" w:hAnsi="Arial" w:cs="Arial"/>
        </w:rPr>
      </w:pPr>
      <w:r w:rsidRPr="00192E11">
        <w:rPr>
          <w:rFonts w:ascii="Arial" w:hAnsi="Arial" w:cs="Arial"/>
        </w:rPr>
        <w:t xml:space="preserve">zastoupeno ve </w:t>
      </w:r>
      <w:r w:rsidR="00A3733B" w:rsidRPr="00900D38">
        <w:rPr>
          <w:rFonts w:ascii="Arial" w:hAnsi="Arial" w:cs="Arial"/>
          <w:highlight w:val="green"/>
        </w:rPr>
        <w:t>věcech technických</w:t>
      </w:r>
      <w:r w:rsidR="00A3733B" w:rsidRPr="00192E11">
        <w:rPr>
          <w:rFonts w:ascii="Arial" w:hAnsi="Arial" w:cs="Arial"/>
        </w:rPr>
        <w:t xml:space="preserve">:  </w:t>
      </w:r>
      <w:r w:rsidR="00DC193F" w:rsidRPr="00192E11">
        <w:rPr>
          <w:rFonts w:ascii="Arial" w:hAnsi="Arial" w:cs="Arial"/>
        </w:rPr>
        <w:tab/>
      </w:r>
    </w:p>
    <w:p w14:paraId="1826C16A" w14:textId="77777777" w:rsidR="00A3733B" w:rsidRPr="009A375B" w:rsidRDefault="00A3733B" w:rsidP="005E5C56">
      <w:pPr>
        <w:rPr>
          <w:rFonts w:ascii="Arial" w:hAnsi="Arial" w:cs="Arial"/>
        </w:rPr>
      </w:pPr>
    </w:p>
    <w:p w14:paraId="21D6C591"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47661F25" w14:textId="77777777" w:rsidR="00A3733B" w:rsidRDefault="00A3733B" w:rsidP="005E5C56">
      <w:pPr>
        <w:rPr>
          <w:rFonts w:ascii="Arial" w:hAnsi="Arial" w:cs="Arial"/>
        </w:rPr>
      </w:pPr>
    </w:p>
    <w:p w14:paraId="214B476B" w14:textId="77777777" w:rsidR="00900D38" w:rsidRPr="009A375B" w:rsidRDefault="00900D38" w:rsidP="005E5C56">
      <w:pPr>
        <w:rPr>
          <w:rFonts w:ascii="Arial" w:hAnsi="Arial" w:cs="Arial"/>
        </w:rPr>
      </w:pPr>
    </w:p>
    <w:p w14:paraId="33C5B59E" w14:textId="77777777" w:rsidR="00A3733B" w:rsidRPr="009A375B" w:rsidRDefault="00A3733B" w:rsidP="005E5C56">
      <w:pPr>
        <w:rPr>
          <w:rFonts w:ascii="Arial" w:hAnsi="Arial" w:cs="Arial"/>
          <w:b/>
          <w:bCs/>
        </w:rPr>
      </w:pPr>
      <w:r w:rsidRPr="009A375B">
        <w:rPr>
          <w:rFonts w:ascii="Arial" w:hAnsi="Arial" w:cs="Arial"/>
          <w:b/>
          <w:bCs/>
        </w:rPr>
        <w:t>a</w:t>
      </w:r>
    </w:p>
    <w:p w14:paraId="42D54CCF" w14:textId="77777777" w:rsidR="00A3733B" w:rsidRDefault="00A3733B" w:rsidP="005E5C56">
      <w:pPr>
        <w:rPr>
          <w:rFonts w:ascii="Arial" w:hAnsi="Arial" w:cs="Arial"/>
          <w:b/>
        </w:rPr>
      </w:pPr>
    </w:p>
    <w:p w14:paraId="6DEEB9D7" w14:textId="77777777" w:rsidR="00900D38" w:rsidRPr="009A375B" w:rsidRDefault="00900D38" w:rsidP="005E5C56">
      <w:pPr>
        <w:rPr>
          <w:rFonts w:ascii="Arial" w:hAnsi="Arial" w:cs="Arial"/>
          <w:b/>
        </w:rPr>
      </w:pPr>
    </w:p>
    <w:p w14:paraId="0BF075F2" w14:textId="77777777" w:rsidR="00A3733B" w:rsidRPr="009A375B" w:rsidRDefault="00A3733B" w:rsidP="0051438E">
      <w:pPr>
        <w:pStyle w:val="Nadpis1"/>
        <w:numPr>
          <w:ilvl w:val="0"/>
          <w:numId w:val="0"/>
        </w:numPr>
        <w:rPr>
          <w:rFonts w:ascii="Arial" w:hAnsi="Arial" w:cs="Arial"/>
          <w:sz w:val="20"/>
        </w:rPr>
      </w:pPr>
      <w:r w:rsidRPr="009A375B">
        <w:rPr>
          <w:rFonts w:ascii="Arial" w:hAnsi="Arial" w:cs="Arial"/>
          <w:sz w:val="20"/>
          <w:highlight w:val="cyan"/>
        </w:rPr>
        <w:t>……………………………………………</w:t>
      </w:r>
    </w:p>
    <w:p w14:paraId="22E9891A" w14:textId="77777777" w:rsidR="00DC193F" w:rsidRPr="009A375B" w:rsidRDefault="00DC193F" w:rsidP="005E5C56">
      <w:pPr>
        <w:rPr>
          <w:rFonts w:ascii="Arial" w:hAnsi="Arial" w:cs="Arial"/>
        </w:rPr>
      </w:pPr>
      <w:r w:rsidRPr="009A375B">
        <w:rPr>
          <w:rFonts w:ascii="Arial" w:hAnsi="Arial" w:cs="Arial"/>
        </w:rPr>
        <w:t xml:space="preserve">obchodní rejstřík vedený </w:t>
      </w:r>
      <w:r w:rsidRPr="009A375B">
        <w:rPr>
          <w:rFonts w:ascii="Arial" w:hAnsi="Arial" w:cs="Arial"/>
          <w:highlight w:val="cyan"/>
        </w:rPr>
        <w:t>………..</w:t>
      </w:r>
      <w:r w:rsidRPr="009A375B">
        <w:rPr>
          <w:rFonts w:ascii="Arial" w:hAnsi="Arial" w:cs="Arial"/>
        </w:rPr>
        <w:t xml:space="preserve"> soudem v </w:t>
      </w:r>
      <w:r w:rsidRPr="009A375B">
        <w:rPr>
          <w:rFonts w:ascii="Arial" w:hAnsi="Arial" w:cs="Arial"/>
          <w:highlight w:val="cyan"/>
        </w:rPr>
        <w:t>….…….</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Pr="009A375B">
        <w:rPr>
          <w:rFonts w:ascii="Arial" w:hAnsi="Arial" w:cs="Arial"/>
          <w:highlight w:val="cyan"/>
        </w:rPr>
        <w:t>…</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743D6928" w14:textId="7777777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A3733B" w:rsidRPr="009A375B">
        <w:rPr>
          <w:rFonts w:ascii="Arial" w:hAnsi="Arial" w:cs="Arial"/>
          <w:highlight w:val="cyan"/>
        </w:rPr>
        <w:t>………………………………….</w:t>
      </w:r>
    </w:p>
    <w:p w14:paraId="72F82501"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Pr="009A375B">
        <w:rPr>
          <w:rFonts w:ascii="Arial" w:hAnsi="Arial" w:cs="Arial"/>
          <w:highlight w:val="cyan"/>
        </w:rPr>
        <w:t>…………………………………………</w:t>
      </w:r>
    </w:p>
    <w:p w14:paraId="34B092C5" w14:textId="77777777"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Pr="009A375B">
        <w:rPr>
          <w:rFonts w:ascii="Arial" w:hAnsi="Arial" w:cs="Arial"/>
          <w:highlight w:val="cyan"/>
        </w:rPr>
        <w:t>……………………………………….</w:t>
      </w:r>
    </w:p>
    <w:p w14:paraId="74FB6FB2" w14:textId="77777777"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w:t>
      </w:r>
      <w:proofErr w:type="spellStart"/>
      <w:r w:rsidRPr="009A375B">
        <w:rPr>
          <w:rFonts w:ascii="Arial" w:hAnsi="Arial" w:cs="Arial"/>
        </w:rPr>
        <w:t>č.ú</w:t>
      </w:r>
      <w:proofErr w:type="spellEnd"/>
      <w:r w:rsidRPr="009A375B">
        <w:rPr>
          <w:rFonts w:ascii="Arial" w:hAnsi="Arial" w:cs="Arial"/>
        </w:rPr>
        <w:t xml:space="preserve">.: </w:t>
      </w:r>
      <w:r w:rsidRPr="009A375B">
        <w:rPr>
          <w:rFonts w:ascii="Arial" w:hAnsi="Arial" w:cs="Arial"/>
          <w:highlight w:val="cyan"/>
        </w:rPr>
        <w:t>…………………………</w:t>
      </w:r>
      <w:r w:rsidRPr="009A375B">
        <w:rPr>
          <w:rFonts w:ascii="Arial" w:hAnsi="Arial" w:cs="Arial"/>
        </w:rPr>
        <w:t xml:space="preserve"> vedený u </w:t>
      </w:r>
      <w:r w:rsidRPr="009A375B">
        <w:rPr>
          <w:rFonts w:ascii="Arial" w:hAnsi="Arial" w:cs="Arial"/>
          <w:highlight w:val="cyan"/>
        </w:rPr>
        <w:t>…………………….</w:t>
      </w:r>
      <w:r w:rsidR="008024BF" w:rsidRPr="009A375B">
        <w:rPr>
          <w:rFonts w:ascii="Arial" w:hAnsi="Arial" w:cs="Arial"/>
        </w:rPr>
        <w:t xml:space="preserve">, pobočka </w:t>
      </w:r>
      <w:r w:rsidR="008024BF" w:rsidRPr="009A375B">
        <w:rPr>
          <w:rFonts w:ascii="Arial" w:hAnsi="Arial" w:cs="Arial"/>
          <w:highlight w:val="cyan"/>
        </w:rPr>
        <w:t>……………………</w:t>
      </w:r>
    </w:p>
    <w:p w14:paraId="6CF90196" w14:textId="77777777"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smluvních:  </w:t>
      </w:r>
      <w:r w:rsidR="00DC193F" w:rsidRPr="009A375B">
        <w:rPr>
          <w:rFonts w:ascii="Arial" w:hAnsi="Arial" w:cs="Arial"/>
        </w:rPr>
        <w:tab/>
      </w:r>
      <w:r w:rsidR="00A3733B" w:rsidRPr="009A375B">
        <w:rPr>
          <w:rFonts w:ascii="Arial" w:hAnsi="Arial" w:cs="Arial"/>
          <w:highlight w:val="cyan"/>
        </w:rPr>
        <w:t>……………………………………</w:t>
      </w:r>
    </w:p>
    <w:p w14:paraId="27BED659" w14:textId="77777777"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highlight w:val="cyan"/>
        </w:rPr>
        <w:t>…………………………………..</w:t>
      </w:r>
    </w:p>
    <w:p w14:paraId="5F31DBBD" w14:textId="77777777" w:rsidR="00A3733B" w:rsidRPr="009A375B" w:rsidRDefault="00A3733B" w:rsidP="005E5C56">
      <w:pPr>
        <w:rPr>
          <w:rFonts w:ascii="Arial" w:hAnsi="Arial" w:cs="Arial"/>
        </w:rPr>
      </w:pPr>
    </w:p>
    <w:p w14:paraId="16C7BF79"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08094852" w14:textId="77777777" w:rsidR="00A3733B" w:rsidRPr="009A375B" w:rsidRDefault="00A3733B" w:rsidP="005E5C56">
      <w:pPr>
        <w:pStyle w:val="BodyText21"/>
        <w:widowControl/>
        <w:rPr>
          <w:rFonts w:ascii="Arial" w:hAnsi="Arial" w:cs="Arial"/>
          <w:sz w:val="20"/>
        </w:rPr>
      </w:pPr>
    </w:p>
    <w:p w14:paraId="6AA86CCE" w14:textId="77777777" w:rsidR="00900D38" w:rsidRDefault="00900D38" w:rsidP="00743F24">
      <w:pPr>
        <w:jc w:val="both"/>
        <w:rPr>
          <w:rFonts w:ascii="Arial" w:hAnsi="Arial" w:cs="Arial"/>
        </w:rPr>
      </w:pPr>
    </w:p>
    <w:p w14:paraId="67283094" w14:textId="30BD566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252178C2" w14:textId="77777777" w:rsidR="00A3733B" w:rsidRPr="009A375B" w:rsidRDefault="00A3733B" w:rsidP="005E5C56">
      <w:pPr>
        <w:jc w:val="both"/>
        <w:rPr>
          <w:rFonts w:ascii="Arial" w:hAnsi="Arial" w:cs="Arial"/>
        </w:rPr>
      </w:pPr>
    </w:p>
    <w:p w14:paraId="4405E209" w14:textId="77777777" w:rsidR="00900D38" w:rsidRDefault="00900D38" w:rsidP="00900D38">
      <w:pPr>
        <w:pStyle w:val="BodyText21"/>
        <w:rPr>
          <w:rFonts w:ascii="Arial" w:hAnsi="Arial" w:cs="Arial"/>
          <w:sz w:val="20"/>
          <w:szCs w:val="16"/>
        </w:rPr>
      </w:pPr>
    </w:p>
    <w:p w14:paraId="39F094F9" w14:textId="361A7AC5" w:rsidR="00900D38" w:rsidRPr="00900D38" w:rsidRDefault="00900D38" w:rsidP="00900D38">
      <w:pPr>
        <w:pStyle w:val="BodyText21"/>
        <w:rPr>
          <w:rFonts w:ascii="Arial" w:hAnsi="Arial" w:cs="Arial"/>
          <w:sz w:val="20"/>
          <w:szCs w:val="16"/>
        </w:rPr>
      </w:pPr>
      <w:r w:rsidRPr="00900D38">
        <w:rPr>
          <w:rFonts w:ascii="Arial" w:hAnsi="Arial" w:cs="Arial"/>
          <w:sz w:val="20"/>
          <w:szCs w:val="16"/>
        </w:rPr>
        <w:t>uzavírají na základě výsledku zadávacího řízení na veřejnou zakázku „</w:t>
      </w:r>
      <w:r w:rsidR="000C26B4">
        <w:rPr>
          <w:rFonts w:ascii="Microsoft Sans Serif" w:hAnsi="Microsoft Sans Serif" w:cs="Microsoft Sans Serif"/>
          <w:b/>
          <w:bCs/>
          <w:color w:val="000000" w:themeColor="text1"/>
          <w:sz w:val="20"/>
        </w:rPr>
        <w:t>REVITALIZACE DĚTSKÉHO HŘIŠTĚ U LIPOVÉ ALEJE - DUBEČ</w:t>
      </w:r>
      <w:r w:rsidRPr="00900D38">
        <w:rPr>
          <w:rFonts w:ascii="Arial" w:hAnsi="Arial" w:cs="Arial"/>
          <w:b/>
          <w:sz w:val="20"/>
          <w:szCs w:val="16"/>
        </w:rPr>
        <w:t xml:space="preserve">“ </w:t>
      </w:r>
      <w:r w:rsidRPr="00900D38">
        <w:rPr>
          <w:rFonts w:ascii="Arial" w:hAnsi="Arial" w:cs="Arial"/>
          <w:bCs/>
          <w:sz w:val="20"/>
          <w:szCs w:val="16"/>
        </w:rPr>
        <w:t>(dále jen „veřejná zakázka“),</w:t>
      </w:r>
      <w:r w:rsidRPr="00900D38">
        <w:rPr>
          <w:rFonts w:ascii="Arial" w:hAnsi="Arial" w:cs="Arial"/>
          <w:sz w:val="20"/>
          <w:szCs w:val="16"/>
        </w:rPr>
        <w:t xml:space="preserve"> smlouvu následujícího znění:</w:t>
      </w:r>
    </w:p>
    <w:p w14:paraId="143FA867"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692C32D5" w14:textId="77777777" w:rsidR="00A3733B" w:rsidRPr="009A375B" w:rsidRDefault="00A3733B" w:rsidP="005E5C56">
      <w:pPr>
        <w:rPr>
          <w:rFonts w:ascii="Arial" w:hAnsi="Arial" w:cs="Arial"/>
        </w:rPr>
      </w:pPr>
    </w:p>
    <w:p w14:paraId="5FA71727"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28302416" w14:textId="77777777" w:rsidR="00A3733B" w:rsidRPr="009A375B" w:rsidRDefault="00A3733B" w:rsidP="005E5C56">
      <w:pPr>
        <w:jc w:val="both"/>
        <w:rPr>
          <w:rFonts w:ascii="Arial" w:hAnsi="Arial" w:cs="Arial"/>
        </w:rPr>
      </w:pPr>
    </w:p>
    <w:p w14:paraId="59E52F91"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485EA3C5" w14:textId="77777777" w:rsidR="00655636" w:rsidRDefault="00655636" w:rsidP="00655636">
      <w:pPr>
        <w:pStyle w:val="Odstavecseseznamem"/>
        <w:rPr>
          <w:rFonts w:ascii="Arial" w:hAnsi="Arial" w:cs="Arial"/>
        </w:rPr>
      </w:pPr>
    </w:p>
    <w:p w14:paraId="71BD8B17" w14:textId="77777777" w:rsidR="00C63F97" w:rsidRPr="009A375B" w:rsidRDefault="00C63F97" w:rsidP="00655636">
      <w:pPr>
        <w:pStyle w:val="Odstavecseseznamem"/>
        <w:rPr>
          <w:rFonts w:ascii="Arial" w:hAnsi="Arial" w:cs="Arial"/>
        </w:rPr>
      </w:pPr>
    </w:p>
    <w:p w14:paraId="0F8DD8FC"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4FC9F71D" w14:textId="77777777" w:rsidR="00A3733B" w:rsidRPr="009A375B" w:rsidRDefault="00A3733B" w:rsidP="00F8445C">
      <w:pPr>
        <w:jc w:val="both"/>
        <w:rPr>
          <w:rFonts w:ascii="Arial" w:hAnsi="Arial" w:cs="Arial"/>
        </w:rPr>
      </w:pPr>
    </w:p>
    <w:p w14:paraId="1219FCE3" w14:textId="0CD8184D" w:rsidR="00C166E6" w:rsidRDefault="00A3733B" w:rsidP="00AE61B7">
      <w:pPr>
        <w:numPr>
          <w:ilvl w:val="1"/>
          <w:numId w:val="28"/>
        </w:numPr>
        <w:jc w:val="both"/>
        <w:rPr>
          <w:rFonts w:ascii="Arial" w:hAnsi="Arial" w:cs="Arial"/>
        </w:rPr>
      </w:pPr>
      <w:r w:rsidRPr="00DB00BF">
        <w:rPr>
          <w:rFonts w:ascii="Arial" w:hAnsi="Arial" w:cs="Arial"/>
        </w:rPr>
        <w:t>Předmětem díla dle této smlouvy</w:t>
      </w:r>
      <w:r w:rsidR="00711583" w:rsidRPr="00DB00BF">
        <w:rPr>
          <w:rFonts w:ascii="Arial" w:hAnsi="Arial" w:cs="Arial"/>
        </w:rPr>
        <w:t xml:space="preserve"> je </w:t>
      </w:r>
      <w:r w:rsidR="00AF767E" w:rsidRPr="00DB00BF">
        <w:rPr>
          <w:rFonts w:ascii="Arial" w:hAnsi="Arial" w:cs="Arial"/>
          <w:color w:val="000000" w:themeColor="text1"/>
        </w:rPr>
        <w:t xml:space="preserve">provedení a obstarání veškerých prací </w:t>
      </w:r>
      <w:r w:rsidR="00240BD1" w:rsidRPr="00DB00BF">
        <w:rPr>
          <w:rFonts w:ascii="Arial" w:hAnsi="Arial" w:cs="Arial"/>
        </w:rPr>
        <w:t xml:space="preserve">nutných k </w:t>
      </w:r>
      <w:r w:rsidR="00900D38" w:rsidRPr="00900D38">
        <w:rPr>
          <w:rFonts w:ascii="Arial" w:hAnsi="Arial" w:cs="Arial"/>
        </w:rPr>
        <w:t>obnov</w:t>
      </w:r>
      <w:r w:rsidR="00900D38">
        <w:rPr>
          <w:rFonts w:ascii="Arial" w:hAnsi="Arial" w:cs="Arial"/>
        </w:rPr>
        <w:t>ě</w:t>
      </w:r>
      <w:r w:rsidR="00900D38" w:rsidRPr="00900D38">
        <w:rPr>
          <w:rFonts w:ascii="Arial" w:hAnsi="Arial" w:cs="Arial"/>
        </w:rPr>
        <w:t xml:space="preserve"> a vylepšení stávajícího dětského hřiště v městské části Praha - Dubeč</w:t>
      </w:r>
      <w:r w:rsidR="003F1712" w:rsidRPr="00DB00BF">
        <w:rPr>
          <w:rFonts w:ascii="Arial" w:hAnsi="Arial" w:cs="Arial"/>
        </w:rPr>
        <w:t>, a to v rozsahu specifikovaném ZD, jejíž součástí je i projektová dokumentace</w:t>
      </w:r>
      <w:r w:rsidR="00900D38">
        <w:rPr>
          <w:rFonts w:ascii="Arial" w:hAnsi="Arial" w:cs="Arial"/>
        </w:rPr>
        <w:t xml:space="preserve">, kterou </w:t>
      </w:r>
      <w:r w:rsidR="00A47CEB" w:rsidRPr="00DB00BF">
        <w:rPr>
          <w:rFonts w:ascii="Arial" w:hAnsi="Arial" w:cs="Arial"/>
        </w:rPr>
        <w:t>zpracoval</w:t>
      </w:r>
      <w:r w:rsidR="00D70277" w:rsidRPr="00DB00BF">
        <w:rPr>
          <w:rFonts w:ascii="Arial" w:hAnsi="Arial" w:cs="Arial"/>
        </w:rPr>
        <w:t>a</w:t>
      </w:r>
      <w:r w:rsidR="0070288E">
        <w:rPr>
          <w:rFonts w:ascii="Arial" w:hAnsi="Arial" w:cs="Arial"/>
        </w:rPr>
        <w:t xml:space="preserve"> společnost </w:t>
      </w:r>
      <w:r w:rsidR="00900D38" w:rsidRPr="00900D38">
        <w:rPr>
          <w:rFonts w:ascii="Arial" w:hAnsi="Arial" w:cs="Arial"/>
          <w:b/>
          <w:bCs/>
          <w:color w:val="333333"/>
          <w:lang w:eastAsia="cs-CZ"/>
        </w:rPr>
        <w:t>ERPLAN s.r.o.,</w:t>
      </w:r>
      <w:r w:rsidR="00900D38" w:rsidRPr="00900D38">
        <w:rPr>
          <w:rFonts w:ascii="Arial" w:hAnsi="Arial" w:cs="Arial"/>
          <w:color w:val="333333"/>
          <w:lang w:eastAsia="cs-CZ"/>
        </w:rPr>
        <w:t xml:space="preserve"> IČO: 08082308</w:t>
      </w:r>
      <w:r w:rsidR="004C5AF9" w:rsidRPr="00CB5893">
        <w:rPr>
          <w:rFonts w:ascii="Arial" w:hAnsi="Arial" w:cs="Arial"/>
        </w:rPr>
        <w:t>.</w:t>
      </w:r>
      <w:r w:rsidR="00922EC5" w:rsidRPr="00CB5893">
        <w:rPr>
          <w:rFonts w:ascii="Arial" w:hAnsi="Arial" w:cs="Arial"/>
        </w:rPr>
        <w:t xml:space="preserve"> </w:t>
      </w:r>
      <w:r w:rsidRPr="00CB5893">
        <w:rPr>
          <w:rFonts w:ascii="Arial" w:hAnsi="Arial" w:cs="Arial"/>
        </w:rPr>
        <w:t>Podkladem</w:t>
      </w:r>
      <w:r w:rsidRPr="00DB00BF">
        <w:rPr>
          <w:rFonts w:ascii="Arial" w:hAnsi="Arial" w:cs="Arial"/>
        </w:rPr>
        <w:t xml:space="preserve"> pro uzavření smlouvy je nabídka zhotovitele ze dne </w:t>
      </w:r>
      <w:r w:rsidRPr="00DB00BF">
        <w:rPr>
          <w:rFonts w:ascii="Arial" w:hAnsi="Arial" w:cs="Arial"/>
          <w:highlight w:val="cyan"/>
        </w:rPr>
        <w:t>……………</w:t>
      </w:r>
      <w:r w:rsidRPr="00DB00BF">
        <w:rPr>
          <w:rFonts w:ascii="Arial" w:hAnsi="Arial" w:cs="Arial"/>
        </w:rPr>
        <w:t xml:space="preserve"> (</w:t>
      </w:r>
      <w:r w:rsidR="00D2621B" w:rsidRPr="00DB00BF">
        <w:rPr>
          <w:rFonts w:ascii="Arial" w:hAnsi="Arial" w:cs="Arial"/>
        </w:rPr>
        <w:t xml:space="preserve">která je doložena u objednatele jako externí </w:t>
      </w:r>
      <w:r w:rsidRPr="00DB00BF">
        <w:rPr>
          <w:rFonts w:ascii="Arial" w:hAnsi="Arial" w:cs="Arial"/>
        </w:rPr>
        <w:t>příloha smlouvy). Předmět díla je blíže specifikován zadávací dokumentací pro veřejnou zakázku</w:t>
      </w:r>
      <w:r w:rsidR="0014485C" w:rsidRPr="00DB00BF">
        <w:rPr>
          <w:rFonts w:ascii="Arial" w:hAnsi="Arial" w:cs="Arial"/>
        </w:rPr>
        <w:t xml:space="preserve"> </w:t>
      </w:r>
      <w:r w:rsidR="00D2621B" w:rsidRPr="00DB00BF">
        <w:rPr>
          <w:rFonts w:ascii="Arial" w:hAnsi="Arial" w:cs="Arial"/>
        </w:rPr>
        <w:t>(která je doložena u objednatele jako externí příloha smlouvy</w:t>
      </w:r>
      <w:r w:rsidR="00190814" w:rsidRPr="00DB00BF">
        <w:rPr>
          <w:rFonts w:ascii="Arial" w:hAnsi="Arial" w:cs="Arial"/>
        </w:rPr>
        <w:t xml:space="preserve">) </w:t>
      </w:r>
      <w:r w:rsidR="001C55AC" w:rsidRPr="00DB00BF">
        <w:rPr>
          <w:rFonts w:ascii="Arial" w:hAnsi="Arial" w:cs="Arial"/>
        </w:rPr>
        <w:t xml:space="preserve">a projektovou dokumentací </w:t>
      </w:r>
      <w:r w:rsidR="00190814" w:rsidRPr="00DB00BF">
        <w:rPr>
          <w:rFonts w:ascii="Arial" w:hAnsi="Arial" w:cs="Arial"/>
        </w:rPr>
        <w:t>pro provádění stavby</w:t>
      </w:r>
      <w:r w:rsidR="007F3810" w:rsidRPr="00DB00BF">
        <w:rPr>
          <w:rFonts w:ascii="Arial" w:hAnsi="Arial" w:cs="Arial"/>
        </w:rPr>
        <w:t>,</w:t>
      </w:r>
      <w:r w:rsidR="00AF767E" w:rsidRPr="00DB00BF">
        <w:rPr>
          <w:rFonts w:ascii="Arial" w:hAnsi="Arial" w:cs="Arial"/>
        </w:rPr>
        <w:t xml:space="preserve"> </w:t>
      </w:r>
      <w:r w:rsidR="00190814" w:rsidRPr="00DB00BF">
        <w:rPr>
          <w:rFonts w:ascii="Arial" w:hAnsi="Arial" w:cs="Arial"/>
        </w:rPr>
        <w:t>která je součástí zadávací dokumentace</w:t>
      </w:r>
      <w:r w:rsidRPr="00DB00BF">
        <w:rPr>
          <w:rFonts w:ascii="Arial" w:hAnsi="Arial" w:cs="Arial"/>
        </w:rPr>
        <w:t>. Zadávací dokumentace pro veřejnou zakázku tvoří nedílnou součást této smlouvy a byl</w:t>
      </w:r>
      <w:r w:rsidR="00190814" w:rsidRPr="00DB00BF">
        <w:rPr>
          <w:rFonts w:ascii="Arial" w:hAnsi="Arial" w:cs="Arial"/>
        </w:rPr>
        <w:t>a zhotoviteli předána</w:t>
      </w:r>
      <w:r w:rsidRPr="00DB00BF">
        <w:rPr>
          <w:rFonts w:ascii="Arial" w:hAnsi="Arial" w:cs="Arial"/>
        </w:rPr>
        <w:t xml:space="preserve"> jako podklad pro stanovení ceny díla</w:t>
      </w:r>
      <w:r w:rsidR="008024BF" w:rsidRPr="00DB00BF">
        <w:rPr>
          <w:rFonts w:ascii="Arial" w:hAnsi="Arial" w:cs="Arial"/>
        </w:rPr>
        <w:t xml:space="preserve"> před podpisem této smlouvy</w:t>
      </w:r>
      <w:r w:rsidRPr="00DB00BF">
        <w:rPr>
          <w:rFonts w:ascii="Arial" w:hAnsi="Arial" w:cs="Arial"/>
        </w:rPr>
        <w:t xml:space="preserve">, což zhotovitel </w:t>
      </w:r>
      <w:r w:rsidR="00C166E6" w:rsidRPr="00DB00BF">
        <w:rPr>
          <w:rFonts w:ascii="Arial" w:hAnsi="Arial" w:cs="Arial"/>
        </w:rPr>
        <w:t>podpisem této smlouvy stvrzuje.</w:t>
      </w:r>
      <w:r w:rsidR="00D57857" w:rsidRPr="00DB00BF">
        <w:rPr>
          <w:rFonts w:ascii="Arial" w:hAnsi="Arial" w:cs="Arial"/>
        </w:rPr>
        <w:t xml:space="preserve"> Za správnost a</w:t>
      </w:r>
      <w:r w:rsidR="002106A5" w:rsidRPr="00DB00BF">
        <w:rPr>
          <w:rFonts w:ascii="Arial" w:hAnsi="Arial" w:cs="Arial"/>
        </w:rPr>
        <w:t> </w:t>
      </w:r>
      <w:r w:rsidR="00D57857" w:rsidRPr="00DB00BF">
        <w:rPr>
          <w:rFonts w:ascii="Arial" w:hAnsi="Arial" w:cs="Arial"/>
        </w:rPr>
        <w:t>úplnost předané projektové dokumentace a soupis</w:t>
      </w:r>
      <w:r w:rsidR="002106A5" w:rsidRPr="00DB00BF">
        <w:rPr>
          <w:rFonts w:ascii="Arial" w:hAnsi="Arial" w:cs="Arial"/>
        </w:rPr>
        <w:t>u</w:t>
      </w:r>
      <w:r w:rsidR="00D57857" w:rsidRPr="00DB00BF">
        <w:rPr>
          <w:rFonts w:ascii="Arial" w:hAnsi="Arial" w:cs="Arial"/>
        </w:rPr>
        <w:t xml:space="preserve"> stavebních prací, dodávek a služeb s výkazem výměr odpovídá výhradně objednatel.</w:t>
      </w:r>
    </w:p>
    <w:p w14:paraId="38D0DA62" w14:textId="77777777" w:rsidR="00BC7485" w:rsidRDefault="00BC7485" w:rsidP="00BC7485">
      <w:pPr>
        <w:ind w:left="705"/>
        <w:jc w:val="both"/>
        <w:rPr>
          <w:rFonts w:ascii="Arial" w:hAnsi="Arial" w:cs="Arial"/>
        </w:rPr>
      </w:pPr>
    </w:p>
    <w:p w14:paraId="79A19AEA" w14:textId="5B966223" w:rsidR="00BC7485" w:rsidRDefault="00BC7485" w:rsidP="00BC7485">
      <w:pPr>
        <w:ind w:left="705"/>
        <w:jc w:val="both"/>
        <w:rPr>
          <w:rFonts w:ascii="Arial" w:hAnsi="Arial" w:cs="Arial"/>
        </w:rPr>
      </w:pPr>
      <w:r>
        <w:rPr>
          <w:rFonts w:ascii="Arial" w:hAnsi="Arial" w:cs="Arial"/>
        </w:rPr>
        <w:t>Dílo zahrnuje zejména, nikoli však výlučně:</w:t>
      </w:r>
    </w:p>
    <w:p w14:paraId="2CF9CB89" w14:textId="77777777" w:rsidR="00BC7485" w:rsidRDefault="00BC7485" w:rsidP="00BC7485">
      <w:pPr>
        <w:ind w:left="705"/>
        <w:jc w:val="both"/>
        <w:rPr>
          <w:rFonts w:ascii="Arial" w:hAnsi="Arial" w:cs="Arial"/>
        </w:rPr>
      </w:pPr>
    </w:p>
    <w:p w14:paraId="4AFA0728" w14:textId="77777777" w:rsidR="00BC7485" w:rsidRPr="00BC7485" w:rsidRDefault="00BC7485" w:rsidP="00AE61B7">
      <w:pPr>
        <w:numPr>
          <w:ilvl w:val="0"/>
          <w:numId w:val="44"/>
        </w:numPr>
        <w:jc w:val="both"/>
        <w:rPr>
          <w:rFonts w:ascii="Arial" w:hAnsi="Arial" w:cs="Arial"/>
          <w:b/>
          <w:bCs/>
        </w:rPr>
      </w:pPr>
      <w:r w:rsidRPr="00BC7485">
        <w:rPr>
          <w:rFonts w:ascii="Arial" w:hAnsi="Arial" w:cs="Arial"/>
          <w:b/>
          <w:bCs/>
        </w:rPr>
        <w:t>Stavební práce</w:t>
      </w:r>
    </w:p>
    <w:p w14:paraId="0A96D87E" w14:textId="77777777" w:rsidR="00BC7485" w:rsidRPr="00BC7485" w:rsidRDefault="00BC7485" w:rsidP="00AE61B7">
      <w:pPr>
        <w:numPr>
          <w:ilvl w:val="0"/>
          <w:numId w:val="44"/>
        </w:numPr>
        <w:jc w:val="both"/>
        <w:rPr>
          <w:rFonts w:ascii="Arial" w:hAnsi="Arial" w:cs="Arial"/>
          <w:b/>
          <w:bCs/>
        </w:rPr>
      </w:pPr>
      <w:r w:rsidRPr="00BC7485">
        <w:rPr>
          <w:rFonts w:ascii="Arial" w:hAnsi="Arial" w:cs="Arial"/>
          <w:b/>
          <w:bCs/>
        </w:rPr>
        <w:t>Dodávky herních prvků</w:t>
      </w:r>
    </w:p>
    <w:p w14:paraId="0A0752C8" w14:textId="77777777" w:rsidR="00C166E6" w:rsidRPr="009A375B" w:rsidRDefault="00C166E6" w:rsidP="00C166E6">
      <w:pPr>
        <w:jc w:val="both"/>
        <w:rPr>
          <w:rFonts w:ascii="Arial" w:hAnsi="Arial" w:cs="Arial"/>
        </w:rPr>
      </w:pPr>
    </w:p>
    <w:p w14:paraId="55FF6C9D" w14:textId="4DD4A52F" w:rsidR="00A3733B" w:rsidRPr="009A375B" w:rsidRDefault="007F3810" w:rsidP="00AE61B7">
      <w:pPr>
        <w:numPr>
          <w:ilvl w:val="1"/>
          <w:numId w:val="28"/>
        </w:numPr>
        <w:jc w:val="both"/>
        <w:rPr>
          <w:rFonts w:ascii="Arial" w:hAnsi="Arial" w:cs="Arial"/>
        </w:rPr>
      </w:pPr>
      <w:r w:rsidRPr="009A375B">
        <w:rPr>
          <w:rFonts w:ascii="Arial" w:hAnsi="Arial" w:cs="Arial"/>
        </w:rPr>
        <w:t>P</w:t>
      </w:r>
      <w:r w:rsidR="00A3733B" w:rsidRPr="009A375B">
        <w:rPr>
          <w:rFonts w:ascii="Arial" w:hAnsi="Arial" w:cs="Arial"/>
        </w:rPr>
        <w:t xml:space="preserve">ředmětem </w:t>
      </w:r>
      <w:r w:rsidR="00A3733B" w:rsidRPr="003E01DA">
        <w:rPr>
          <w:rFonts w:ascii="Arial" w:hAnsi="Arial" w:cs="Arial"/>
        </w:rPr>
        <w:t xml:space="preserve">díla je provedení všech </w:t>
      </w:r>
      <w:r w:rsidRPr="003E01DA">
        <w:rPr>
          <w:rFonts w:ascii="Arial" w:hAnsi="Arial" w:cs="Arial"/>
        </w:rPr>
        <w:t>prací, činností</w:t>
      </w:r>
      <w:r w:rsidR="00A3733B" w:rsidRPr="003E01DA">
        <w:rPr>
          <w:rFonts w:ascii="Arial" w:hAnsi="Arial" w:cs="Arial"/>
        </w:rPr>
        <w:t xml:space="preserve"> a dodávek obsažených v</w:t>
      </w:r>
      <w:r w:rsidR="008024BF" w:rsidRPr="003E01DA">
        <w:rPr>
          <w:rFonts w:ascii="Arial" w:hAnsi="Arial" w:cs="Arial"/>
        </w:rPr>
        <w:t xml:space="preserve"> zadávací dokumentaci včetně </w:t>
      </w:r>
      <w:r w:rsidR="00240BD1" w:rsidRPr="003E01DA">
        <w:rPr>
          <w:rFonts w:ascii="Arial" w:hAnsi="Arial" w:cs="Arial"/>
        </w:rPr>
        <w:t>PD</w:t>
      </w:r>
      <w:r w:rsidR="00711583" w:rsidRPr="003E01DA">
        <w:rPr>
          <w:rFonts w:ascii="Arial" w:hAnsi="Arial" w:cs="Arial"/>
        </w:rPr>
        <w:t xml:space="preserve">, </w:t>
      </w:r>
      <w:r w:rsidR="00394D49" w:rsidRPr="003E01DA">
        <w:rPr>
          <w:rFonts w:ascii="Arial" w:hAnsi="Arial" w:cs="Arial"/>
        </w:rPr>
        <w:t>soupis</w:t>
      </w:r>
      <w:r w:rsidR="008024BF" w:rsidRPr="003E01DA">
        <w:rPr>
          <w:rFonts w:ascii="Arial" w:hAnsi="Arial" w:cs="Arial"/>
        </w:rPr>
        <w:t>ů</w:t>
      </w:r>
      <w:r w:rsidR="00EA29F3" w:rsidRPr="003E01DA">
        <w:rPr>
          <w:rFonts w:ascii="Arial" w:hAnsi="Arial" w:cs="Arial"/>
        </w:rPr>
        <w:t xml:space="preserve"> stavebních prací, dodávek a služeb s výkazem výměr</w:t>
      </w:r>
      <w:r w:rsidR="00A3733B" w:rsidRPr="003E01DA">
        <w:rPr>
          <w:rFonts w:ascii="Arial" w:hAnsi="Arial" w:cs="Arial"/>
        </w:rPr>
        <w:t xml:space="preserve"> </w:t>
      </w:r>
      <w:r w:rsidR="0070262D" w:rsidRPr="003E01DA">
        <w:rPr>
          <w:rFonts w:ascii="Arial" w:hAnsi="Arial" w:cs="Arial"/>
        </w:rPr>
        <w:t>na akci</w:t>
      </w:r>
      <w:r w:rsidR="00187185" w:rsidRPr="003E01DA">
        <w:rPr>
          <w:rFonts w:ascii="Arial" w:hAnsi="Arial" w:cs="Arial"/>
        </w:rPr>
        <w:t xml:space="preserve"> </w:t>
      </w:r>
      <w:r w:rsidR="00AF767E" w:rsidRPr="003E01DA">
        <w:rPr>
          <w:rFonts w:ascii="Arial" w:hAnsi="Arial" w:cs="Arial"/>
        </w:rPr>
        <w:t xml:space="preserve">stavby </w:t>
      </w:r>
      <w:r w:rsidR="00240BD1" w:rsidRPr="003E01DA">
        <w:rPr>
          <w:rFonts w:ascii="Arial" w:hAnsi="Arial" w:cs="Arial"/>
        </w:rPr>
        <w:t xml:space="preserve">s názvem </w:t>
      </w:r>
      <w:r w:rsidR="00423F4A">
        <w:rPr>
          <w:rFonts w:ascii="Arial" w:hAnsi="Arial" w:cs="Arial"/>
        </w:rPr>
        <w:t>„</w:t>
      </w:r>
      <w:r w:rsidR="00900D38" w:rsidRPr="00900D38">
        <w:rPr>
          <w:rFonts w:ascii="Arial" w:hAnsi="Arial" w:cs="Arial"/>
          <w:b/>
        </w:rPr>
        <w:t xml:space="preserve">Revitalizace </w:t>
      </w:r>
      <w:r w:rsidR="007D2882">
        <w:rPr>
          <w:rFonts w:ascii="Arial" w:hAnsi="Arial" w:cs="Arial"/>
          <w:b/>
        </w:rPr>
        <w:t>dětského hřiště U lipové aleje - Dubeč</w:t>
      </w:r>
      <w:r w:rsidR="003E01DA" w:rsidRPr="003E01DA">
        <w:rPr>
          <w:rFonts w:ascii="Arial" w:hAnsi="Arial" w:cs="Arial"/>
        </w:rPr>
        <w:t>“</w:t>
      </w:r>
      <w:r w:rsidR="003E01DA">
        <w:rPr>
          <w:rFonts w:ascii="Arial" w:hAnsi="Arial" w:cs="Arial"/>
        </w:rPr>
        <w:t xml:space="preserve">. </w:t>
      </w:r>
      <w:r w:rsidR="00A3733B" w:rsidRPr="003E01DA">
        <w:rPr>
          <w:rFonts w:ascii="Arial" w:hAnsi="Arial" w:cs="Arial"/>
        </w:rPr>
        <w:t xml:space="preserve">Předmětem </w:t>
      </w:r>
      <w:r w:rsidR="0048496E" w:rsidRPr="003E01DA">
        <w:rPr>
          <w:rFonts w:ascii="Arial" w:hAnsi="Arial" w:cs="Arial"/>
        </w:rPr>
        <w:t>plnění</w:t>
      </w:r>
      <w:r w:rsidR="00A3733B" w:rsidRPr="003E01DA">
        <w:rPr>
          <w:rFonts w:ascii="Arial" w:hAnsi="Arial" w:cs="Arial"/>
        </w:rPr>
        <w:t xml:space="preserve"> jsou rovněž </w:t>
      </w:r>
      <w:r w:rsidR="0048496E" w:rsidRPr="003E01DA">
        <w:rPr>
          <w:rFonts w:ascii="Arial" w:hAnsi="Arial" w:cs="Arial"/>
        </w:rPr>
        <w:t xml:space="preserve">náklady na </w:t>
      </w:r>
      <w:r w:rsidR="00A3733B" w:rsidRPr="003E01DA">
        <w:rPr>
          <w:rFonts w:ascii="Arial" w:hAnsi="Arial" w:cs="Arial"/>
        </w:rPr>
        <w:t>činnosti, práce a</w:t>
      </w:r>
      <w:r w:rsidR="002106A5" w:rsidRPr="003E01DA">
        <w:rPr>
          <w:rFonts w:ascii="Arial" w:hAnsi="Arial" w:cs="Arial"/>
        </w:rPr>
        <w:t> </w:t>
      </w:r>
      <w:r w:rsidR="00A3733B" w:rsidRPr="003E01DA">
        <w:rPr>
          <w:rFonts w:ascii="Arial" w:hAnsi="Arial" w:cs="Arial"/>
        </w:rPr>
        <w:t>dodávky, které nejsou v dok</w:t>
      </w:r>
      <w:r w:rsidR="00711583" w:rsidRPr="003E01DA">
        <w:rPr>
          <w:rFonts w:ascii="Arial" w:hAnsi="Arial" w:cs="Arial"/>
        </w:rPr>
        <w:t>umentech</w:t>
      </w:r>
      <w:r w:rsidR="00A3733B" w:rsidRPr="003E01DA">
        <w:rPr>
          <w:rFonts w:ascii="Arial" w:hAnsi="Arial" w:cs="Arial"/>
        </w:rPr>
        <w:t xml:space="preserve"> uvedených v tomto odstavci smlouvy obsaženy, ale </w:t>
      </w:r>
      <w:r w:rsidR="00A3733B" w:rsidRPr="009A375B">
        <w:rPr>
          <w:rFonts w:ascii="Arial" w:hAnsi="Arial" w:cs="Arial"/>
        </w:rPr>
        <w:t>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2F6B873" w14:textId="77777777" w:rsidR="00A3733B" w:rsidRPr="009A375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0E0EDF75" w14:textId="4A096CF9" w:rsidR="00393D5A" w:rsidRPr="009A375B" w:rsidRDefault="008F7D25" w:rsidP="00AE61B7">
      <w:pPr>
        <w:pStyle w:val="Znaka"/>
        <w:widowControl/>
        <w:numPr>
          <w:ilvl w:val="0"/>
          <w:numId w:val="25"/>
        </w:numPr>
        <w:ind w:left="1134" w:hanging="425"/>
        <w:jc w:val="both"/>
        <w:rPr>
          <w:rFonts w:cs="Arial"/>
          <w:sz w:val="20"/>
        </w:rPr>
      </w:pPr>
      <w:r w:rsidRPr="009A375B">
        <w:rPr>
          <w:rFonts w:cs="Arial"/>
          <w:sz w:val="20"/>
        </w:rPr>
        <w:t>poskytnutí kompletní inženýrské činnosti generálního dodavatele stavby a dopracování zásad organizace výstavby</w:t>
      </w:r>
      <w:r w:rsidR="00485B18">
        <w:rPr>
          <w:rFonts w:cs="Arial"/>
          <w:sz w:val="20"/>
        </w:rPr>
        <w:t>,</w:t>
      </w:r>
    </w:p>
    <w:p w14:paraId="6B9F5083" w14:textId="77777777" w:rsidR="003F473F" w:rsidRPr="009A375B" w:rsidRDefault="00393D5A" w:rsidP="00AE61B7">
      <w:pPr>
        <w:pStyle w:val="Znaka"/>
        <w:widowControl/>
        <w:numPr>
          <w:ilvl w:val="0"/>
          <w:numId w:val="25"/>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2.3. písm.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59E09698" w14:textId="77777777" w:rsidR="008F7D25" w:rsidRPr="00E90C38" w:rsidRDefault="008F7D25" w:rsidP="00AE61B7">
      <w:pPr>
        <w:pStyle w:val="Znaka"/>
        <w:widowControl/>
        <w:numPr>
          <w:ilvl w:val="0"/>
          <w:numId w:val="25"/>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17FE195E" w14:textId="77777777" w:rsidR="00A3733B" w:rsidRPr="00D33BC1" w:rsidRDefault="003F473F" w:rsidP="00AE61B7">
      <w:pPr>
        <w:pStyle w:val="Znaka"/>
        <w:widowControl/>
        <w:numPr>
          <w:ilvl w:val="0"/>
          <w:numId w:val="25"/>
        </w:numPr>
        <w:ind w:left="1134" w:hanging="425"/>
        <w:jc w:val="both"/>
        <w:rPr>
          <w:rFonts w:cs="Arial"/>
          <w:sz w:val="20"/>
        </w:rPr>
      </w:pPr>
      <w:r w:rsidRPr="00E90C38">
        <w:rPr>
          <w:rFonts w:cs="Arial"/>
          <w:sz w:val="20"/>
        </w:rPr>
        <w:t xml:space="preserve">zpracování písemného </w:t>
      </w:r>
      <w:r w:rsidRPr="00D33BC1">
        <w:rPr>
          <w:rFonts w:cs="Arial"/>
          <w:sz w:val="20"/>
        </w:rPr>
        <w:t>harmonogramu realizace díla dle této smlouvy alespoň v rozsahu stanoveném v článku III. odst. 3.3. této smlouvy</w:t>
      </w:r>
      <w:r w:rsidR="00A45EA0" w:rsidRPr="00D33BC1">
        <w:rPr>
          <w:rFonts w:cs="Arial"/>
          <w:sz w:val="20"/>
        </w:rPr>
        <w:t>; a</w:t>
      </w:r>
      <w:r w:rsidR="00A3733B" w:rsidRPr="00D33BC1">
        <w:rPr>
          <w:rFonts w:cs="Arial"/>
          <w:sz w:val="20"/>
        </w:rPr>
        <w:t xml:space="preserve"> </w:t>
      </w:r>
    </w:p>
    <w:p w14:paraId="0A1FDDF4" w14:textId="77777777" w:rsidR="00027B99" w:rsidRPr="00D33BC1" w:rsidRDefault="00A3733B" w:rsidP="00AE61B7">
      <w:pPr>
        <w:pStyle w:val="Znaka"/>
        <w:widowControl/>
        <w:numPr>
          <w:ilvl w:val="0"/>
          <w:numId w:val="25"/>
        </w:numPr>
        <w:ind w:left="1134" w:hanging="425"/>
        <w:jc w:val="both"/>
        <w:rPr>
          <w:rFonts w:cs="Arial"/>
        </w:rPr>
      </w:pPr>
      <w:r w:rsidRPr="00D33BC1">
        <w:rPr>
          <w:rFonts w:cs="Arial"/>
          <w:color w:val="auto"/>
          <w:sz w:val="20"/>
        </w:rPr>
        <w:t>proveden</w:t>
      </w:r>
      <w:r w:rsidR="00422AB0" w:rsidRPr="00D33BC1">
        <w:rPr>
          <w:rFonts w:cs="Arial"/>
          <w:color w:val="auto"/>
          <w:sz w:val="20"/>
        </w:rPr>
        <w:t>í</w:t>
      </w:r>
      <w:r w:rsidRPr="00D33BC1">
        <w:rPr>
          <w:rFonts w:cs="Arial"/>
          <w:color w:val="auto"/>
          <w:sz w:val="20"/>
        </w:rPr>
        <w:t xml:space="preserve"> řádn</w:t>
      </w:r>
      <w:r w:rsidR="00422AB0" w:rsidRPr="00D33BC1">
        <w:rPr>
          <w:rFonts w:cs="Arial"/>
          <w:color w:val="auto"/>
          <w:sz w:val="20"/>
        </w:rPr>
        <w:t>é</w:t>
      </w:r>
      <w:r w:rsidRPr="00D33BC1">
        <w:rPr>
          <w:rFonts w:cs="Arial"/>
          <w:color w:val="auto"/>
          <w:sz w:val="20"/>
        </w:rPr>
        <w:t xml:space="preserve"> dodávk</w:t>
      </w:r>
      <w:r w:rsidR="00422AB0" w:rsidRPr="00D33BC1">
        <w:rPr>
          <w:rFonts w:cs="Arial"/>
          <w:color w:val="auto"/>
          <w:sz w:val="20"/>
        </w:rPr>
        <w:t>y</w:t>
      </w:r>
      <w:r w:rsidRPr="00D33BC1">
        <w:rPr>
          <w:rFonts w:cs="Arial"/>
          <w:color w:val="auto"/>
          <w:sz w:val="20"/>
        </w:rPr>
        <w:t xml:space="preserve"> stav</w:t>
      </w:r>
      <w:r w:rsidR="00A46305" w:rsidRPr="00D33BC1">
        <w:rPr>
          <w:rFonts w:cs="Arial"/>
          <w:color w:val="auto"/>
          <w:sz w:val="20"/>
        </w:rPr>
        <w:t>e</w:t>
      </w:r>
      <w:r w:rsidRPr="00D33BC1">
        <w:rPr>
          <w:rFonts w:cs="Arial"/>
          <w:color w:val="auto"/>
          <w:sz w:val="20"/>
        </w:rPr>
        <w:t>b</w:t>
      </w:r>
      <w:r w:rsidR="00A46305" w:rsidRPr="00D33BC1">
        <w:rPr>
          <w:rFonts w:cs="Arial"/>
          <w:color w:val="auto"/>
          <w:sz w:val="20"/>
        </w:rPr>
        <w:t>ních prací</w:t>
      </w:r>
      <w:r w:rsidR="00AF767E" w:rsidRPr="00D33BC1">
        <w:rPr>
          <w:rFonts w:cs="Arial"/>
          <w:color w:val="auto"/>
          <w:sz w:val="20"/>
        </w:rPr>
        <w:t xml:space="preserve">; </w:t>
      </w:r>
      <w:r w:rsidR="0051438E" w:rsidRPr="00D33BC1">
        <w:rPr>
          <w:rFonts w:cs="Arial"/>
          <w:sz w:val="20"/>
        </w:rPr>
        <w:t>a</w:t>
      </w:r>
    </w:p>
    <w:p w14:paraId="039292F7" w14:textId="77777777" w:rsidR="00AA467D" w:rsidRPr="00E90C38" w:rsidRDefault="00AA467D" w:rsidP="00AE61B7">
      <w:pPr>
        <w:pStyle w:val="Znaka"/>
        <w:widowControl/>
        <w:numPr>
          <w:ilvl w:val="0"/>
          <w:numId w:val="25"/>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291CBF7C" w14:textId="77777777" w:rsidR="00A3733B" w:rsidRPr="00E90C38" w:rsidRDefault="00A3733B" w:rsidP="00AE61B7">
      <w:pPr>
        <w:pStyle w:val="Znaka"/>
        <w:widowControl/>
        <w:numPr>
          <w:ilvl w:val="0"/>
          <w:numId w:val="25"/>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4EEAC2E6" w14:textId="77777777" w:rsidR="00A3733B" w:rsidRPr="00FC1F9B" w:rsidRDefault="00A3733B" w:rsidP="00AE61B7">
      <w:pPr>
        <w:pStyle w:val="Znaka"/>
        <w:widowControl/>
        <w:numPr>
          <w:ilvl w:val="0"/>
          <w:numId w:val="25"/>
        </w:numPr>
        <w:ind w:left="1134" w:hanging="425"/>
        <w:jc w:val="both"/>
        <w:rPr>
          <w:rFonts w:cs="Arial"/>
          <w:color w:val="auto"/>
          <w:sz w:val="20"/>
        </w:rPr>
      </w:pPr>
      <w:r w:rsidRPr="00E90C38">
        <w:rPr>
          <w:rFonts w:cs="Arial"/>
          <w:color w:val="auto"/>
          <w:sz w:val="20"/>
        </w:rPr>
        <w:lastRenderedPageBreak/>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Pr="00FC1F9B">
        <w:rPr>
          <w:rFonts w:cs="Arial"/>
          <w:color w:val="auto"/>
          <w:sz w:val="20"/>
        </w:rPr>
        <w:t xml:space="preserve">pravomocným stavebním povolením a </w:t>
      </w:r>
      <w:r w:rsidR="008F7D25" w:rsidRPr="00FC1F9B">
        <w:rPr>
          <w:rFonts w:cs="Arial"/>
          <w:color w:val="auto"/>
          <w:sz w:val="20"/>
        </w:rPr>
        <w:t>PD</w:t>
      </w:r>
      <w:r w:rsidRPr="00FC1F9B">
        <w:rPr>
          <w:rFonts w:cs="Arial"/>
          <w:color w:val="auto"/>
          <w:sz w:val="20"/>
        </w:rPr>
        <w:t>,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F43DD01" w14:textId="77777777" w:rsidR="00AA467D" w:rsidRPr="00E90C38" w:rsidRDefault="00AA467D" w:rsidP="00AE61B7">
      <w:pPr>
        <w:pStyle w:val="Znaka"/>
        <w:widowControl/>
        <w:numPr>
          <w:ilvl w:val="0"/>
          <w:numId w:val="25"/>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098234FA" w14:textId="77777777" w:rsidR="009F4620" w:rsidRPr="00E90C38" w:rsidRDefault="009F4620" w:rsidP="00AE61B7">
      <w:pPr>
        <w:pStyle w:val="Znaka"/>
        <w:widowControl/>
        <w:numPr>
          <w:ilvl w:val="0"/>
          <w:numId w:val="25"/>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6337047B" w14:textId="77777777" w:rsidR="00A3733B" w:rsidRPr="009A375B" w:rsidRDefault="00A3733B" w:rsidP="00AE61B7">
      <w:pPr>
        <w:pStyle w:val="Znaka"/>
        <w:widowControl/>
        <w:numPr>
          <w:ilvl w:val="0"/>
          <w:numId w:val="25"/>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50B3BC39"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1A48B2DF" w14:textId="77777777" w:rsidR="002056D9" w:rsidRPr="009A375B" w:rsidRDefault="002056D9" w:rsidP="00AE61B7">
      <w:pPr>
        <w:pStyle w:val="Znaka"/>
        <w:widowControl/>
        <w:numPr>
          <w:ilvl w:val="0"/>
          <w:numId w:val="25"/>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7202D885"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72395967"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1D27C49F"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19AED983" w14:textId="77777777" w:rsidR="00A92725" w:rsidRPr="009A375B" w:rsidRDefault="005F5CD5" w:rsidP="00AE61B7">
      <w:pPr>
        <w:pStyle w:val="Zkladntext21"/>
        <w:numPr>
          <w:ilvl w:val="0"/>
          <w:numId w:val="40"/>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63DB3095" w14:textId="77777777" w:rsidR="00A3733B" w:rsidRPr="009A375B" w:rsidRDefault="00A3733B" w:rsidP="00AE61B7">
      <w:pPr>
        <w:pStyle w:val="Zkladntext21"/>
        <w:numPr>
          <w:ilvl w:val="0"/>
          <w:numId w:val="40"/>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6AE3B498"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3C941DB6" w14:textId="77777777" w:rsidR="00A3733B" w:rsidRPr="009A375B" w:rsidRDefault="00A3733B" w:rsidP="00AE61B7">
      <w:pPr>
        <w:pStyle w:val="Zkladntext21"/>
        <w:numPr>
          <w:ilvl w:val="0"/>
          <w:numId w:val="26"/>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19449793" w14:textId="77777777" w:rsidR="00A3733B" w:rsidRPr="009A375B" w:rsidRDefault="00A3733B" w:rsidP="00AE61B7">
      <w:pPr>
        <w:pStyle w:val="Zkladntext21"/>
        <w:numPr>
          <w:ilvl w:val="0"/>
          <w:numId w:val="26"/>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777AEAD" w14:textId="77777777" w:rsidR="008F7D25" w:rsidRPr="009A375B" w:rsidRDefault="008F7D25" w:rsidP="00AE61B7">
      <w:pPr>
        <w:pStyle w:val="Zkladntext21"/>
        <w:numPr>
          <w:ilvl w:val="0"/>
          <w:numId w:val="26"/>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45751F9A"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394A416B" w14:textId="66A65D3A"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0BC83FA"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0B20136C"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895C49D" w14:textId="77777777" w:rsidR="00A3733B" w:rsidRPr="009A375B"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54A4A595" w14:textId="77777777" w:rsidR="00AA467D" w:rsidRPr="009A375B" w:rsidRDefault="00AA467D" w:rsidP="00AE61B7">
      <w:pPr>
        <w:pStyle w:val="Znaka"/>
        <w:widowControl/>
        <w:numPr>
          <w:ilvl w:val="0"/>
          <w:numId w:val="25"/>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4B712A35" w14:textId="77777777" w:rsidR="009B2C04" w:rsidRDefault="00A3733B" w:rsidP="00AE61B7">
      <w:pPr>
        <w:pStyle w:val="Znaka"/>
        <w:widowControl/>
        <w:numPr>
          <w:ilvl w:val="0"/>
          <w:numId w:val="25"/>
        </w:numPr>
        <w:ind w:left="1134" w:hanging="425"/>
        <w:jc w:val="both"/>
        <w:rPr>
          <w:rFonts w:cs="Arial"/>
          <w:color w:val="auto"/>
          <w:sz w:val="20"/>
        </w:rPr>
      </w:pPr>
      <w:r w:rsidRPr="009A375B">
        <w:rPr>
          <w:rFonts w:cs="Arial"/>
          <w:color w:val="auto"/>
          <w:sz w:val="20"/>
        </w:rPr>
        <w:t>uvedení pozemků a komunikací dotčených výstavbou do původního stavu, nebo do stavu dle podmínek stavebního povolení,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4F6D0E5E" w14:textId="77777777" w:rsidR="00DA676E" w:rsidRPr="00FC1F9B" w:rsidRDefault="00DA676E" w:rsidP="00AE61B7">
      <w:pPr>
        <w:pStyle w:val="Zkladntextodsazen"/>
        <w:widowControl/>
        <w:numPr>
          <w:ilvl w:val="0"/>
          <w:numId w:val="25"/>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25CD0132" w14:textId="77777777" w:rsidR="00A3733B" w:rsidRPr="009A375B" w:rsidRDefault="00A3733B" w:rsidP="005E5C56">
      <w:pPr>
        <w:ind w:left="709"/>
        <w:jc w:val="both"/>
        <w:rPr>
          <w:rFonts w:ascii="Arial" w:hAnsi="Arial" w:cs="Arial"/>
        </w:rPr>
      </w:pPr>
      <w:r w:rsidRPr="009A375B">
        <w:rPr>
          <w:rFonts w:ascii="Arial" w:hAnsi="Arial" w:cs="Arial"/>
        </w:rPr>
        <w:lastRenderedPageBreak/>
        <w:t>to vše v místě provádění díl</w:t>
      </w:r>
      <w:r w:rsidR="00F418DE" w:rsidRPr="009A375B">
        <w:rPr>
          <w:rFonts w:ascii="Arial" w:hAnsi="Arial" w:cs="Arial"/>
        </w:rPr>
        <w:t>a</w:t>
      </w:r>
      <w:r w:rsidRPr="009A375B">
        <w:rPr>
          <w:rFonts w:ascii="Arial" w:hAnsi="Arial" w:cs="Arial"/>
        </w:rPr>
        <w:t xml:space="preserve"> dle článku IV. odst. 4.1. této smlouvy</w:t>
      </w:r>
      <w:r w:rsidR="004173E7">
        <w:rPr>
          <w:rFonts w:ascii="Arial" w:hAnsi="Arial" w:cs="Arial"/>
        </w:rPr>
        <w:t>.</w:t>
      </w:r>
    </w:p>
    <w:p w14:paraId="44B394DC" w14:textId="77777777" w:rsidR="008F7D25" w:rsidRPr="009A375B" w:rsidRDefault="008F7D25" w:rsidP="00F36D62">
      <w:pPr>
        <w:ind w:left="709"/>
        <w:jc w:val="both"/>
        <w:rPr>
          <w:rFonts w:ascii="Arial" w:hAnsi="Arial" w:cs="Arial"/>
        </w:rPr>
      </w:pPr>
    </w:p>
    <w:p w14:paraId="38629084"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84EF491" w14:textId="77777777" w:rsidR="00EC45D9" w:rsidRPr="009A375B" w:rsidRDefault="00EC45D9" w:rsidP="005E5C56">
      <w:pPr>
        <w:ind w:left="709"/>
        <w:jc w:val="both"/>
        <w:rPr>
          <w:rFonts w:ascii="Arial" w:hAnsi="Arial" w:cs="Arial"/>
        </w:rPr>
      </w:pPr>
    </w:p>
    <w:p w14:paraId="480925A2" w14:textId="77777777" w:rsidR="00A3733B" w:rsidRPr="008E5ADA" w:rsidRDefault="00A3733B" w:rsidP="00AE61B7">
      <w:pPr>
        <w:numPr>
          <w:ilvl w:val="1"/>
          <w:numId w:val="28"/>
        </w:numPr>
        <w:jc w:val="both"/>
        <w:rPr>
          <w:rFonts w:ascii="Arial" w:hAnsi="Arial" w:cs="Arial"/>
        </w:rPr>
      </w:pPr>
      <w:r w:rsidRPr="009A375B">
        <w:rPr>
          <w:rFonts w:ascii="Arial" w:hAnsi="Arial" w:cs="Arial"/>
        </w:rPr>
        <w:t xml:space="preserve">Dílo bude provedeno v rozsahu, </w:t>
      </w:r>
      <w:r w:rsidRPr="008E5ADA">
        <w:rPr>
          <w:rFonts w:ascii="Arial" w:hAnsi="Arial" w:cs="Arial"/>
        </w:rPr>
        <w:t>způsobem a v jakosti stanovené:</w:t>
      </w:r>
    </w:p>
    <w:p w14:paraId="21F59238" w14:textId="77777777" w:rsidR="00A3733B" w:rsidRPr="008E5ADA" w:rsidRDefault="00A3733B" w:rsidP="005F5CD5">
      <w:pPr>
        <w:ind w:left="1134" w:hanging="425"/>
        <w:jc w:val="both"/>
        <w:rPr>
          <w:rFonts w:ascii="Arial" w:hAnsi="Arial" w:cs="Arial"/>
        </w:rPr>
      </w:pPr>
      <w:r w:rsidRPr="008E5ADA">
        <w:rPr>
          <w:rFonts w:ascii="Arial" w:hAnsi="Arial" w:cs="Arial"/>
        </w:rPr>
        <w:t xml:space="preserve">a)  </w:t>
      </w:r>
      <w:r w:rsidRPr="008E5ADA">
        <w:rPr>
          <w:rFonts w:ascii="Arial" w:hAnsi="Arial" w:cs="Arial"/>
        </w:rPr>
        <w:tab/>
        <w:t>touto smlouvou</w:t>
      </w:r>
      <w:r w:rsidR="00D04AE9" w:rsidRPr="008E5ADA">
        <w:rPr>
          <w:rFonts w:ascii="Arial" w:hAnsi="Arial" w:cs="Arial"/>
        </w:rPr>
        <w:t>;</w:t>
      </w:r>
      <w:r w:rsidRPr="008E5ADA">
        <w:rPr>
          <w:rFonts w:ascii="Arial" w:hAnsi="Arial" w:cs="Arial"/>
        </w:rPr>
        <w:t xml:space="preserve"> a</w:t>
      </w:r>
    </w:p>
    <w:p w14:paraId="64F72411" w14:textId="175372EF" w:rsidR="00225E3B" w:rsidRPr="008E5ADA" w:rsidRDefault="00A3733B" w:rsidP="005F5CD5">
      <w:pPr>
        <w:ind w:left="1134" w:hanging="425"/>
        <w:jc w:val="both"/>
        <w:rPr>
          <w:rFonts w:ascii="Arial" w:hAnsi="Arial" w:cs="Arial"/>
        </w:rPr>
      </w:pPr>
      <w:r w:rsidRPr="008E5ADA">
        <w:rPr>
          <w:rFonts w:ascii="Arial" w:hAnsi="Arial" w:cs="Arial"/>
        </w:rPr>
        <w:t xml:space="preserve">b) </w:t>
      </w:r>
      <w:r w:rsidRPr="008E5ADA">
        <w:rPr>
          <w:rFonts w:ascii="Arial" w:hAnsi="Arial" w:cs="Arial"/>
        </w:rPr>
        <w:tab/>
      </w:r>
      <w:r w:rsidRPr="008E5ADA">
        <w:rPr>
          <w:rFonts w:ascii="Arial" w:hAnsi="Arial" w:cs="Arial"/>
          <w:color w:val="000000" w:themeColor="text1"/>
        </w:rPr>
        <w:t xml:space="preserve">projektovou dokumentací </w:t>
      </w:r>
      <w:r w:rsidR="004C0BEF" w:rsidRPr="008E5ADA">
        <w:rPr>
          <w:rFonts w:ascii="Arial" w:hAnsi="Arial" w:cs="Arial"/>
        </w:rPr>
        <w:t>a</w:t>
      </w:r>
    </w:p>
    <w:p w14:paraId="782F8314" w14:textId="776CEDC6" w:rsidR="00A3733B" w:rsidRPr="006F693A" w:rsidRDefault="00A3733B" w:rsidP="005F5CD5">
      <w:pPr>
        <w:ind w:left="1134" w:hanging="425"/>
        <w:jc w:val="both"/>
        <w:rPr>
          <w:rFonts w:ascii="Arial" w:hAnsi="Arial" w:cs="Arial"/>
          <w:color w:val="FF0000"/>
        </w:rPr>
      </w:pPr>
      <w:r w:rsidRPr="008E5ADA">
        <w:rPr>
          <w:rFonts w:ascii="Arial" w:hAnsi="Arial" w:cs="Arial"/>
        </w:rPr>
        <w:t>c)</w:t>
      </w:r>
      <w:r w:rsidRPr="008E5ADA">
        <w:rPr>
          <w:rFonts w:ascii="Arial" w:hAnsi="Arial" w:cs="Arial"/>
          <w:color w:val="FF0000"/>
        </w:rPr>
        <w:tab/>
      </w:r>
      <w:r w:rsidR="00064089" w:rsidRPr="008E5ADA">
        <w:rPr>
          <w:rFonts w:ascii="Arial" w:hAnsi="Arial" w:cs="Arial"/>
        </w:rPr>
        <w:t>zadávací dokumentací k veřejné zakázce</w:t>
      </w:r>
      <w:r w:rsidRPr="008E5ADA">
        <w:rPr>
          <w:rFonts w:ascii="Arial" w:hAnsi="Arial" w:cs="Arial"/>
        </w:rPr>
        <w:t xml:space="preserve"> </w:t>
      </w:r>
      <w:r w:rsidRPr="003E01DA">
        <w:rPr>
          <w:rFonts w:ascii="Arial" w:hAnsi="Arial" w:cs="Arial"/>
        </w:rPr>
        <w:t>a</w:t>
      </w:r>
    </w:p>
    <w:p w14:paraId="51C48D7A" w14:textId="1C56D1DA" w:rsidR="00A07479" w:rsidRPr="009A375B" w:rsidRDefault="00A3733B" w:rsidP="00C8688F">
      <w:pPr>
        <w:ind w:left="1134" w:hanging="425"/>
        <w:jc w:val="both"/>
        <w:rPr>
          <w:rFonts w:ascii="Arial" w:hAnsi="Arial" w:cs="Arial"/>
        </w:rPr>
      </w:pPr>
      <w:r w:rsidRPr="009A375B">
        <w:rPr>
          <w:rFonts w:ascii="Arial" w:hAnsi="Arial" w:cs="Arial"/>
        </w:rPr>
        <w:t xml:space="preserve">d) </w:t>
      </w:r>
      <w:r w:rsidRPr="009A375B">
        <w:rPr>
          <w:rFonts w:ascii="Arial" w:hAnsi="Arial" w:cs="Arial"/>
        </w:rPr>
        <w:tab/>
        <w:t xml:space="preserve">nabídkou zhotovitele díla ze dne </w:t>
      </w:r>
      <w:r w:rsidRPr="009A375B">
        <w:rPr>
          <w:rFonts w:ascii="Arial" w:hAnsi="Arial" w:cs="Arial"/>
          <w:highlight w:val="cyan"/>
        </w:rPr>
        <w:t>………</w:t>
      </w:r>
      <w:r w:rsidR="003F0D33" w:rsidRPr="009A375B">
        <w:rPr>
          <w:rFonts w:ascii="Arial" w:hAnsi="Arial" w:cs="Arial"/>
          <w:highlight w:val="cyan"/>
        </w:rPr>
        <w:t>..</w:t>
      </w:r>
      <w:r w:rsidRPr="009A375B">
        <w:rPr>
          <w:rFonts w:ascii="Arial" w:hAnsi="Arial" w:cs="Arial"/>
          <w:highlight w:val="cyan"/>
        </w:rPr>
        <w:t>…..</w:t>
      </w:r>
      <w:r w:rsidR="00064089" w:rsidRPr="009A375B">
        <w:rPr>
          <w:rFonts w:ascii="Arial" w:hAnsi="Arial" w:cs="Arial"/>
        </w:rPr>
        <w:t>,</w:t>
      </w:r>
      <w:r w:rsidR="005F5CD5" w:rsidRPr="009A375B">
        <w:rPr>
          <w:rFonts w:ascii="Arial" w:hAnsi="Arial" w:cs="Arial"/>
        </w:rPr>
        <w:t xml:space="preserve"> </w:t>
      </w:r>
      <w:r w:rsidR="00F91039" w:rsidRPr="009A375B">
        <w:rPr>
          <w:rFonts w:ascii="Arial" w:hAnsi="Arial" w:cs="Arial"/>
        </w:rPr>
        <w:t>včetn</w:t>
      </w:r>
      <w:r w:rsidR="00394D49" w:rsidRPr="009A375B">
        <w:rPr>
          <w:rFonts w:ascii="Arial" w:hAnsi="Arial" w:cs="Arial"/>
        </w:rPr>
        <w:t>ě oceněn</w:t>
      </w:r>
      <w:r w:rsidR="009B2C04" w:rsidRPr="009A375B">
        <w:rPr>
          <w:rFonts w:ascii="Arial" w:hAnsi="Arial" w:cs="Arial"/>
        </w:rPr>
        <w:t>ého</w:t>
      </w:r>
      <w:r w:rsidR="00394D49" w:rsidRPr="009A375B">
        <w:rPr>
          <w:rFonts w:ascii="Arial" w:hAnsi="Arial" w:cs="Arial"/>
        </w:rPr>
        <w:t xml:space="preserve"> soupis</w:t>
      </w:r>
      <w:r w:rsidR="009B2C04" w:rsidRPr="009A375B">
        <w:rPr>
          <w:rFonts w:ascii="Arial" w:hAnsi="Arial" w:cs="Arial"/>
        </w:rPr>
        <w:t>u</w:t>
      </w:r>
      <w:r w:rsidR="004331BE" w:rsidRPr="009A375B">
        <w:rPr>
          <w:rFonts w:ascii="Arial" w:hAnsi="Arial" w:cs="Arial"/>
        </w:rPr>
        <w:t xml:space="preserve"> stavebních prací, dodávek a služeb s výkazem výměr</w:t>
      </w:r>
      <w:r w:rsidRPr="009A375B">
        <w:rPr>
          <w:rFonts w:ascii="Arial" w:hAnsi="Arial" w:cs="Arial"/>
        </w:rPr>
        <w:t>; a</w:t>
      </w:r>
    </w:p>
    <w:p w14:paraId="7C745ADB" w14:textId="77777777" w:rsidR="00A3733B" w:rsidRPr="009A375B" w:rsidRDefault="00C8688F" w:rsidP="00C868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411"/>
        </w:tabs>
        <w:ind w:left="1134" w:hanging="425"/>
        <w:jc w:val="both"/>
        <w:rPr>
          <w:rFonts w:ascii="Arial" w:hAnsi="Arial" w:cs="Arial"/>
        </w:rPr>
      </w:pPr>
      <w:r>
        <w:rPr>
          <w:rFonts w:ascii="Arial" w:hAnsi="Arial" w:cs="Arial"/>
        </w:rPr>
        <w:t>e</w:t>
      </w:r>
      <w:r w:rsidR="00A3733B" w:rsidRPr="009A375B">
        <w:rPr>
          <w:rFonts w:ascii="Arial" w:hAnsi="Arial" w:cs="Arial"/>
        </w:rPr>
        <w:t xml:space="preserve">) </w:t>
      </w:r>
      <w:r w:rsidR="00A3733B" w:rsidRPr="009A375B">
        <w:rPr>
          <w:rFonts w:ascii="Arial" w:hAnsi="Arial" w:cs="Arial"/>
        </w:rPr>
        <w:tab/>
        <w:t>písemnými pokyny objednatele řádně podepsanými oprávněným zástupcem objednatele; a</w:t>
      </w:r>
      <w:r>
        <w:rPr>
          <w:rFonts w:ascii="Arial" w:hAnsi="Arial" w:cs="Arial"/>
        </w:rPr>
        <w:tab/>
      </w:r>
      <w:r>
        <w:rPr>
          <w:rFonts w:ascii="Arial" w:hAnsi="Arial" w:cs="Arial"/>
        </w:rPr>
        <w:tab/>
      </w:r>
    </w:p>
    <w:p w14:paraId="16CE8616" w14:textId="77777777" w:rsidR="00A3733B" w:rsidRPr="009A375B" w:rsidRDefault="00C8688F" w:rsidP="005F5CD5">
      <w:pPr>
        <w:ind w:left="1134" w:hanging="425"/>
        <w:jc w:val="both"/>
        <w:rPr>
          <w:rFonts w:ascii="Arial" w:hAnsi="Arial" w:cs="Arial"/>
        </w:rPr>
      </w:pPr>
      <w:r>
        <w:rPr>
          <w:rFonts w:ascii="Arial" w:hAnsi="Arial" w:cs="Arial"/>
        </w:rPr>
        <w:t>f</w:t>
      </w:r>
      <w:r w:rsidR="00A3733B" w:rsidRPr="009A375B">
        <w:rPr>
          <w:rFonts w:ascii="Arial" w:hAnsi="Arial" w:cs="Arial"/>
        </w:rPr>
        <w:t>)</w:t>
      </w:r>
      <w:r w:rsidR="00A3733B" w:rsidRPr="009A375B">
        <w:rPr>
          <w:rFonts w:ascii="Arial" w:hAnsi="Arial" w:cs="Arial"/>
        </w:rPr>
        <w:tab/>
        <w:t>obecně závaznými právními předpisy,</w:t>
      </w:r>
      <w:r w:rsidR="004F302C" w:rsidRPr="009A375B">
        <w:rPr>
          <w:rFonts w:ascii="Arial" w:hAnsi="Arial" w:cs="Arial"/>
        </w:rPr>
        <w:t xml:space="preserve"> </w:t>
      </w:r>
      <w:r w:rsidR="001434E2" w:rsidRPr="009A375B">
        <w:rPr>
          <w:rFonts w:ascii="Arial" w:hAnsi="Arial" w:cs="Arial"/>
        </w:rPr>
        <w:t>ČSN, ČN, EN</w:t>
      </w:r>
      <w:r w:rsidR="00A3733B" w:rsidRPr="009A375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0BFABD82" w14:textId="77777777" w:rsidR="00A3733B" w:rsidRPr="009A375B" w:rsidRDefault="00A3733B" w:rsidP="005E5C56">
      <w:pPr>
        <w:ind w:left="1408" w:hanging="699"/>
        <w:jc w:val="both"/>
        <w:rPr>
          <w:rFonts w:ascii="Arial" w:hAnsi="Arial" w:cs="Arial"/>
        </w:rPr>
      </w:pPr>
    </w:p>
    <w:p w14:paraId="2D44CA97" w14:textId="77777777" w:rsidR="00A45EA0" w:rsidRPr="009A375B" w:rsidRDefault="00704F90" w:rsidP="00AE61B7">
      <w:pPr>
        <w:numPr>
          <w:ilvl w:val="1"/>
          <w:numId w:val="28"/>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431CDCB2" w14:textId="77777777" w:rsidR="00627682" w:rsidRPr="009A375B" w:rsidRDefault="00627682" w:rsidP="005E5C56">
      <w:pPr>
        <w:ind w:left="1408"/>
        <w:jc w:val="both"/>
        <w:rPr>
          <w:rFonts w:ascii="Arial" w:hAnsi="Arial" w:cs="Arial"/>
        </w:rPr>
      </w:pPr>
    </w:p>
    <w:p w14:paraId="454B6A56" w14:textId="77777777" w:rsidR="00A3733B" w:rsidRPr="009A375B" w:rsidRDefault="00A3733B" w:rsidP="00AE61B7">
      <w:pPr>
        <w:numPr>
          <w:ilvl w:val="1"/>
          <w:numId w:val="28"/>
        </w:numPr>
        <w:jc w:val="both"/>
        <w:rPr>
          <w:rFonts w:ascii="Arial" w:hAnsi="Arial" w:cs="Arial"/>
        </w:rPr>
      </w:pPr>
      <w:r w:rsidRPr="009A375B">
        <w:rPr>
          <w:rFonts w:ascii="Arial" w:hAnsi="Arial" w:cs="Arial"/>
        </w:rPr>
        <w:t>Nepředvídaným plněním se rozumí:</w:t>
      </w:r>
    </w:p>
    <w:p w14:paraId="793B3EA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stavební</w:t>
      </w:r>
      <w:r w:rsidR="004F302C" w:rsidRPr="009A375B">
        <w:rPr>
          <w:rFonts w:ascii="Arial" w:hAnsi="Arial" w:cs="Arial"/>
          <w:sz w:val="20"/>
        </w:rPr>
        <w:t>ho</w:t>
      </w:r>
      <w:r w:rsidRPr="009A375B">
        <w:rPr>
          <w:rFonts w:ascii="Arial" w:hAnsi="Arial" w:cs="Arial"/>
          <w:sz w:val="20"/>
        </w:rPr>
        <w:t xml:space="preserve"> povolení na provedení díla</w:t>
      </w:r>
      <w:r w:rsidR="004F302C" w:rsidRPr="009A375B">
        <w:rPr>
          <w:rFonts w:ascii="Arial" w:hAnsi="Arial" w:cs="Arial"/>
          <w:sz w:val="20"/>
        </w:rPr>
        <w:t>,</w:t>
      </w:r>
      <w:r w:rsidRPr="009A375B">
        <w:rPr>
          <w:rFonts w:ascii="Arial" w:hAnsi="Arial" w:cs="Arial"/>
          <w:sz w:val="20"/>
        </w:rPr>
        <w:t xml:space="preserve">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70DE9B13" w14:textId="77777777" w:rsidR="00A3733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7F43492F" w14:textId="77777777" w:rsidR="009F3325" w:rsidRPr="009A375B" w:rsidRDefault="009F3325" w:rsidP="005F5CD5">
      <w:pPr>
        <w:pStyle w:val="Zkladntextodsazen31"/>
        <w:ind w:left="1134" w:hanging="429"/>
        <w:rPr>
          <w:rFonts w:ascii="Arial" w:hAnsi="Arial" w:cs="Arial"/>
          <w:sz w:val="20"/>
        </w:rPr>
      </w:pPr>
    </w:p>
    <w:p w14:paraId="26F01A05"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6422FDDE"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2D721580"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AF9FE7"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9A375B">
        <w:rPr>
          <w:rFonts w:ascii="Arial" w:hAnsi="Arial" w:cs="Arial"/>
          <w:sz w:val="20"/>
        </w:rPr>
        <w:t xml:space="preserve">stavebním povolením </w:t>
      </w:r>
      <w:r w:rsidRPr="009A375B">
        <w:rPr>
          <w:rFonts w:ascii="Arial" w:hAnsi="Arial" w:cs="Arial"/>
          <w:sz w:val="20"/>
        </w:rPr>
        <w:t>a tato pouze zpřesňují.</w:t>
      </w:r>
    </w:p>
    <w:p w14:paraId="48961092" w14:textId="77777777" w:rsidR="005F5CD5" w:rsidRPr="009A375B" w:rsidRDefault="005F5CD5" w:rsidP="005F5CD5">
      <w:pPr>
        <w:pStyle w:val="Zkladntextodsazen31"/>
        <w:ind w:left="1134" w:hanging="429"/>
        <w:rPr>
          <w:rFonts w:ascii="Arial" w:hAnsi="Arial" w:cs="Arial"/>
          <w:sz w:val="20"/>
        </w:rPr>
      </w:pPr>
    </w:p>
    <w:p w14:paraId="40069EF6" w14:textId="77777777" w:rsidR="00A3733B" w:rsidRPr="009A375B" w:rsidRDefault="00A3733B" w:rsidP="00AE61B7">
      <w:pPr>
        <w:numPr>
          <w:ilvl w:val="1"/>
          <w:numId w:val="28"/>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590D08C0"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64158F3B"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2A24B056"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5C8DAE47"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263CE3B" w14:textId="77777777" w:rsidR="00466D6A" w:rsidRDefault="00466D6A" w:rsidP="005E5C56">
      <w:pPr>
        <w:jc w:val="both"/>
        <w:rPr>
          <w:rFonts w:ascii="Arial" w:hAnsi="Arial" w:cs="Arial"/>
          <w:shd w:val="clear" w:color="auto" w:fill="00FFFF"/>
        </w:rPr>
      </w:pPr>
    </w:p>
    <w:p w14:paraId="09EB919E" w14:textId="77777777" w:rsidR="00972DEB" w:rsidRPr="009A375B" w:rsidRDefault="00972DEB" w:rsidP="00AE61B7">
      <w:pPr>
        <w:numPr>
          <w:ilvl w:val="1"/>
          <w:numId w:val="28"/>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2D3E0842" w14:textId="77777777" w:rsidR="0014090B" w:rsidRPr="009A375B" w:rsidRDefault="0014090B" w:rsidP="0014090B">
      <w:pPr>
        <w:ind w:left="709"/>
        <w:jc w:val="both"/>
        <w:rPr>
          <w:rFonts w:ascii="Arial" w:hAnsi="Arial" w:cs="Arial"/>
        </w:rPr>
      </w:pPr>
      <w:r w:rsidRPr="009A375B">
        <w:rPr>
          <w:rFonts w:ascii="Arial" w:hAnsi="Arial" w:cs="Arial"/>
        </w:rPr>
        <w:lastRenderedPageBreak/>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3FCF85BF"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174ACBF4" w14:textId="4ED09B2C" w:rsidR="001F1429" w:rsidRDefault="0014090B" w:rsidP="001F1429">
      <w:pPr>
        <w:ind w:left="705"/>
        <w:jc w:val="both"/>
        <w:rPr>
          <w:rFonts w:ascii="Arial" w:hAnsi="Arial" w:cs="Arial"/>
        </w:rPr>
      </w:pPr>
      <w:r w:rsidRPr="009A375B">
        <w:rPr>
          <w:rFonts w:ascii="Arial" w:hAnsi="Arial" w:cs="Arial"/>
        </w:rPr>
        <w:t>Veškeré změny závazku budou navrženy písemně zhotovitelem objednateli formou změnových listů číslovaných souvislou řadou</w:t>
      </w:r>
      <w:r w:rsidRPr="001F1429">
        <w:rPr>
          <w:rFonts w:ascii="Arial" w:hAnsi="Arial" w:cs="Arial"/>
        </w:rPr>
        <w:t xml:space="preserve">. Změnové listy jsou tvořeny dvěma částmi: „Požadavek zhotovitele na změnu“ a „Ocenění ke změně“ a budou sloužit pro objednatele jako podklad pro příslušný postup dle ZZVZ.  </w:t>
      </w:r>
      <w:r w:rsidR="00B94205" w:rsidRPr="001F1429">
        <w:rPr>
          <w:rFonts w:ascii="Arial" w:hAnsi="Arial" w:cs="Arial"/>
        </w:rPr>
        <w:t>Ocenění ke změně závazku předloží zhotovitel rovněž ve stejném formátu, jako je původní soupis stavebních prací, dodávek a služeb s výkazem výměr.</w:t>
      </w:r>
      <w:r w:rsidR="001F1429" w:rsidRPr="001F1429">
        <w:rPr>
          <w:rFonts w:ascii="Arial" w:hAnsi="Arial" w:cs="Arial"/>
        </w:rPr>
        <w:t xml:space="preserve"> Ocenění ke změně závazku předloží zhotovitel rovněž v elektronické formě </w:t>
      </w:r>
      <w:bookmarkStart w:id="0" w:name="_Hlk129944827"/>
      <w:r w:rsidR="001F1429" w:rsidRPr="001F1429">
        <w:rPr>
          <w:rFonts w:ascii="Arial" w:hAnsi="Arial" w:cs="Arial"/>
        </w:rPr>
        <w:t>ve formátu .</w:t>
      </w:r>
      <w:proofErr w:type="spellStart"/>
      <w:r w:rsidR="001F1429" w:rsidRPr="001F1429">
        <w:rPr>
          <w:rFonts w:ascii="Arial" w:hAnsi="Arial" w:cs="Arial"/>
        </w:rPr>
        <w:t>pdf</w:t>
      </w:r>
      <w:proofErr w:type="spellEnd"/>
      <w:r w:rsidR="001F1429" w:rsidRPr="001F1429">
        <w:rPr>
          <w:rFonts w:ascii="Arial" w:hAnsi="Arial" w:cs="Arial"/>
        </w:rPr>
        <w:t xml:space="preserve"> a v elektronickém výstupu ze softwaru pro rozpočtování (např.</w:t>
      </w:r>
      <w:r w:rsidR="001F1429" w:rsidRPr="001F1429">
        <w:rPr>
          <w:rFonts w:ascii="Arial" w:hAnsi="Arial" w:cs="Arial"/>
          <w:lang w:eastAsia="cs-CZ"/>
        </w:rPr>
        <w:t xml:space="preserve"> </w:t>
      </w:r>
      <w:r w:rsidR="001F1429" w:rsidRPr="001F1429">
        <w:rPr>
          <w:rFonts w:ascii="Arial" w:hAnsi="Arial" w:cs="Arial"/>
        </w:rPr>
        <w:t>.</w:t>
      </w:r>
      <w:proofErr w:type="spellStart"/>
      <w:r w:rsidR="001F1429" w:rsidRPr="001F1429">
        <w:rPr>
          <w:rFonts w:ascii="Arial" w:hAnsi="Arial" w:cs="Arial"/>
        </w:rPr>
        <w:t>kz</w:t>
      </w:r>
      <w:proofErr w:type="spellEnd"/>
      <w:r w:rsidR="001F1429" w:rsidRPr="001F1429">
        <w:rPr>
          <w:rFonts w:ascii="Arial" w:hAnsi="Arial" w:cs="Arial"/>
        </w:rPr>
        <w:t>, .</w:t>
      </w:r>
      <w:proofErr w:type="spellStart"/>
      <w:r w:rsidR="001F1429" w:rsidRPr="001F1429">
        <w:rPr>
          <w:rFonts w:ascii="Arial" w:hAnsi="Arial" w:cs="Arial"/>
        </w:rPr>
        <w:t>kza</w:t>
      </w:r>
      <w:proofErr w:type="spellEnd"/>
      <w:r w:rsidR="001F1429" w:rsidRPr="001F1429">
        <w:rPr>
          <w:rFonts w:ascii="Arial" w:hAnsi="Arial" w:cs="Arial"/>
        </w:rPr>
        <w:t>, .</w:t>
      </w:r>
      <w:proofErr w:type="spellStart"/>
      <w:r w:rsidR="001F1429" w:rsidRPr="001F1429">
        <w:rPr>
          <w:rFonts w:ascii="Arial" w:hAnsi="Arial" w:cs="Arial"/>
        </w:rPr>
        <w:t>unixml</w:t>
      </w:r>
      <w:proofErr w:type="spellEnd"/>
      <w:r w:rsidR="001F1429" w:rsidRPr="001F1429">
        <w:rPr>
          <w:rFonts w:ascii="Arial" w:hAnsi="Arial" w:cs="Arial"/>
        </w:rPr>
        <w:t>, .</w:t>
      </w:r>
      <w:proofErr w:type="spellStart"/>
      <w:r w:rsidR="001F1429" w:rsidRPr="001F1429">
        <w:rPr>
          <w:rFonts w:ascii="Arial" w:hAnsi="Arial" w:cs="Arial"/>
        </w:rPr>
        <w:t>rts</w:t>
      </w:r>
      <w:proofErr w:type="spellEnd"/>
      <w:r w:rsidR="001F1429" w:rsidRPr="001F1429">
        <w:rPr>
          <w:rFonts w:ascii="Arial" w:hAnsi="Arial" w:cs="Arial"/>
        </w:rPr>
        <w:t>, .xc4, .</w:t>
      </w:r>
      <w:proofErr w:type="spellStart"/>
      <w:r w:rsidR="001F1429" w:rsidRPr="001F1429">
        <w:rPr>
          <w:rFonts w:ascii="Arial" w:hAnsi="Arial" w:cs="Arial"/>
        </w:rPr>
        <w:t>utf</w:t>
      </w:r>
      <w:proofErr w:type="spellEnd"/>
      <w:r w:rsidR="001F1429" w:rsidRPr="001F1429">
        <w:rPr>
          <w:rFonts w:ascii="Arial" w:hAnsi="Arial" w:cs="Arial"/>
        </w:rPr>
        <w:t xml:space="preserve">, </w:t>
      </w:r>
      <w:proofErr w:type="spellStart"/>
      <w:r w:rsidR="001F1429" w:rsidRPr="001F1429">
        <w:rPr>
          <w:rFonts w:ascii="Arial" w:hAnsi="Arial" w:cs="Arial"/>
        </w:rPr>
        <w:t>StavData</w:t>
      </w:r>
      <w:proofErr w:type="spellEnd"/>
      <w:r w:rsidR="001F1429" w:rsidRPr="001F1429">
        <w:rPr>
          <w:rFonts w:ascii="Arial" w:hAnsi="Arial" w:cs="Arial"/>
        </w:rPr>
        <w:t xml:space="preserve"> nebo jakýkoliv uzamčený excelovský soubor, který je přímým výstupem softwaru pro rozpočtování</w:t>
      </w:r>
      <w:bookmarkEnd w:id="0"/>
      <w:r w:rsidR="001F1429" w:rsidRPr="001F1429">
        <w:rPr>
          <w:rFonts w:ascii="Arial" w:hAnsi="Arial" w:cs="Arial"/>
        </w:rPr>
        <w:t>).</w:t>
      </w:r>
    </w:p>
    <w:p w14:paraId="2B7F01C5" w14:textId="77777777" w:rsidR="00972DEB" w:rsidRPr="009A375B" w:rsidRDefault="00972DEB" w:rsidP="00972DEB">
      <w:pPr>
        <w:ind w:left="705"/>
        <w:jc w:val="both"/>
        <w:rPr>
          <w:rFonts w:ascii="Arial" w:hAnsi="Arial" w:cs="Arial"/>
        </w:rPr>
      </w:pPr>
    </w:p>
    <w:p w14:paraId="4273A9E6" w14:textId="77777777" w:rsidR="00F36D62" w:rsidRPr="003B5D42" w:rsidRDefault="00F36D62" w:rsidP="00AE61B7">
      <w:pPr>
        <w:numPr>
          <w:ilvl w:val="1"/>
          <w:numId w:val="28"/>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6A49B365" w14:textId="77777777" w:rsidR="00F36D62" w:rsidRPr="003B5D42" w:rsidRDefault="00F36D62" w:rsidP="00F36D62">
      <w:pPr>
        <w:jc w:val="both"/>
        <w:rPr>
          <w:rFonts w:ascii="Arial" w:hAnsi="Arial" w:cs="Arial"/>
        </w:rPr>
      </w:pPr>
    </w:p>
    <w:p w14:paraId="2874178A" w14:textId="77777777" w:rsidR="00A3733B" w:rsidRPr="003B5D42" w:rsidRDefault="00A3733B" w:rsidP="00AE61B7">
      <w:pPr>
        <w:numPr>
          <w:ilvl w:val="1"/>
          <w:numId w:val="28"/>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08B7C78D" w14:textId="77777777" w:rsidR="007E6674" w:rsidRPr="003B5D42" w:rsidRDefault="007E6674" w:rsidP="007E6674">
      <w:pPr>
        <w:pStyle w:val="Odstavecseseznamem"/>
        <w:rPr>
          <w:rFonts w:ascii="Arial" w:hAnsi="Arial" w:cs="Arial"/>
        </w:rPr>
      </w:pPr>
    </w:p>
    <w:p w14:paraId="0D6F2B77"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7CE33364" w14:textId="77777777" w:rsidR="009C786D" w:rsidRPr="003B5D42" w:rsidRDefault="009C786D" w:rsidP="005E5C56">
      <w:pPr>
        <w:ind w:left="709" w:hanging="709"/>
        <w:jc w:val="both"/>
        <w:rPr>
          <w:rFonts w:ascii="Arial" w:hAnsi="Arial" w:cs="Arial"/>
        </w:rPr>
      </w:pPr>
    </w:p>
    <w:p w14:paraId="33378841"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7472E1ED" w14:textId="77777777" w:rsidR="00F56AA4" w:rsidRDefault="00F56AA4" w:rsidP="00F56AA4">
      <w:pPr>
        <w:pStyle w:val="Zkladntextodsazen31"/>
        <w:ind w:left="1134" w:firstLine="0"/>
        <w:rPr>
          <w:rFonts w:ascii="Arial" w:hAnsi="Arial" w:cs="Arial"/>
          <w:sz w:val="20"/>
        </w:rPr>
      </w:pPr>
    </w:p>
    <w:p w14:paraId="765249C4" w14:textId="0DF23C90" w:rsidR="00F56AA4" w:rsidRPr="00895FB9" w:rsidRDefault="00F56AA4" w:rsidP="00AE61B7">
      <w:pPr>
        <w:pStyle w:val="Zkladntextodsazen31"/>
        <w:numPr>
          <w:ilvl w:val="0"/>
          <w:numId w:val="29"/>
        </w:numPr>
        <w:tabs>
          <w:tab w:val="right" w:pos="9072"/>
        </w:tabs>
        <w:rPr>
          <w:rFonts w:ascii="Arial" w:hAnsi="Arial" w:cs="Arial"/>
          <w:sz w:val="20"/>
        </w:rPr>
      </w:pPr>
      <w:r w:rsidRPr="009C617F">
        <w:rPr>
          <w:rFonts w:ascii="Arial" w:hAnsi="Arial" w:cs="Arial"/>
          <w:sz w:val="20"/>
        </w:rPr>
        <w:t>termín pře</w:t>
      </w:r>
      <w:r>
        <w:rPr>
          <w:rFonts w:ascii="Arial" w:hAnsi="Arial" w:cs="Arial"/>
          <w:sz w:val="20"/>
        </w:rPr>
        <w:t xml:space="preserve">dání </w:t>
      </w:r>
      <w:r w:rsidRPr="00895FB9">
        <w:rPr>
          <w:rFonts w:ascii="Arial" w:hAnsi="Arial" w:cs="Arial"/>
          <w:sz w:val="20"/>
        </w:rPr>
        <w:t>staveniště zhotoviteli</w:t>
      </w:r>
      <w:r w:rsidR="00895FB9" w:rsidRPr="00895FB9">
        <w:rPr>
          <w:rFonts w:ascii="Arial" w:hAnsi="Arial" w:cs="Arial"/>
          <w:sz w:val="20"/>
        </w:rPr>
        <w:t>:</w:t>
      </w:r>
      <w:r w:rsidRPr="00895FB9">
        <w:rPr>
          <w:rFonts w:ascii="Arial" w:hAnsi="Arial" w:cs="Arial"/>
          <w:sz w:val="20"/>
        </w:rPr>
        <w:t xml:space="preserve"> do</w:t>
      </w:r>
      <w:r w:rsidR="00895FB9" w:rsidRPr="00895FB9">
        <w:rPr>
          <w:rFonts w:ascii="Arial" w:hAnsi="Arial" w:cs="Arial"/>
          <w:sz w:val="20"/>
        </w:rPr>
        <w:t xml:space="preserve"> </w:t>
      </w:r>
      <w:r w:rsidR="007C6510" w:rsidRPr="00895FB9">
        <w:rPr>
          <w:rFonts w:ascii="Arial" w:hAnsi="Arial" w:cs="Arial"/>
          <w:sz w:val="20"/>
        </w:rPr>
        <w:t>5</w:t>
      </w:r>
      <w:r w:rsidR="00895FB9" w:rsidRPr="00895FB9">
        <w:rPr>
          <w:rFonts w:ascii="Arial" w:hAnsi="Arial" w:cs="Arial"/>
          <w:sz w:val="20"/>
        </w:rPr>
        <w:t xml:space="preserve"> dnů od písemné výzvy objednatele</w:t>
      </w:r>
      <w:r w:rsidRPr="00895FB9">
        <w:rPr>
          <w:rFonts w:ascii="Arial" w:hAnsi="Arial" w:cs="Arial"/>
          <w:sz w:val="20"/>
        </w:rPr>
        <w:t>,</w:t>
      </w:r>
    </w:p>
    <w:p w14:paraId="4DE4CA08" w14:textId="704B5EE4" w:rsidR="00F56AA4" w:rsidRPr="00895FB9" w:rsidRDefault="00F56AA4" w:rsidP="00AE61B7">
      <w:pPr>
        <w:pStyle w:val="Zkladntextodsazen31"/>
        <w:numPr>
          <w:ilvl w:val="0"/>
          <w:numId w:val="29"/>
        </w:numPr>
        <w:tabs>
          <w:tab w:val="right" w:pos="9072"/>
        </w:tabs>
        <w:rPr>
          <w:rFonts w:ascii="Arial" w:hAnsi="Arial" w:cs="Arial"/>
          <w:sz w:val="20"/>
        </w:rPr>
      </w:pPr>
      <w:r w:rsidRPr="00895FB9">
        <w:rPr>
          <w:rFonts w:ascii="Arial" w:hAnsi="Arial" w:cs="Arial"/>
          <w:sz w:val="20"/>
        </w:rPr>
        <w:t>doba zahájení stavebních prací</w:t>
      </w:r>
      <w:r w:rsidR="00895FB9" w:rsidRPr="00895FB9">
        <w:rPr>
          <w:rFonts w:ascii="Arial" w:hAnsi="Arial" w:cs="Arial"/>
          <w:sz w:val="20"/>
        </w:rPr>
        <w:t>: do 5 dnů od převzetí staveniště</w:t>
      </w:r>
      <w:r w:rsidRPr="00895FB9">
        <w:rPr>
          <w:rFonts w:ascii="Arial" w:hAnsi="Arial" w:cs="Arial"/>
          <w:sz w:val="20"/>
        </w:rPr>
        <w:t>,</w:t>
      </w:r>
    </w:p>
    <w:p w14:paraId="5D27690D" w14:textId="5C245CDE" w:rsidR="00F56AA4" w:rsidRPr="009C617F" w:rsidRDefault="00F56AA4" w:rsidP="00AE61B7">
      <w:pPr>
        <w:pStyle w:val="Zkladntextodsazen31"/>
        <w:numPr>
          <w:ilvl w:val="0"/>
          <w:numId w:val="29"/>
        </w:numPr>
        <w:tabs>
          <w:tab w:val="right" w:pos="9072"/>
        </w:tabs>
        <w:rPr>
          <w:rFonts w:ascii="Arial" w:hAnsi="Arial" w:cs="Arial"/>
          <w:sz w:val="20"/>
        </w:rPr>
      </w:pPr>
      <w:r w:rsidRPr="00895FB9">
        <w:rPr>
          <w:rFonts w:ascii="Arial" w:hAnsi="Arial" w:cs="Arial"/>
          <w:sz w:val="20"/>
        </w:rPr>
        <w:t>dokončení stavebních prací</w:t>
      </w:r>
      <w:r w:rsidRPr="009C617F">
        <w:rPr>
          <w:rFonts w:ascii="Arial" w:hAnsi="Arial" w:cs="Arial"/>
          <w:sz w:val="20"/>
        </w:rPr>
        <w:t xml:space="preserve"> a protokolární před</w:t>
      </w:r>
      <w:r w:rsidR="007C6510">
        <w:rPr>
          <w:rFonts w:ascii="Arial" w:hAnsi="Arial" w:cs="Arial"/>
          <w:sz w:val="20"/>
        </w:rPr>
        <w:t xml:space="preserve">ání řádně provedeného díla </w:t>
      </w:r>
      <w:r w:rsidR="007C6510" w:rsidRPr="00895FB9">
        <w:rPr>
          <w:rFonts w:ascii="Arial" w:hAnsi="Arial" w:cs="Arial"/>
          <w:b/>
          <w:bCs/>
          <w:sz w:val="20"/>
        </w:rPr>
        <w:t>do 1</w:t>
      </w:r>
      <w:r w:rsidR="00485B18">
        <w:rPr>
          <w:rFonts w:ascii="Arial" w:hAnsi="Arial" w:cs="Arial"/>
          <w:b/>
          <w:bCs/>
          <w:sz w:val="20"/>
        </w:rPr>
        <w:t>4</w:t>
      </w:r>
      <w:r w:rsidR="00895FB9" w:rsidRPr="00895FB9">
        <w:rPr>
          <w:rFonts w:ascii="Arial" w:hAnsi="Arial" w:cs="Arial"/>
          <w:b/>
          <w:bCs/>
          <w:sz w:val="20"/>
        </w:rPr>
        <w:t xml:space="preserve"> týdnů</w:t>
      </w:r>
      <w:r w:rsidR="00895FB9">
        <w:rPr>
          <w:rFonts w:ascii="Arial" w:hAnsi="Arial" w:cs="Arial"/>
          <w:sz w:val="20"/>
        </w:rPr>
        <w:t xml:space="preserve"> od nabytí účinnosti smlouvy</w:t>
      </w:r>
      <w:r w:rsidRPr="009C617F">
        <w:rPr>
          <w:rFonts w:ascii="Arial" w:hAnsi="Arial" w:cs="Arial"/>
          <w:sz w:val="20"/>
        </w:rPr>
        <w:t>,</w:t>
      </w:r>
    </w:p>
    <w:p w14:paraId="4BF5F0E3" w14:textId="77777777" w:rsidR="00F56AA4" w:rsidRPr="009C617F" w:rsidRDefault="00F56AA4" w:rsidP="00AE61B7">
      <w:pPr>
        <w:pStyle w:val="Zkladntextodsazen31"/>
        <w:numPr>
          <w:ilvl w:val="0"/>
          <w:numId w:val="29"/>
        </w:numPr>
        <w:tabs>
          <w:tab w:val="right" w:pos="9072"/>
        </w:tabs>
        <w:rPr>
          <w:rFonts w:ascii="Arial" w:hAnsi="Arial" w:cs="Arial"/>
          <w:sz w:val="20"/>
        </w:rPr>
      </w:pPr>
      <w:r w:rsidRPr="009C617F">
        <w:rPr>
          <w:rFonts w:ascii="Arial" w:hAnsi="Arial" w:cs="Arial"/>
          <w:sz w:val="20"/>
        </w:rPr>
        <w:t>počátek běhu záruční lhůty – ode dne následujícího po dni předání a převzetí díla.</w:t>
      </w:r>
    </w:p>
    <w:p w14:paraId="35271426" w14:textId="77777777" w:rsidR="00B94205" w:rsidRPr="003B5D42" w:rsidRDefault="00B94205" w:rsidP="00AE61B7">
      <w:pPr>
        <w:pStyle w:val="Zkladntextodsazen31"/>
        <w:numPr>
          <w:ilvl w:val="0"/>
          <w:numId w:val="29"/>
        </w:numPr>
        <w:ind w:left="1134" w:hanging="425"/>
        <w:rPr>
          <w:rFonts w:ascii="Arial" w:hAnsi="Arial" w:cs="Arial"/>
          <w:sz w:val="20"/>
        </w:rPr>
      </w:pPr>
      <w:r w:rsidRPr="00192E11">
        <w:rPr>
          <w:rFonts w:ascii="Arial" w:hAnsi="Arial" w:cs="Arial"/>
          <w:sz w:val="20"/>
        </w:rPr>
        <w:t xml:space="preserve">doba vyklizení staveniště a likvidace zařízení staveniště </w:t>
      </w:r>
      <w:r w:rsidRPr="003B5D42">
        <w:rPr>
          <w:rFonts w:ascii="Arial" w:hAnsi="Arial" w:cs="Arial"/>
          <w:sz w:val="20"/>
        </w:rPr>
        <w:t>– ve lhůtě dle článku IX. odst. 9.8. této smlouvy</w:t>
      </w:r>
      <w:r w:rsidR="00306082" w:rsidRPr="003B5D42">
        <w:rPr>
          <w:rFonts w:ascii="Arial" w:hAnsi="Arial" w:cs="Arial"/>
          <w:sz w:val="20"/>
        </w:rPr>
        <w:t>,</w:t>
      </w:r>
    </w:p>
    <w:p w14:paraId="373CCDEC" w14:textId="77777777" w:rsidR="00D45893" w:rsidRPr="003B5D42" w:rsidRDefault="00D45893" w:rsidP="00AE61B7">
      <w:pPr>
        <w:pStyle w:val="Zkladntextodsazen31"/>
        <w:numPr>
          <w:ilvl w:val="0"/>
          <w:numId w:val="29"/>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2B4A197" w14:textId="77777777" w:rsidR="00140620" w:rsidRPr="003B5D42" w:rsidRDefault="00140620" w:rsidP="00ED4975">
      <w:pPr>
        <w:pStyle w:val="BodyText21"/>
        <w:widowControl/>
        <w:rPr>
          <w:rFonts w:ascii="Arial" w:hAnsi="Arial" w:cs="Arial"/>
          <w:sz w:val="20"/>
        </w:rPr>
      </w:pPr>
    </w:p>
    <w:p w14:paraId="56A7E2F0"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01B9FD2A" w14:textId="77777777" w:rsidR="00627682" w:rsidRPr="009A375B" w:rsidRDefault="00627682" w:rsidP="005E5C56">
      <w:pPr>
        <w:ind w:left="709" w:hanging="709"/>
        <w:jc w:val="both"/>
        <w:rPr>
          <w:rFonts w:ascii="Arial" w:hAnsi="Arial" w:cs="Arial"/>
        </w:rPr>
      </w:pPr>
    </w:p>
    <w:p w14:paraId="5731DDEB" w14:textId="77777777" w:rsidR="00D33BC1" w:rsidRDefault="00D33BC1" w:rsidP="00582764">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 xml:space="preserve">Detailní </w:t>
      </w:r>
      <w:r w:rsidRPr="000A25FE">
        <w:rPr>
          <w:rFonts w:ascii="Arial" w:hAnsi="Arial" w:cs="Arial"/>
          <w:sz w:val="20"/>
        </w:rPr>
        <w:t>Harmonogram realizace díla (dále jen „Harmonogram“), zpracovaný v souladu s nabídkou zhotovitele předloženou objednateli v rámci zadávacího řízení, předloží zhotovitel objednateli v členění v periodách o maximálně sedmi po sobě jdoucích dnech, nejpozději v den podpisu této smlouvy</w:t>
      </w:r>
      <w:r w:rsidR="0073025D" w:rsidRPr="000A25FE">
        <w:rPr>
          <w:rFonts w:ascii="Arial" w:hAnsi="Arial" w:cs="Arial"/>
          <w:sz w:val="20"/>
        </w:rPr>
        <w:t xml:space="preserve"> po jeho výběru v zadávacím řízení</w:t>
      </w:r>
      <w:r w:rsidRPr="000A25FE">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2F1B59EA" w14:textId="77777777" w:rsidR="00F816B5" w:rsidRDefault="00F816B5" w:rsidP="00192E11">
      <w:pPr>
        <w:pStyle w:val="BodyText21"/>
        <w:widowControl/>
        <w:rPr>
          <w:rFonts w:ascii="Arial" w:hAnsi="Arial" w:cs="Arial"/>
          <w:sz w:val="20"/>
        </w:rPr>
      </w:pPr>
    </w:p>
    <w:p w14:paraId="475532CF" w14:textId="77777777"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mluvní strany se dohodly, že případné vícepráce, jejichž</w:t>
      </w:r>
      <w:r w:rsidR="00C45FDA">
        <w:rPr>
          <w:rFonts w:ascii="Arial" w:hAnsi="Arial" w:cs="Arial"/>
          <w:sz w:val="20"/>
        </w:rPr>
        <w:t xml:space="preserve"> celkový</w:t>
      </w:r>
      <w:r w:rsidR="00A3733B" w:rsidRPr="009A375B">
        <w:rPr>
          <w:rFonts w:ascii="Arial" w:hAnsi="Arial" w:cs="Arial"/>
          <w:sz w:val="20"/>
        </w:rPr>
        <w:t xml:space="preserve">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2A8B1002" w14:textId="77777777" w:rsidR="00A3733B" w:rsidRPr="009A375B" w:rsidRDefault="00A3733B" w:rsidP="005E5C56">
      <w:pPr>
        <w:pStyle w:val="BodyText21"/>
        <w:widowControl/>
        <w:rPr>
          <w:rFonts w:ascii="Arial" w:hAnsi="Arial" w:cs="Arial"/>
          <w:sz w:val="20"/>
        </w:rPr>
      </w:pPr>
    </w:p>
    <w:p w14:paraId="33F1EA4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62B57F8E" w14:textId="77777777" w:rsidR="00A3733B" w:rsidRPr="009A375B" w:rsidRDefault="00A3733B" w:rsidP="005F5CD5">
      <w:pPr>
        <w:pStyle w:val="BodyText21"/>
        <w:widowControl/>
        <w:rPr>
          <w:rFonts w:ascii="Arial" w:hAnsi="Arial" w:cs="Arial"/>
          <w:sz w:val="20"/>
        </w:rPr>
      </w:pPr>
    </w:p>
    <w:p w14:paraId="67EB5BA7"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D25F41">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4B27F32E" w14:textId="77777777" w:rsidR="00A3733B" w:rsidRPr="009A375B" w:rsidRDefault="00A3733B" w:rsidP="005F5CD5">
      <w:pPr>
        <w:pStyle w:val="BodyText21"/>
        <w:widowControl/>
        <w:rPr>
          <w:rFonts w:ascii="Arial" w:hAnsi="Arial" w:cs="Arial"/>
          <w:sz w:val="20"/>
        </w:rPr>
      </w:pPr>
    </w:p>
    <w:p w14:paraId="56A8F98F"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2B7AD897" w14:textId="77777777" w:rsidR="00A3733B" w:rsidRPr="009A375B" w:rsidRDefault="00A3733B" w:rsidP="005F5CD5">
      <w:pPr>
        <w:pStyle w:val="BodyText21"/>
        <w:widowControl/>
        <w:rPr>
          <w:rFonts w:ascii="Arial" w:hAnsi="Arial" w:cs="Arial"/>
          <w:sz w:val="20"/>
        </w:rPr>
      </w:pPr>
    </w:p>
    <w:p w14:paraId="22D3D314" w14:textId="77777777" w:rsidR="00A3733B" w:rsidRPr="00DB00BF"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Zdrží-li se provádění díla v důsledku důvodů výlučně na straně objednatele, má zhotovitel právo na </w:t>
      </w:r>
      <w:r w:rsidRPr="00DB00BF">
        <w:rPr>
          <w:rFonts w:ascii="Arial" w:hAnsi="Arial" w:cs="Arial"/>
          <w:sz w:val="20"/>
        </w:rPr>
        <w:t>přiměřené prodloužení doby plnění díla či jeho části, a to o dobu, o kterou bylo plnění díla či jeho části takto prodlouženo.</w:t>
      </w:r>
    </w:p>
    <w:p w14:paraId="33555EEA" w14:textId="77777777" w:rsidR="00A3733B" w:rsidRPr="00DB00BF" w:rsidRDefault="00A3733B" w:rsidP="005E5C56">
      <w:pPr>
        <w:jc w:val="both"/>
        <w:rPr>
          <w:rFonts w:ascii="Arial" w:hAnsi="Arial" w:cs="Arial"/>
        </w:rPr>
      </w:pPr>
    </w:p>
    <w:p w14:paraId="6D26F6C5" w14:textId="77777777" w:rsidR="00A3733B" w:rsidRPr="00DB00BF" w:rsidRDefault="00A3733B" w:rsidP="005E5C56">
      <w:pPr>
        <w:jc w:val="both"/>
        <w:rPr>
          <w:rFonts w:ascii="Arial" w:hAnsi="Arial" w:cs="Arial"/>
          <w:b/>
        </w:rPr>
      </w:pPr>
      <w:r w:rsidRPr="00DB00BF">
        <w:rPr>
          <w:rFonts w:ascii="Arial" w:hAnsi="Arial" w:cs="Arial"/>
          <w:b/>
        </w:rPr>
        <w:t>IV.</w:t>
      </w:r>
      <w:r w:rsidRPr="00DB00BF">
        <w:rPr>
          <w:rFonts w:ascii="Arial" w:hAnsi="Arial" w:cs="Arial"/>
          <w:b/>
        </w:rPr>
        <w:tab/>
        <w:t>Místo provádění díla</w:t>
      </w:r>
    </w:p>
    <w:p w14:paraId="0AD5D383" w14:textId="77777777" w:rsidR="00A3733B" w:rsidRPr="00DB00BF" w:rsidRDefault="00A3733B" w:rsidP="005E5C56">
      <w:pPr>
        <w:jc w:val="center"/>
        <w:rPr>
          <w:rFonts w:ascii="Arial" w:hAnsi="Arial" w:cs="Arial"/>
          <w:b/>
        </w:rPr>
      </w:pPr>
    </w:p>
    <w:p w14:paraId="48200A4D" w14:textId="6367FEBC" w:rsidR="001A1063" w:rsidRPr="00485B18" w:rsidRDefault="001A1063" w:rsidP="00485B18">
      <w:pPr>
        <w:pStyle w:val="Zkladntextodsazen3"/>
        <w:numPr>
          <w:ilvl w:val="1"/>
          <w:numId w:val="4"/>
        </w:numPr>
        <w:suppressAutoHyphens w:val="0"/>
        <w:spacing w:after="0"/>
        <w:jc w:val="both"/>
        <w:rPr>
          <w:rFonts w:ascii="Arial" w:hAnsi="Arial" w:cs="Arial"/>
          <w:sz w:val="20"/>
          <w:szCs w:val="20"/>
        </w:rPr>
      </w:pPr>
      <w:r w:rsidRPr="00DB00BF">
        <w:rPr>
          <w:rFonts w:ascii="Arial" w:hAnsi="Arial" w:cs="Arial"/>
          <w:sz w:val="20"/>
          <w:szCs w:val="20"/>
        </w:rPr>
        <w:t xml:space="preserve">Místo provádění díla </w:t>
      </w:r>
      <w:r w:rsidR="00895FB9">
        <w:rPr>
          <w:rFonts w:ascii="Arial" w:hAnsi="Arial" w:cs="Arial"/>
          <w:sz w:val="20"/>
          <w:szCs w:val="20"/>
        </w:rPr>
        <w:t>j</w:t>
      </w:r>
      <w:r w:rsidR="00485B18">
        <w:rPr>
          <w:rFonts w:ascii="Arial" w:hAnsi="Arial" w:cs="Arial"/>
          <w:sz w:val="20"/>
          <w:szCs w:val="20"/>
        </w:rPr>
        <w:t xml:space="preserve">sou </w:t>
      </w:r>
      <w:r w:rsidR="00485B18" w:rsidRPr="00485B18">
        <w:rPr>
          <w:rFonts w:ascii="Arial" w:hAnsi="Arial" w:cs="Arial"/>
          <w:sz w:val="20"/>
          <w:szCs w:val="20"/>
        </w:rPr>
        <w:t>parcel</w:t>
      </w:r>
      <w:r w:rsidR="00485B18">
        <w:rPr>
          <w:rFonts w:ascii="Arial" w:hAnsi="Arial" w:cs="Arial"/>
          <w:sz w:val="20"/>
          <w:szCs w:val="20"/>
        </w:rPr>
        <w:t>y</w:t>
      </w:r>
      <w:r w:rsidR="00485B18" w:rsidRPr="00485B18">
        <w:rPr>
          <w:rFonts w:ascii="Arial" w:hAnsi="Arial" w:cs="Arial"/>
          <w:sz w:val="20"/>
          <w:szCs w:val="20"/>
        </w:rPr>
        <w:t xml:space="preserve"> č. 755/3, 756 a 757/1 v katastrálním území Dubeč (k.ú. Dubeč, číslo 633330)</w:t>
      </w:r>
      <w:r w:rsidR="00485B18">
        <w:rPr>
          <w:rFonts w:ascii="Arial" w:hAnsi="Arial" w:cs="Arial"/>
          <w:sz w:val="20"/>
          <w:szCs w:val="20"/>
        </w:rPr>
        <w:t>.</w:t>
      </w:r>
    </w:p>
    <w:p w14:paraId="10381147" w14:textId="77777777" w:rsidR="008E5ADA" w:rsidRPr="00DB00BF" w:rsidRDefault="008E5ADA" w:rsidP="008E5ADA">
      <w:pPr>
        <w:pStyle w:val="Zkladntextodsazen3"/>
        <w:suppressAutoHyphens w:val="0"/>
        <w:spacing w:after="0"/>
        <w:ind w:left="705"/>
        <w:jc w:val="both"/>
        <w:rPr>
          <w:rFonts w:ascii="Arial" w:hAnsi="Arial" w:cs="Arial"/>
          <w:sz w:val="20"/>
          <w:szCs w:val="20"/>
        </w:rPr>
      </w:pPr>
    </w:p>
    <w:p w14:paraId="51FB9A72"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DB00BF">
        <w:rPr>
          <w:rFonts w:ascii="Arial" w:hAnsi="Arial" w:cs="Arial"/>
          <w:sz w:val="20"/>
          <w:szCs w:val="20"/>
        </w:rPr>
        <w:t>Zhotovitel prohlašuje, že se dostatečně seznámil</w:t>
      </w:r>
      <w:r w:rsidRPr="008E5ADA">
        <w:rPr>
          <w:rFonts w:ascii="Arial" w:hAnsi="Arial" w:cs="Arial"/>
          <w:sz w:val="20"/>
          <w:szCs w:val="20"/>
        </w:rPr>
        <w:t xml:space="preserve"> s předanými podklady a dokumentací, s faktickým stavem a technickou dokumentací stavu místa provádění díla a řádně prověřil místní podmínky na staveništi a všechny nejasné podmínky pro realizaci díla si vyjasnil s objednatelem</w:t>
      </w:r>
      <w:r w:rsidRPr="009A375B">
        <w:rPr>
          <w:rFonts w:ascii="Arial" w:hAnsi="Arial" w:cs="Arial"/>
          <w:sz w:val="20"/>
          <w:szCs w:val="20"/>
        </w:rPr>
        <w:t xml:space="preserve">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3C60F675" w14:textId="77777777" w:rsidR="0031333A" w:rsidRDefault="0031333A">
      <w:pPr>
        <w:suppressAutoHyphens w:val="0"/>
        <w:rPr>
          <w:rFonts w:ascii="Arial" w:hAnsi="Arial" w:cs="Arial"/>
        </w:rPr>
      </w:pPr>
    </w:p>
    <w:p w14:paraId="6EDBC7AF"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008874F9" w14:textId="77777777" w:rsidR="00A3733B" w:rsidRPr="009A375B" w:rsidRDefault="00A3733B" w:rsidP="005E5C56">
      <w:pPr>
        <w:ind w:left="709" w:hanging="147"/>
        <w:jc w:val="both"/>
        <w:rPr>
          <w:rFonts w:ascii="Arial" w:hAnsi="Arial" w:cs="Arial"/>
        </w:rPr>
      </w:pPr>
    </w:p>
    <w:p w14:paraId="0DFC1342" w14:textId="3BBCC8B7" w:rsidR="00AC62A9" w:rsidRPr="009A375B" w:rsidRDefault="001C4F52"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dohodly na ceně, tzn. ceně maximální, za provedení díla, ve výši </w:t>
      </w:r>
      <w:r w:rsidRPr="009A375B">
        <w:rPr>
          <w:rFonts w:ascii="Arial" w:hAnsi="Arial" w:cs="Arial"/>
          <w:sz w:val="20"/>
          <w:highlight w:val="cyan"/>
        </w:rPr>
        <w:t>………………</w:t>
      </w:r>
      <w:r w:rsidRPr="009A375B">
        <w:rPr>
          <w:rFonts w:ascii="Arial" w:hAnsi="Arial" w:cs="Arial"/>
          <w:sz w:val="20"/>
        </w:rPr>
        <w:t xml:space="preserve"> Kč (slovy: </w:t>
      </w:r>
      <w:r w:rsidRPr="009A375B">
        <w:rPr>
          <w:rFonts w:ascii="Arial" w:hAnsi="Arial" w:cs="Arial"/>
          <w:sz w:val="20"/>
          <w:highlight w:val="cyan"/>
        </w:rPr>
        <w:t>………………………………….</w:t>
      </w:r>
      <w:r w:rsidRPr="009A375B">
        <w:rPr>
          <w:rFonts w:ascii="Arial" w:hAnsi="Arial" w:cs="Arial"/>
          <w:sz w:val="20"/>
        </w:rPr>
        <w:t>) bez DPH (dále jen „Cena za provedení díla“)</w:t>
      </w:r>
      <w:r w:rsidR="00E61769" w:rsidRPr="009A375B">
        <w:rPr>
          <w:rFonts w:ascii="Arial" w:hAnsi="Arial" w:cs="Arial"/>
          <w:sz w:val="20"/>
        </w:rPr>
        <w:t xml:space="preserve">, DPH </w:t>
      </w:r>
      <w:r w:rsidR="00E61769" w:rsidRPr="009A375B">
        <w:rPr>
          <w:rFonts w:ascii="Arial" w:hAnsi="Arial" w:cs="Arial"/>
          <w:sz w:val="20"/>
          <w:highlight w:val="cyan"/>
        </w:rPr>
        <w:t>………………..</w:t>
      </w:r>
      <w:r w:rsidR="00E61769" w:rsidRPr="009A375B">
        <w:rPr>
          <w:rFonts w:ascii="Arial" w:hAnsi="Arial" w:cs="Arial"/>
          <w:sz w:val="20"/>
        </w:rPr>
        <w:t xml:space="preserve"> Kč (slovy: </w:t>
      </w:r>
      <w:r w:rsidR="00E61769" w:rsidRPr="009A375B">
        <w:rPr>
          <w:rFonts w:ascii="Arial" w:hAnsi="Arial" w:cs="Arial"/>
          <w:sz w:val="20"/>
          <w:highlight w:val="cyan"/>
        </w:rPr>
        <w:t>…………………………………………</w:t>
      </w:r>
      <w:r w:rsidR="00E61769" w:rsidRPr="009A375B">
        <w:rPr>
          <w:rFonts w:ascii="Arial" w:hAnsi="Arial" w:cs="Arial"/>
          <w:sz w:val="20"/>
        </w:rPr>
        <w:t>) a cena za provedení díla včetně DPH </w:t>
      </w:r>
      <w:r w:rsidR="00E61769" w:rsidRPr="009A375B">
        <w:rPr>
          <w:rFonts w:ascii="Arial" w:hAnsi="Arial" w:cs="Arial"/>
          <w:sz w:val="20"/>
          <w:highlight w:val="cyan"/>
        </w:rPr>
        <w:t>……</w:t>
      </w:r>
      <w:r w:rsidR="000850B2" w:rsidRPr="009A375B">
        <w:rPr>
          <w:rFonts w:ascii="Arial" w:hAnsi="Arial" w:cs="Arial"/>
          <w:sz w:val="20"/>
          <w:highlight w:val="cyan"/>
        </w:rPr>
        <w:t>……………………….</w:t>
      </w:r>
      <w:r w:rsidR="00E61769" w:rsidRPr="009A375B">
        <w:rPr>
          <w:rFonts w:ascii="Arial" w:hAnsi="Arial" w:cs="Arial"/>
          <w:sz w:val="20"/>
          <w:highlight w:val="cyan"/>
        </w:rPr>
        <w:t>…………..</w:t>
      </w:r>
      <w:r w:rsidR="00E61769" w:rsidRPr="009A375B">
        <w:rPr>
          <w:rFonts w:ascii="Arial" w:hAnsi="Arial" w:cs="Arial"/>
          <w:sz w:val="20"/>
        </w:rPr>
        <w:t xml:space="preserve"> Kč (slovy: </w:t>
      </w:r>
      <w:r w:rsidR="00E61769" w:rsidRPr="009A375B">
        <w:rPr>
          <w:rFonts w:ascii="Arial" w:hAnsi="Arial" w:cs="Arial"/>
          <w:sz w:val="20"/>
          <w:highlight w:val="cyan"/>
        </w:rPr>
        <w:t>…………………………………………</w:t>
      </w:r>
      <w:r w:rsidR="00E61769" w:rsidRPr="009A375B">
        <w:rPr>
          <w:rFonts w:ascii="Arial" w:hAnsi="Arial" w:cs="Arial"/>
          <w:sz w:val="20"/>
        </w:rPr>
        <w:t>)</w:t>
      </w:r>
      <w:r w:rsidRPr="009A375B">
        <w:rPr>
          <w:rFonts w:ascii="Arial" w:hAnsi="Arial" w:cs="Arial"/>
          <w:sz w:val="20"/>
        </w:rPr>
        <w:t xml:space="preserve">. </w:t>
      </w:r>
      <w:r w:rsidR="00AC62A9" w:rsidRPr="009A375B">
        <w:rPr>
          <w:rFonts w:ascii="Arial" w:hAnsi="Arial" w:cs="Arial"/>
          <w:sz w:val="20"/>
        </w:rPr>
        <w:t xml:space="preserve">Tato cena 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111445">
        <w:rPr>
          <w:rFonts w:ascii="Arial" w:hAnsi="Arial" w:cs="Arial"/>
          <w:sz w:val="20"/>
        </w:rPr>
        <w:t>včetně jednotkových cen (oceněné</w:t>
      </w:r>
      <w:r w:rsidR="00AC62A9" w:rsidRPr="00111445">
        <w:rPr>
          <w:rFonts w:ascii="Arial" w:hAnsi="Arial" w:cs="Arial"/>
          <w:sz w:val="20"/>
        </w:rPr>
        <w:t xml:space="preserve"> soupis</w:t>
      </w:r>
      <w:r w:rsidR="00394D49" w:rsidRPr="00111445">
        <w:rPr>
          <w:rFonts w:ascii="Arial" w:hAnsi="Arial" w:cs="Arial"/>
          <w:sz w:val="20"/>
        </w:rPr>
        <w:t>y</w:t>
      </w:r>
      <w:r w:rsidR="00AC62A9" w:rsidRPr="00111445">
        <w:rPr>
          <w:rFonts w:ascii="Arial" w:hAnsi="Arial" w:cs="Arial"/>
          <w:sz w:val="20"/>
        </w:rPr>
        <w:t xml:space="preserve"> stavebních prací, dodávek a služeb</w:t>
      </w:r>
      <w:r w:rsidR="00EA29F3" w:rsidRPr="00111445">
        <w:rPr>
          <w:rFonts w:ascii="Arial" w:hAnsi="Arial" w:cs="Arial"/>
          <w:sz w:val="20"/>
        </w:rPr>
        <w:t xml:space="preserve"> s výkazem výměr</w:t>
      </w:r>
      <w:r w:rsidR="00AC62A9" w:rsidRPr="00111445">
        <w:rPr>
          <w:rFonts w:ascii="Arial" w:hAnsi="Arial" w:cs="Arial"/>
          <w:sz w:val="20"/>
        </w:rPr>
        <w:t xml:space="preserve">) je uvedena </w:t>
      </w:r>
      <w:r w:rsidR="00BB7AA6" w:rsidRPr="00111445">
        <w:rPr>
          <w:rFonts w:ascii="Arial" w:hAnsi="Arial" w:cs="Arial"/>
          <w:sz w:val="20"/>
        </w:rPr>
        <w:t>v</w:t>
      </w:r>
      <w:r w:rsidR="00DF71F9" w:rsidRPr="00111445">
        <w:rPr>
          <w:rFonts w:ascii="Arial" w:hAnsi="Arial" w:cs="Arial"/>
          <w:sz w:val="20"/>
        </w:rPr>
        <w:t xml:space="preserve"> příloze č. </w:t>
      </w:r>
      <w:r w:rsidR="00BC7485">
        <w:rPr>
          <w:rFonts w:ascii="Arial" w:hAnsi="Arial" w:cs="Arial"/>
          <w:sz w:val="20"/>
        </w:rPr>
        <w:t>3</w:t>
      </w:r>
      <w:r w:rsidR="00111445" w:rsidRPr="00111445">
        <w:rPr>
          <w:rFonts w:ascii="Arial" w:hAnsi="Arial" w:cs="Arial"/>
          <w:sz w:val="20"/>
        </w:rPr>
        <w:t xml:space="preserve"> </w:t>
      </w:r>
      <w:r w:rsidR="00DF71F9" w:rsidRPr="00111445">
        <w:rPr>
          <w:rFonts w:ascii="Arial" w:hAnsi="Arial" w:cs="Arial"/>
          <w:sz w:val="20"/>
        </w:rPr>
        <w:t>této</w:t>
      </w:r>
      <w:r w:rsidR="00DF71F9">
        <w:rPr>
          <w:rFonts w:ascii="Arial" w:hAnsi="Arial" w:cs="Arial"/>
          <w:sz w:val="20"/>
        </w:rPr>
        <w:t xml:space="preserve"> Smlouvy.</w:t>
      </w:r>
    </w:p>
    <w:p w14:paraId="1A7B7132" w14:textId="77777777" w:rsidR="00AC62A9" w:rsidRPr="009A375B" w:rsidRDefault="00AC62A9" w:rsidP="005E5C56">
      <w:pPr>
        <w:pStyle w:val="Zkladntextodsazen31"/>
        <w:ind w:left="570" w:firstLine="0"/>
        <w:rPr>
          <w:rFonts w:ascii="Arial" w:hAnsi="Arial" w:cs="Arial"/>
          <w:sz w:val="20"/>
        </w:rPr>
      </w:pPr>
    </w:p>
    <w:p w14:paraId="0CB23C35" w14:textId="1962E134" w:rsidR="00A3733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485B18">
        <w:rPr>
          <w:rFonts w:ascii="Arial" w:hAnsi="Arial" w:cs="Arial"/>
          <w:sz w:val="20"/>
        </w:rPr>
        <w:t>městské části</w:t>
      </w:r>
      <w:r w:rsidR="00C672A2" w:rsidRPr="009A375B">
        <w:rPr>
          <w:rFonts w:ascii="Arial" w:hAnsi="Arial" w:cs="Arial"/>
          <w:sz w:val="20"/>
        </w:rPr>
        <w:t>. Objednatel po podpisu této smlouvy ohlásí správci poplatku způsob, předpokládanou dobu, místo a výměru užívání veřejného prostranství nejpozději v den, kdy bude s užíváním veřejného prostranství započato.</w:t>
      </w:r>
    </w:p>
    <w:p w14:paraId="2CBC7F74" w14:textId="77777777" w:rsidR="008E5ADA" w:rsidRDefault="008E5ADA" w:rsidP="008E5ADA">
      <w:pPr>
        <w:pStyle w:val="Zkladntextodsazen31"/>
        <w:ind w:firstLine="0"/>
        <w:rPr>
          <w:rFonts w:ascii="Arial" w:hAnsi="Arial" w:cs="Arial"/>
          <w:sz w:val="20"/>
        </w:rPr>
      </w:pPr>
    </w:p>
    <w:p w14:paraId="56725E31"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7C946636" w14:textId="77777777" w:rsidR="00B33AA8" w:rsidRPr="009A375B" w:rsidRDefault="00B33AA8" w:rsidP="009E5C4A">
      <w:pPr>
        <w:pStyle w:val="Zkladntextodsazen31"/>
        <w:rPr>
          <w:rFonts w:ascii="Arial" w:hAnsi="Arial" w:cs="Arial"/>
          <w:sz w:val="20"/>
        </w:rPr>
      </w:pPr>
    </w:p>
    <w:p w14:paraId="64221722" w14:textId="28DA0940" w:rsidR="00A3733B" w:rsidRPr="00102CFA" w:rsidRDefault="00A3733B" w:rsidP="008D2B6A">
      <w:pPr>
        <w:pStyle w:val="Zkladntextodsazen31"/>
        <w:numPr>
          <w:ilvl w:val="1"/>
          <w:numId w:val="7"/>
        </w:numPr>
        <w:tabs>
          <w:tab w:val="clear" w:pos="570"/>
        </w:tabs>
        <w:ind w:left="709" w:hanging="709"/>
        <w:rPr>
          <w:rFonts w:ascii="Arial" w:hAnsi="Arial" w:cs="Arial"/>
          <w:sz w:val="20"/>
        </w:rPr>
      </w:pPr>
      <w:r w:rsidRPr="00102CFA">
        <w:rPr>
          <w:rFonts w:ascii="Arial" w:hAnsi="Arial" w:cs="Arial"/>
          <w:sz w:val="20"/>
        </w:rPr>
        <w:t>Smluvní strany se dohodly, že zhotovitel bude v průběhu provádění díla vystavovat a objednateli předávat měsíční faktury (</w:t>
      </w:r>
      <w:r w:rsidR="00B33AA8" w:rsidRPr="00102CFA">
        <w:rPr>
          <w:rFonts w:ascii="Arial" w:hAnsi="Arial" w:cs="Arial"/>
          <w:sz w:val="20"/>
        </w:rPr>
        <w:t xml:space="preserve">daňové doklady) na dílčí </w:t>
      </w:r>
      <w:r w:rsidR="000850B2" w:rsidRPr="00102CFA">
        <w:rPr>
          <w:rFonts w:ascii="Arial" w:hAnsi="Arial" w:cs="Arial"/>
          <w:sz w:val="20"/>
        </w:rPr>
        <w:t xml:space="preserve">zdanitelné </w:t>
      </w:r>
      <w:r w:rsidR="00B33AA8" w:rsidRPr="00102CFA">
        <w:rPr>
          <w:rFonts w:ascii="Arial" w:hAnsi="Arial" w:cs="Arial"/>
          <w:sz w:val="20"/>
        </w:rPr>
        <w:t>plnění</w:t>
      </w:r>
      <w:r w:rsidR="00102CFA" w:rsidRPr="00102CFA">
        <w:rPr>
          <w:rFonts w:ascii="Arial" w:hAnsi="Arial" w:cs="Arial"/>
          <w:sz w:val="20"/>
        </w:rPr>
        <w:t xml:space="preserve">, </w:t>
      </w:r>
      <w:r w:rsidR="00102CFA" w:rsidRPr="00EF18B4">
        <w:rPr>
          <w:rFonts w:ascii="Arial" w:hAnsi="Arial" w:cs="Arial"/>
          <w:sz w:val="20"/>
        </w:rPr>
        <w:t xml:space="preserve">a to až do výše </w:t>
      </w:r>
      <w:r w:rsidR="00895FB9" w:rsidRPr="00EF18B4">
        <w:rPr>
          <w:rFonts w:ascii="Arial" w:hAnsi="Arial" w:cs="Arial"/>
          <w:sz w:val="20"/>
        </w:rPr>
        <w:t>90 %</w:t>
      </w:r>
      <w:r w:rsidR="00102CFA" w:rsidRPr="00EF18B4">
        <w:rPr>
          <w:rFonts w:ascii="Arial" w:hAnsi="Arial" w:cs="Arial"/>
          <w:sz w:val="20"/>
        </w:rPr>
        <w:t xml:space="preserve"> (slovy: devadesáti procent) celkové ceny díla. </w:t>
      </w:r>
      <w:r w:rsidR="000850B2" w:rsidRPr="00EF18B4">
        <w:rPr>
          <w:rFonts w:ascii="Arial" w:hAnsi="Arial" w:cs="Arial"/>
          <w:sz w:val="20"/>
        </w:rPr>
        <w:t>Z</w:t>
      </w:r>
      <w:r w:rsidRPr="00EF18B4">
        <w:rPr>
          <w:rFonts w:ascii="Arial" w:hAnsi="Arial" w:cs="Arial"/>
          <w:sz w:val="20"/>
        </w:rPr>
        <w:t>hotovitelem budou při dodržení harmonogramu</w:t>
      </w:r>
      <w:r w:rsidRPr="00102CFA">
        <w:rPr>
          <w:rFonts w:ascii="Arial" w:hAnsi="Arial" w:cs="Arial"/>
          <w:sz w:val="20"/>
        </w:rPr>
        <w:t xml:space="preserve"> provádění </w:t>
      </w:r>
      <w:r w:rsidRPr="00102CFA">
        <w:rPr>
          <w:rFonts w:ascii="Arial" w:hAnsi="Arial" w:cs="Arial"/>
          <w:sz w:val="20"/>
        </w:rPr>
        <w:lastRenderedPageBreak/>
        <w:t xml:space="preserve">díla vystavovány faktury na dílčí </w:t>
      </w:r>
      <w:r w:rsidR="000850B2" w:rsidRPr="00102CFA">
        <w:rPr>
          <w:rFonts w:ascii="Arial" w:hAnsi="Arial" w:cs="Arial"/>
          <w:sz w:val="20"/>
        </w:rPr>
        <w:t xml:space="preserve">zdanitelné </w:t>
      </w:r>
      <w:r w:rsidR="002469F1" w:rsidRPr="00102CFA">
        <w:rPr>
          <w:rFonts w:ascii="Arial" w:hAnsi="Arial" w:cs="Arial"/>
          <w:sz w:val="20"/>
        </w:rPr>
        <w:t xml:space="preserve">plnění </w:t>
      </w:r>
      <w:r w:rsidRPr="00102CFA">
        <w:rPr>
          <w:rFonts w:ascii="Arial" w:hAnsi="Arial" w:cs="Arial"/>
          <w:sz w:val="20"/>
        </w:rPr>
        <w:t>vždy jedenkrát za uplynulý kalendářní měsíc počítaný ode dne zahájení provádění díla.</w:t>
      </w:r>
    </w:p>
    <w:p w14:paraId="0ADE5463" w14:textId="77777777" w:rsidR="006436A0" w:rsidRDefault="006436A0">
      <w:pPr>
        <w:suppressAutoHyphens w:val="0"/>
        <w:rPr>
          <w:rFonts w:ascii="Arial" w:hAnsi="Arial" w:cs="Arial"/>
        </w:rPr>
      </w:pPr>
    </w:p>
    <w:p w14:paraId="0E58161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64530AD9" w14:textId="77777777" w:rsidR="00A3733B" w:rsidRPr="009A375B" w:rsidRDefault="00A3733B" w:rsidP="00AE61B7">
      <w:pPr>
        <w:pStyle w:val="Zkladntextodsazen31"/>
        <w:numPr>
          <w:ilvl w:val="1"/>
          <w:numId w:val="2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9A375B">
        <w:rPr>
          <w:rFonts w:ascii="Arial" w:hAnsi="Arial" w:cs="Arial"/>
          <w:sz w:val="20"/>
        </w:rPr>
        <w:t>d</w:t>
      </w:r>
      <w:r w:rsidRPr="009A375B">
        <w:rPr>
          <w:rFonts w:ascii="Arial" w:hAnsi="Arial" w:cs="Arial"/>
          <w:sz w:val="20"/>
        </w:rPr>
        <w:t>) této smlouvy); a současně</w:t>
      </w:r>
    </w:p>
    <w:p w14:paraId="60D41905" w14:textId="77777777" w:rsidR="00D45893" w:rsidRPr="009A375B" w:rsidRDefault="00D45893" w:rsidP="00AE61B7">
      <w:pPr>
        <w:pStyle w:val="Zkladntextodsazen31"/>
        <w:numPr>
          <w:ilvl w:val="1"/>
          <w:numId w:val="2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43D0CE20" w14:textId="77777777" w:rsidR="003D77B1" w:rsidRPr="009A375B" w:rsidRDefault="003D77B1" w:rsidP="005E5C56">
      <w:pPr>
        <w:pStyle w:val="Zkladntextodsazen31"/>
        <w:ind w:left="705" w:firstLine="0"/>
        <w:rPr>
          <w:rFonts w:ascii="Arial" w:hAnsi="Arial" w:cs="Arial"/>
          <w:bCs/>
          <w:sz w:val="20"/>
        </w:rPr>
      </w:pPr>
    </w:p>
    <w:p w14:paraId="3C807E63"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287D70DC" w14:textId="77777777" w:rsidR="000850B2" w:rsidRPr="009A375B" w:rsidRDefault="000850B2" w:rsidP="000850B2">
      <w:pPr>
        <w:pStyle w:val="Zkladntextodsazen31"/>
        <w:ind w:left="705" w:firstLine="0"/>
        <w:rPr>
          <w:rFonts w:ascii="Arial" w:hAnsi="Arial" w:cs="Arial"/>
          <w:bCs/>
          <w:sz w:val="20"/>
        </w:rPr>
      </w:pPr>
    </w:p>
    <w:p w14:paraId="6F5F7A0A"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3CD9D4D5" w14:textId="77777777" w:rsidR="000850B2" w:rsidRPr="009A375B" w:rsidRDefault="000850B2" w:rsidP="000850B2">
      <w:pPr>
        <w:jc w:val="both"/>
        <w:rPr>
          <w:rFonts w:ascii="Arial" w:hAnsi="Arial" w:cs="Arial"/>
          <w:bCs/>
        </w:rPr>
      </w:pPr>
    </w:p>
    <w:p w14:paraId="0BC6CB52"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6472B764" w14:textId="77777777" w:rsidR="000850B2" w:rsidRPr="009A375B" w:rsidRDefault="000850B2" w:rsidP="000850B2">
      <w:pPr>
        <w:pStyle w:val="Zkladntextodsazen31"/>
        <w:ind w:left="705" w:firstLine="0"/>
        <w:rPr>
          <w:rFonts w:ascii="Arial" w:hAnsi="Arial" w:cs="Arial"/>
          <w:sz w:val="20"/>
        </w:rPr>
      </w:pPr>
    </w:p>
    <w:p w14:paraId="1FF276C9" w14:textId="0610845C"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w:t>
      </w:r>
      <w:r w:rsidR="00895FB9" w:rsidRPr="009A375B">
        <w:rPr>
          <w:rFonts w:ascii="Arial" w:hAnsi="Arial" w:cs="Arial"/>
          <w:sz w:val="20"/>
        </w:rPr>
        <w:t>dále měněna</w:t>
      </w:r>
      <w:r w:rsidRPr="009A375B">
        <w:rPr>
          <w:rFonts w:ascii="Arial" w:hAnsi="Arial" w:cs="Arial"/>
          <w:sz w:val="20"/>
        </w:rPr>
        <w:t xml:space="preserve"> v souvislosti se změnou sazby DPH. Z jakýchkoliv jiných důvodů nesmí být cena měněna.</w:t>
      </w:r>
    </w:p>
    <w:p w14:paraId="33C3AF5F" w14:textId="77777777" w:rsidR="00BF3C1C" w:rsidRPr="009A375B" w:rsidRDefault="00BF3C1C" w:rsidP="00972DEB">
      <w:pPr>
        <w:jc w:val="both"/>
        <w:rPr>
          <w:rFonts w:ascii="Arial" w:hAnsi="Arial" w:cs="Arial"/>
          <w:bCs/>
        </w:rPr>
      </w:pPr>
    </w:p>
    <w:p w14:paraId="752BABBF" w14:textId="77777777" w:rsidR="00A3733B" w:rsidRPr="001F1429" w:rsidRDefault="00AF6269" w:rsidP="008D2B6A">
      <w:pPr>
        <w:pStyle w:val="Zkladntextodsazen31"/>
        <w:numPr>
          <w:ilvl w:val="1"/>
          <w:numId w:val="7"/>
        </w:numPr>
        <w:tabs>
          <w:tab w:val="clear" w:pos="570"/>
        </w:tabs>
        <w:ind w:left="709" w:hanging="709"/>
        <w:rPr>
          <w:rFonts w:ascii="Arial" w:hAnsi="Arial" w:cs="Arial"/>
          <w:sz w:val="20"/>
        </w:rPr>
      </w:pPr>
      <w:r w:rsidRPr="001F1429">
        <w:rPr>
          <w:rFonts w:ascii="Arial" w:hAnsi="Arial" w:cs="Arial"/>
          <w:sz w:val="20"/>
        </w:rPr>
        <w:t xml:space="preserve">Zhotovitel je povinen </w:t>
      </w:r>
      <w:r w:rsidR="00564CD7" w:rsidRPr="001F1429">
        <w:rPr>
          <w:rFonts w:ascii="Arial" w:hAnsi="Arial" w:cs="Arial"/>
          <w:sz w:val="20"/>
        </w:rPr>
        <w:t xml:space="preserve">pro vícepráce dle článku </w:t>
      </w:r>
      <w:r w:rsidR="00972DEB" w:rsidRPr="001F1429">
        <w:rPr>
          <w:rFonts w:ascii="Arial" w:hAnsi="Arial" w:cs="Arial"/>
          <w:sz w:val="20"/>
        </w:rPr>
        <w:t>II</w:t>
      </w:r>
      <w:r w:rsidR="00564CD7" w:rsidRPr="001F1429">
        <w:rPr>
          <w:rFonts w:ascii="Arial" w:hAnsi="Arial" w:cs="Arial"/>
          <w:sz w:val="20"/>
        </w:rPr>
        <w:t xml:space="preserve">. odst. </w:t>
      </w:r>
      <w:r w:rsidR="00972DEB" w:rsidRPr="001F1429">
        <w:rPr>
          <w:rFonts w:ascii="Arial" w:hAnsi="Arial" w:cs="Arial"/>
          <w:sz w:val="20"/>
        </w:rPr>
        <w:t>2</w:t>
      </w:r>
      <w:r w:rsidR="00564CD7" w:rsidRPr="001F1429">
        <w:rPr>
          <w:rFonts w:ascii="Arial" w:hAnsi="Arial" w:cs="Arial"/>
          <w:sz w:val="20"/>
        </w:rPr>
        <w:t>.</w:t>
      </w:r>
      <w:r w:rsidR="00972DEB" w:rsidRPr="001F1429">
        <w:rPr>
          <w:rFonts w:ascii="Arial" w:hAnsi="Arial" w:cs="Arial"/>
          <w:sz w:val="20"/>
        </w:rPr>
        <w:t>7</w:t>
      </w:r>
      <w:r w:rsidR="00564CD7" w:rsidRPr="001F1429">
        <w:rPr>
          <w:rFonts w:ascii="Arial" w:hAnsi="Arial" w:cs="Arial"/>
          <w:sz w:val="20"/>
        </w:rPr>
        <w:t>. této smlouvy</w:t>
      </w:r>
      <w:r w:rsidRPr="001F1429">
        <w:rPr>
          <w:rFonts w:ascii="Arial" w:hAnsi="Arial" w:cs="Arial"/>
          <w:sz w:val="20"/>
        </w:rPr>
        <w:t xml:space="preserve"> nabídno</w:t>
      </w:r>
      <w:r w:rsidR="003E6B8F" w:rsidRPr="001F1429">
        <w:rPr>
          <w:rFonts w:ascii="Arial" w:hAnsi="Arial" w:cs="Arial"/>
          <w:sz w:val="20"/>
        </w:rPr>
        <w:t>u</w:t>
      </w:r>
      <w:r w:rsidRPr="001F1429">
        <w:rPr>
          <w:rFonts w:ascii="Arial" w:hAnsi="Arial" w:cs="Arial"/>
          <w:sz w:val="20"/>
        </w:rPr>
        <w:t xml:space="preserve">t </w:t>
      </w:r>
      <w:r w:rsidR="00564CD7" w:rsidRPr="001F1429">
        <w:rPr>
          <w:rFonts w:ascii="Arial" w:hAnsi="Arial" w:cs="Arial"/>
          <w:sz w:val="20"/>
        </w:rPr>
        <w:t>objednateli</w:t>
      </w:r>
      <w:r w:rsidRPr="001F1429">
        <w:rPr>
          <w:rFonts w:ascii="Arial" w:hAnsi="Arial" w:cs="Arial"/>
          <w:sz w:val="20"/>
        </w:rPr>
        <w:t xml:space="preserve"> </w:t>
      </w:r>
      <w:r w:rsidR="00A3733B" w:rsidRPr="001F1429">
        <w:rPr>
          <w:rFonts w:ascii="Arial" w:hAnsi="Arial" w:cs="Arial"/>
          <w:sz w:val="20"/>
        </w:rPr>
        <w:t xml:space="preserve">jednotkové ceny </w:t>
      </w:r>
      <w:r w:rsidRPr="001F1429">
        <w:rPr>
          <w:rFonts w:ascii="Arial" w:hAnsi="Arial" w:cs="Arial"/>
          <w:sz w:val="20"/>
        </w:rPr>
        <w:t>maximáln</w:t>
      </w:r>
      <w:r w:rsidR="00FB0B40" w:rsidRPr="001F1429">
        <w:rPr>
          <w:rFonts w:ascii="Arial" w:hAnsi="Arial" w:cs="Arial"/>
          <w:sz w:val="20"/>
        </w:rPr>
        <w:t>ě</w:t>
      </w:r>
      <w:r w:rsidRPr="001F1429">
        <w:rPr>
          <w:rFonts w:ascii="Arial" w:hAnsi="Arial" w:cs="Arial"/>
          <w:sz w:val="20"/>
        </w:rPr>
        <w:t xml:space="preserve"> </w:t>
      </w:r>
      <w:r w:rsidR="00DB60EE" w:rsidRPr="001F1429">
        <w:rPr>
          <w:rFonts w:ascii="Arial" w:hAnsi="Arial" w:cs="Arial"/>
          <w:sz w:val="20"/>
        </w:rPr>
        <w:t xml:space="preserve">však </w:t>
      </w:r>
      <w:r w:rsidR="00FB0B40" w:rsidRPr="001F1429">
        <w:rPr>
          <w:rFonts w:ascii="Arial" w:hAnsi="Arial" w:cs="Arial"/>
          <w:sz w:val="20"/>
        </w:rPr>
        <w:t>do výše</w:t>
      </w:r>
      <w:r w:rsidR="00A3733B" w:rsidRPr="001F1429">
        <w:rPr>
          <w:rFonts w:ascii="Arial" w:hAnsi="Arial" w:cs="Arial"/>
          <w:sz w:val="20"/>
        </w:rPr>
        <w:t xml:space="preserve">, kterou použil pro sestavení nabídkové ceny (viz </w:t>
      </w:r>
      <w:r w:rsidR="00394D49" w:rsidRPr="001F1429">
        <w:rPr>
          <w:rFonts w:ascii="Arial" w:hAnsi="Arial" w:cs="Arial"/>
          <w:sz w:val="20"/>
        </w:rPr>
        <w:t>oceněné</w:t>
      </w:r>
      <w:r w:rsidR="00EA29F3" w:rsidRPr="001F1429">
        <w:rPr>
          <w:rFonts w:ascii="Arial" w:hAnsi="Arial" w:cs="Arial"/>
          <w:sz w:val="20"/>
        </w:rPr>
        <w:t xml:space="preserve"> soupis</w:t>
      </w:r>
      <w:r w:rsidR="00394D49" w:rsidRPr="001F1429">
        <w:rPr>
          <w:rFonts w:ascii="Arial" w:hAnsi="Arial" w:cs="Arial"/>
          <w:sz w:val="20"/>
        </w:rPr>
        <w:t>y</w:t>
      </w:r>
      <w:r w:rsidR="00EA29F3" w:rsidRPr="001F1429">
        <w:rPr>
          <w:rFonts w:ascii="Arial" w:hAnsi="Arial" w:cs="Arial"/>
          <w:sz w:val="20"/>
        </w:rPr>
        <w:t xml:space="preserve"> stavebních prací, dodávek a </w:t>
      </w:r>
      <w:r w:rsidR="004D4609" w:rsidRPr="001F1429">
        <w:rPr>
          <w:rFonts w:ascii="Arial" w:hAnsi="Arial" w:cs="Arial"/>
          <w:sz w:val="20"/>
        </w:rPr>
        <w:t xml:space="preserve">služeb </w:t>
      </w:r>
      <w:r w:rsidR="00EA29F3" w:rsidRPr="001F1429">
        <w:rPr>
          <w:rFonts w:ascii="Arial" w:hAnsi="Arial" w:cs="Arial"/>
          <w:sz w:val="20"/>
        </w:rPr>
        <w:t xml:space="preserve">s </w:t>
      </w:r>
      <w:r w:rsidRPr="001F1429">
        <w:rPr>
          <w:rFonts w:ascii="Arial" w:hAnsi="Arial" w:cs="Arial"/>
          <w:sz w:val="20"/>
        </w:rPr>
        <w:t>výkaz</w:t>
      </w:r>
      <w:r w:rsidR="00EA29F3" w:rsidRPr="001F1429">
        <w:rPr>
          <w:rFonts w:ascii="Arial" w:hAnsi="Arial" w:cs="Arial"/>
          <w:sz w:val="20"/>
        </w:rPr>
        <w:t>em</w:t>
      </w:r>
      <w:r w:rsidRPr="001F1429">
        <w:rPr>
          <w:rFonts w:ascii="Arial" w:hAnsi="Arial" w:cs="Arial"/>
          <w:sz w:val="20"/>
        </w:rPr>
        <w:t xml:space="preserve"> výměr</w:t>
      </w:r>
      <w:r w:rsidR="00A3733B" w:rsidRPr="001F1429">
        <w:rPr>
          <w:rFonts w:ascii="Arial" w:hAnsi="Arial" w:cs="Arial"/>
          <w:sz w:val="20"/>
        </w:rPr>
        <w:t xml:space="preserve">, </w:t>
      </w:r>
      <w:r w:rsidRPr="001F1429">
        <w:rPr>
          <w:rFonts w:ascii="Arial" w:hAnsi="Arial" w:cs="Arial"/>
          <w:sz w:val="20"/>
        </w:rPr>
        <w:t>kter</w:t>
      </w:r>
      <w:r w:rsidR="00EA4CA7" w:rsidRPr="001F1429">
        <w:rPr>
          <w:rFonts w:ascii="Arial" w:hAnsi="Arial" w:cs="Arial"/>
          <w:sz w:val="20"/>
        </w:rPr>
        <w:t>é</w:t>
      </w:r>
      <w:r w:rsidRPr="001F1429">
        <w:rPr>
          <w:rFonts w:ascii="Arial" w:hAnsi="Arial" w:cs="Arial"/>
          <w:sz w:val="20"/>
        </w:rPr>
        <w:t xml:space="preserve"> </w:t>
      </w:r>
      <w:r w:rsidR="00A3733B" w:rsidRPr="001F1429">
        <w:rPr>
          <w:rFonts w:ascii="Arial" w:hAnsi="Arial" w:cs="Arial"/>
          <w:sz w:val="20"/>
        </w:rPr>
        <w:t>byl</w:t>
      </w:r>
      <w:r w:rsidR="00EA4CA7" w:rsidRPr="001F1429">
        <w:rPr>
          <w:rFonts w:ascii="Arial" w:hAnsi="Arial" w:cs="Arial"/>
          <w:sz w:val="20"/>
        </w:rPr>
        <w:t>y</w:t>
      </w:r>
      <w:r w:rsidR="00A3733B" w:rsidRPr="001F1429">
        <w:rPr>
          <w:rFonts w:ascii="Arial" w:hAnsi="Arial" w:cs="Arial"/>
          <w:sz w:val="20"/>
        </w:rPr>
        <w:t xml:space="preserve"> součástí nabídky, jež je </w:t>
      </w:r>
      <w:r w:rsidR="00BB7AA6" w:rsidRPr="001F1429">
        <w:rPr>
          <w:rFonts w:ascii="Arial" w:hAnsi="Arial" w:cs="Arial"/>
          <w:sz w:val="20"/>
        </w:rPr>
        <w:t>externí</w:t>
      </w:r>
      <w:r w:rsidR="00A3733B" w:rsidRPr="001F1429">
        <w:rPr>
          <w:rFonts w:ascii="Arial" w:hAnsi="Arial" w:cs="Arial"/>
          <w:sz w:val="20"/>
        </w:rPr>
        <w:t xml:space="preserve"> příloh</w:t>
      </w:r>
      <w:r w:rsidR="00BB7AA6" w:rsidRPr="001F1429">
        <w:rPr>
          <w:rFonts w:ascii="Arial" w:hAnsi="Arial" w:cs="Arial"/>
          <w:sz w:val="20"/>
        </w:rPr>
        <w:t>ou</w:t>
      </w:r>
      <w:r w:rsidR="00A3733B" w:rsidRPr="001F1429">
        <w:rPr>
          <w:rFonts w:ascii="Arial" w:hAnsi="Arial" w:cs="Arial"/>
          <w:sz w:val="20"/>
        </w:rPr>
        <w:t xml:space="preserve"> této smlouvy). </w:t>
      </w:r>
    </w:p>
    <w:p w14:paraId="2768AF3B"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Pokud se položka změny/vícepráce v </w:t>
      </w:r>
      <w:r w:rsidRPr="001F1429">
        <w:rPr>
          <w:rFonts w:ascii="Arial" w:hAnsi="Arial" w:cs="Arial"/>
          <w:sz w:val="20"/>
        </w:rPr>
        <w:t>oceněném soupisu stavebních prací, dodávek a služeb s výkazem výměr</w:t>
      </w:r>
      <w:r w:rsidRPr="001F1429">
        <w:rPr>
          <w:rFonts w:ascii="Arial" w:hAnsi="Arial" w:cs="Arial"/>
          <w:bCs/>
          <w:sz w:val="20"/>
        </w:rPr>
        <w:t xml:space="preserve"> nenachází, použije se položka dle již v </w:t>
      </w:r>
      <w:r w:rsidRPr="001F1429">
        <w:rPr>
          <w:rFonts w:ascii="Arial" w:hAnsi="Arial" w:cs="Arial"/>
          <w:sz w:val="20"/>
        </w:rPr>
        <w:t xml:space="preserve">oceněném soupisu </w:t>
      </w:r>
      <w:r w:rsidRPr="001F1429">
        <w:rPr>
          <w:rFonts w:ascii="Arial" w:hAnsi="Arial" w:cs="Arial"/>
          <w:bCs/>
          <w:sz w:val="20"/>
        </w:rPr>
        <w:t>použité cenové soustavy s aktuální cenovou úrovní.</w:t>
      </w:r>
    </w:p>
    <w:p w14:paraId="76173309"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Nebude-li položka změny/vícepráce obsažena v oceněném soupisu stavebních prací, dodávek a 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w:t>
      </w:r>
      <w:r w:rsidR="00055AD9" w:rsidRPr="00A40D27">
        <w:rPr>
          <w:rFonts w:ascii="Arial" w:hAnsi="Arial" w:cs="Arial"/>
          <w:bCs/>
          <w:sz w:val="20"/>
        </w:rPr>
        <w:t>i maximálně do cen uvedených v C</w:t>
      </w:r>
      <w:r w:rsidRPr="00A40D27">
        <w:rPr>
          <w:rFonts w:ascii="Arial" w:hAnsi="Arial" w:cs="Arial"/>
          <w:bCs/>
          <w:sz w:val="20"/>
        </w:rPr>
        <w:t xml:space="preserve">eníku společnosti ÚRS CZ a.s. IČO: 471 15 645, se sídlem Tiskařská 257/10, Malešice, 108 00 Praha 10, </w:t>
      </w:r>
      <w:r w:rsidR="00055AD9" w:rsidRPr="00A40D27">
        <w:rPr>
          <w:rFonts w:ascii="Arial" w:hAnsi="Arial" w:cs="Arial"/>
          <w:bCs/>
          <w:sz w:val="20"/>
        </w:rPr>
        <w:t xml:space="preserve">nebo Cenové soustavy ASPE od společnosti </w:t>
      </w:r>
      <w:r w:rsidR="00055AD9" w:rsidRPr="00A40D27">
        <w:rPr>
          <w:rStyle w:val="Siln"/>
          <w:rFonts w:ascii="Arial" w:hAnsi="Arial" w:cs="Arial"/>
          <w:b w:val="0"/>
          <w:color w:val="000000"/>
          <w:sz w:val="20"/>
          <w:bdr w:val="none" w:sz="0" w:space="0" w:color="auto" w:frame="1"/>
          <w:shd w:val="clear" w:color="auto" w:fill="F5F5F5"/>
        </w:rPr>
        <w:t xml:space="preserve">IBR Consulting, s. r. o., IČ: </w:t>
      </w:r>
      <w:r w:rsidR="00055AD9" w:rsidRPr="00A40D27">
        <w:rPr>
          <w:rFonts w:ascii="Arial" w:hAnsi="Arial" w:cs="Arial"/>
          <w:color w:val="000000"/>
          <w:sz w:val="20"/>
          <w:shd w:val="clear" w:color="auto" w:fill="F5F5F5"/>
        </w:rPr>
        <w:t xml:space="preserve">25023446, se sídlem: </w:t>
      </w:r>
      <w:hyperlink r:id="rId11" w:tgtFrame="_blank" w:history="1">
        <w:r w:rsidR="00055AD9" w:rsidRPr="00A40D27">
          <w:rPr>
            <w:rStyle w:val="Hypertextovodkaz"/>
            <w:rFonts w:ascii="Arial" w:hAnsi="Arial" w:cs="Arial"/>
            <w:color w:val="000000"/>
            <w:sz w:val="20"/>
            <w:u w:val="none"/>
            <w:bdr w:val="none" w:sz="0" w:space="0" w:color="auto" w:frame="1"/>
            <w:shd w:val="clear" w:color="auto" w:fill="F5F5F5"/>
          </w:rPr>
          <w:t>Sokolovská 352/215</w:t>
        </w:r>
      </w:hyperlink>
      <w:r w:rsidR="00055AD9" w:rsidRPr="00A40D27">
        <w:rPr>
          <w:rFonts w:ascii="Arial" w:hAnsi="Arial" w:cs="Arial"/>
          <w:sz w:val="20"/>
        </w:rPr>
        <w:t xml:space="preserve">, </w:t>
      </w:r>
      <w:r w:rsidR="00055AD9" w:rsidRPr="00A40D27">
        <w:rPr>
          <w:rFonts w:ascii="Arial" w:hAnsi="Arial" w:cs="Arial"/>
          <w:color w:val="000000"/>
          <w:sz w:val="20"/>
          <w:shd w:val="clear" w:color="auto" w:fill="F5F5F5"/>
        </w:rPr>
        <w:t xml:space="preserve">190 00 Praha 9 – Vysočany, </w:t>
      </w:r>
      <w:r w:rsidR="00055AD9" w:rsidRPr="00A40D27">
        <w:rPr>
          <w:rFonts w:ascii="Arial" w:hAnsi="Arial" w:cs="Arial"/>
          <w:bCs/>
          <w:sz w:val="20"/>
        </w:rPr>
        <w:t>platných</w:t>
      </w:r>
      <w:r w:rsidRPr="00A40D27">
        <w:rPr>
          <w:rFonts w:ascii="Arial" w:hAnsi="Arial" w:cs="Arial"/>
          <w:bCs/>
          <w:sz w:val="20"/>
        </w:rPr>
        <w:t xml:space="preserve"> k datu provedení příslušného plnění.</w:t>
      </w:r>
    </w:p>
    <w:p w14:paraId="730DE0D8"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7677B2FB" w14:textId="77777777" w:rsidR="00A3733B" w:rsidRDefault="00A3733B" w:rsidP="009E5C4A">
      <w:pPr>
        <w:pStyle w:val="BodyText21"/>
        <w:widowControl/>
        <w:ind w:left="709"/>
        <w:rPr>
          <w:rFonts w:ascii="Arial" w:hAnsi="Arial" w:cs="Arial"/>
          <w:bCs/>
          <w:sz w:val="20"/>
        </w:rPr>
      </w:pPr>
      <w:r w:rsidRPr="001F1429">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91A3267"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2D0C96ED" w14:textId="77777777" w:rsidR="00320E79" w:rsidRPr="009A375B" w:rsidRDefault="00320E79" w:rsidP="005E5C56">
      <w:pPr>
        <w:pStyle w:val="BodyText21"/>
        <w:widowControl/>
        <w:rPr>
          <w:rFonts w:ascii="Arial" w:hAnsi="Arial" w:cs="Arial"/>
          <w:sz w:val="20"/>
        </w:rPr>
      </w:pPr>
    </w:p>
    <w:p w14:paraId="5706BF17" w14:textId="77777777" w:rsidR="001F1429" w:rsidRPr="00A40D27" w:rsidRDefault="00A3733B" w:rsidP="001F1429">
      <w:pPr>
        <w:pStyle w:val="Zkladntextodsazen31"/>
        <w:numPr>
          <w:ilvl w:val="1"/>
          <w:numId w:val="7"/>
        </w:numPr>
        <w:tabs>
          <w:tab w:val="clear" w:pos="570"/>
          <w:tab w:val="num" w:pos="709"/>
        </w:tabs>
        <w:ind w:left="709" w:hanging="709"/>
        <w:rPr>
          <w:rFonts w:ascii="Arial" w:hAnsi="Arial" w:cs="Arial"/>
          <w:sz w:val="20"/>
        </w:rPr>
      </w:pPr>
      <w:r w:rsidRPr="001F1429">
        <w:rPr>
          <w:rFonts w:ascii="Arial" w:hAnsi="Arial" w:cs="Arial"/>
          <w:sz w:val="20"/>
        </w:rPr>
        <w:t xml:space="preserve">Daňový doklad dle tohoto článku smlouvy bude obsahovat pojmové náležitosti daňového dokladu stanovené </w:t>
      </w:r>
      <w:r w:rsidRPr="00A40D27">
        <w:rPr>
          <w:rFonts w:ascii="Arial" w:hAnsi="Arial" w:cs="Arial"/>
          <w:sz w:val="20"/>
        </w:rPr>
        <w:t xml:space="preserve">zákonem </w:t>
      </w:r>
      <w:r w:rsidR="000D056A" w:rsidRPr="00A40D27">
        <w:rPr>
          <w:rFonts w:ascii="Arial" w:hAnsi="Arial" w:cs="Arial"/>
          <w:sz w:val="20"/>
        </w:rPr>
        <w:t>o DPH</w:t>
      </w:r>
      <w:r w:rsidRPr="00A40D27">
        <w:rPr>
          <w:rFonts w:ascii="Arial" w:hAnsi="Arial" w:cs="Arial"/>
          <w:sz w:val="20"/>
        </w:rPr>
        <w:t xml:space="preserve"> a zákonem č. 563/1991 Sb.</w:t>
      </w:r>
      <w:r w:rsidR="00A52FAE" w:rsidRPr="00A40D27">
        <w:rPr>
          <w:rFonts w:ascii="Arial" w:hAnsi="Arial" w:cs="Arial"/>
          <w:sz w:val="20"/>
        </w:rPr>
        <w:t>,</w:t>
      </w:r>
      <w:r w:rsidRPr="00A40D27">
        <w:rPr>
          <w:rFonts w:ascii="Arial" w:hAnsi="Arial" w:cs="Arial"/>
          <w:sz w:val="20"/>
        </w:rPr>
        <w:t xml:space="preserve"> o účetnictví, ve znění pozdějších předpisů, a současně bude vystave</w:t>
      </w:r>
      <w:r w:rsidR="00352093" w:rsidRPr="00A40D27">
        <w:rPr>
          <w:rFonts w:ascii="Arial" w:hAnsi="Arial" w:cs="Arial"/>
          <w:sz w:val="20"/>
        </w:rPr>
        <w:t>n ve smyslu článku V. odst. 5.</w:t>
      </w:r>
      <w:r w:rsidR="009552E7" w:rsidRPr="00A40D27">
        <w:rPr>
          <w:rFonts w:ascii="Arial" w:hAnsi="Arial" w:cs="Arial"/>
          <w:sz w:val="20"/>
        </w:rPr>
        <w:t>4</w:t>
      </w:r>
      <w:r w:rsidRPr="00A40D27">
        <w:rPr>
          <w:rFonts w:ascii="Arial" w:hAnsi="Arial" w:cs="Arial"/>
          <w:sz w:val="20"/>
        </w:rPr>
        <w:t>. této smlouvy.</w:t>
      </w:r>
      <w:r w:rsidR="003F473F" w:rsidRPr="00A40D27">
        <w:rPr>
          <w:rFonts w:ascii="Arial" w:hAnsi="Arial" w:cs="Arial"/>
          <w:sz w:val="20"/>
        </w:rPr>
        <w:t xml:space="preserve"> Daňový doklad musí obsahovat </w:t>
      </w:r>
      <w:r w:rsidR="0047324B" w:rsidRPr="00A40D27">
        <w:rPr>
          <w:rFonts w:ascii="Arial" w:hAnsi="Arial" w:cs="Arial"/>
          <w:sz w:val="20"/>
        </w:rPr>
        <w:t>název</w:t>
      </w:r>
      <w:r w:rsidR="00D95C97" w:rsidRPr="00A40D27">
        <w:rPr>
          <w:rFonts w:ascii="Arial" w:hAnsi="Arial" w:cs="Arial"/>
          <w:sz w:val="20"/>
        </w:rPr>
        <w:t xml:space="preserve"> </w:t>
      </w:r>
      <w:r w:rsidR="002F4C72" w:rsidRPr="00A40D27">
        <w:rPr>
          <w:rFonts w:ascii="Arial" w:hAnsi="Arial" w:cs="Arial"/>
          <w:sz w:val="20"/>
        </w:rPr>
        <w:t xml:space="preserve">stavby </w:t>
      </w:r>
      <w:r w:rsidR="007555F1" w:rsidRPr="00A40D27">
        <w:rPr>
          <w:rFonts w:ascii="Arial" w:hAnsi="Arial" w:cs="Arial"/>
          <w:sz w:val="20"/>
        </w:rPr>
        <w:t>„</w:t>
      </w:r>
      <w:r w:rsidR="00DB00BF" w:rsidRPr="00A40D27">
        <w:rPr>
          <w:rFonts w:ascii="Arial" w:hAnsi="Arial" w:cs="Arial"/>
          <w:sz w:val="20"/>
        </w:rPr>
        <w:t xml:space="preserve">včetně Soupisu stavebních prací, dodávek a služeb s výkazem výměr, zpracovala </w:t>
      </w:r>
      <w:r w:rsidR="00DB00BF" w:rsidRPr="00A40D27">
        <w:rPr>
          <w:rFonts w:ascii="Arial" w:hAnsi="Arial" w:cs="Arial"/>
          <w:color w:val="333333"/>
          <w:sz w:val="20"/>
          <w:lang w:eastAsia="cs-CZ"/>
        </w:rPr>
        <w:t>DPT projekty Ostrov s.r.o., IČ: 08728097, se sídlem: Klínovecká 1407</w:t>
      </w:r>
      <w:r w:rsidR="0053570E" w:rsidRPr="00A40D27">
        <w:rPr>
          <w:rFonts w:ascii="Arial" w:hAnsi="Arial" w:cs="Arial"/>
          <w:color w:val="333333"/>
          <w:sz w:val="20"/>
          <w:lang w:eastAsia="cs-CZ"/>
        </w:rPr>
        <w:t xml:space="preserve"> </w:t>
      </w:r>
      <w:r w:rsidR="00DB00BF" w:rsidRPr="00A40D27">
        <w:rPr>
          <w:rFonts w:ascii="Arial" w:hAnsi="Arial" w:cs="Arial"/>
          <w:color w:val="333333"/>
          <w:sz w:val="20"/>
          <w:lang w:eastAsia="cs-CZ"/>
        </w:rPr>
        <w:t>363 01 Ostrov</w:t>
      </w:r>
      <w:r w:rsidR="003E01DA" w:rsidRPr="00A40D27">
        <w:rPr>
          <w:rFonts w:ascii="Arial" w:hAnsi="Arial" w:cs="Arial"/>
          <w:sz w:val="20"/>
        </w:rPr>
        <w:t>“</w:t>
      </w:r>
      <w:r w:rsidR="003F473F" w:rsidRPr="00A40D27">
        <w:rPr>
          <w:rFonts w:ascii="Arial" w:hAnsi="Arial" w:cs="Arial"/>
          <w:sz w:val="20"/>
        </w:rPr>
        <w:t>.</w:t>
      </w:r>
      <w:r w:rsidR="00EA4CA7" w:rsidRPr="00A40D27">
        <w:rPr>
          <w:rFonts w:ascii="Arial" w:hAnsi="Arial" w:cs="Arial"/>
          <w:sz w:val="20"/>
        </w:rPr>
        <w:t xml:space="preserve"> </w:t>
      </w:r>
      <w:r w:rsidR="000D056A" w:rsidRPr="00A40D27">
        <w:rPr>
          <w:rFonts w:ascii="Arial" w:hAnsi="Arial" w:cs="Arial"/>
          <w:sz w:val="20"/>
        </w:rPr>
        <w:t>K d</w:t>
      </w:r>
      <w:r w:rsidR="005524C4" w:rsidRPr="00A40D27">
        <w:rPr>
          <w:rFonts w:ascii="Arial" w:hAnsi="Arial" w:cs="Arial"/>
          <w:sz w:val="20"/>
        </w:rPr>
        <w:t>aňov</w:t>
      </w:r>
      <w:r w:rsidR="000D056A" w:rsidRPr="00A40D27">
        <w:rPr>
          <w:rFonts w:ascii="Arial" w:hAnsi="Arial" w:cs="Arial"/>
          <w:sz w:val="20"/>
        </w:rPr>
        <w:t>ému</w:t>
      </w:r>
      <w:r w:rsidR="005524C4" w:rsidRPr="00A40D27">
        <w:rPr>
          <w:rFonts w:ascii="Arial" w:hAnsi="Arial" w:cs="Arial"/>
          <w:sz w:val="20"/>
        </w:rPr>
        <w:t xml:space="preserve"> doklad</w:t>
      </w:r>
      <w:r w:rsidR="000D056A" w:rsidRPr="00A40D27">
        <w:rPr>
          <w:rFonts w:ascii="Arial" w:hAnsi="Arial" w:cs="Arial"/>
          <w:sz w:val="20"/>
        </w:rPr>
        <w:t>u</w:t>
      </w:r>
      <w:r w:rsidR="005524C4" w:rsidRPr="00A40D27">
        <w:rPr>
          <w:rFonts w:ascii="Arial" w:hAnsi="Arial" w:cs="Arial"/>
          <w:sz w:val="20"/>
        </w:rPr>
        <w:t xml:space="preserve"> musí </w:t>
      </w:r>
      <w:r w:rsidR="000D056A" w:rsidRPr="00A40D27">
        <w:rPr>
          <w:rFonts w:ascii="Arial" w:hAnsi="Arial" w:cs="Arial"/>
          <w:sz w:val="20"/>
        </w:rPr>
        <w:t>být přiložen</w:t>
      </w:r>
      <w:r w:rsidR="005524C4" w:rsidRPr="00A40D27">
        <w:rPr>
          <w:rFonts w:ascii="Arial" w:hAnsi="Arial" w:cs="Arial"/>
          <w:sz w:val="20"/>
        </w:rPr>
        <w:t xml:space="preserve"> objednatelem odsouh</w:t>
      </w:r>
      <w:r w:rsidR="000D056A" w:rsidRPr="00A40D27">
        <w:rPr>
          <w:rFonts w:ascii="Arial" w:hAnsi="Arial" w:cs="Arial"/>
          <w:sz w:val="20"/>
        </w:rPr>
        <w:t>lasený soupis provedených prací.</w:t>
      </w:r>
      <w:r w:rsidR="005524C4" w:rsidRPr="00A40D27">
        <w:rPr>
          <w:rFonts w:ascii="Arial" w:hAnsi="Arial" w:cs="Arial"/>
          <w:sz w:val="20"/>
        </w:rPr>
        <w:t xml:space="preserve"> </w:t>
      </w:r>
      <w:r w:rsidR="000D056A" w:rsidRPr="00A40D27">
        <w:rPr>
          <w:rFonts w:ascii="Arial" w:hAnsi="Arial" w:cs="Arial"/>
          <w:sz w:val="20"/>
        </w:rPr>
        <w:t>B</w:t>
      </w:r>
      <w:r w:rsidR="005524C4" w:rsidRPr="00A40D27">
        <w:rPr>
          <w:rFonts w:ascii="Arial" w:hAnsi="Arial" w:cs="Arial"/>
          <w:sz w:val="20"/>
        </w:rPr>
        <w:t>ez</w:t>
      </w:r>
      <w:r w:rsidR="005524C4" w:rsidRPr="00A40D27">
        <w:rPr>
          <w:rFonts w:ascii="Arial" w:hAnsi="Arial" w:cs="Arial"/>
          <w:b/>
          <w:bCs/>
          <w:sz w:val="20"/>
        </w:rPr>
        <w:t xml:space="preserve"> </w:t>
      </w:r>
      <w:r w:rsidR="005524C4" w:rsidRPr="00A40D27">
        <w:rPr>
          <w:rFonts w:ascii="Arial" w:hAnsi="Arial" w:cs="Arial"/>
          <w:sz w:val="20"/>
        </w:rPr>
        <w:t>tohoto soupisu je daňový doklad (faktura) neúplný.</w:t>
      </w:r>
      <w:r w:rsidR="00520CC5" w:rsidRPr="00A40D27">
        <w:rPr>
          <w:rFonts w:ascii="Arial" w:hAnsi="Arial" w:cs="Arial"/>
          <w:sz w:val="20"/>
        </w:rPr>
        <w:t xml:space="preserve"> </w:t>
      </w:r>
      <w:r w:rsidR="001F1429" w:rsidRPr="00A40D27">
        <w:rPr>
          <w:rFonts w:ascii="Arial" w:hAnsi="Arial" w:cs="Arial"/>
          <w:sz w:val="20"/>
        </w:rPr>
        <w:t>Soupis provedených prací bude dodán v tištěné podobě a dále v elektronické formě ve formátu .</w:t>
      </w:r>
      <w:proofErr w:type="spellStart"/>
      <w:r w:rsidR="001F1429" w:rsidRPr="00A40D27">
        <w:rPr>
          <w:rFonts w:ascii="Arial" w:hAnsi="Arial" w:cs="Arial"/>
          <w:sz w:val="20"/>
        </w:rPr>
        <w:t>pdf</w:t>
      </w:r>
      <w:proofErr w:type="spellEnd"/>
      <w:r w:rsidR="001F1429" w:rsidRPr="00A40D27">
        <w:rPr>
          <w:rFonts w:ascii="Arial" w:hAnsi="Arial" w:cs="Arial"/>
          <w:sz w:val="20"/>
        </w:rPr>
        <w:t xml:space="preserve"> a v elektronickém výstupu ze softwaru pro rozpočtování (např.</w:t>
      </w:r>
      <w:r w:rsidR="001F1429" w:rsidRPr="00A40D27">
        <w:rPr>
          <w:rFonts w:ascii="Arial" w:hAnsi="Arial" w:cs="Arial"/>
          <w:sz w:val="20"/>
          <w:lang w:eastAsia="cs-CZ"/>
        </w:rPr>
        <w:t xml:space="preserve"> </w:t>
      </w:r>
      <w:r w:rsidR="001F1429" w:rsidRPr="00A40D27">
        <w:rPr>
          <w:rFonts w:ascii="Arial" w:hAnsi="Arial" w:cs="Arial"/>
          <w:sz w:val="20"/>
        </w:rPr>
        <w:t>.</w:t>
      </w:r>
      <w:proofErr w:type="spellStart"/>
      <w:r w:rsidR="001F1429" w:rsidRPr="00A40D27">
        <w:rPr>
          <w:rFonts w:ascii="Arial" w:hAnsi="Arial" w:cs="Arial"/>
          <w:sz w:val="20"/>
        </w:rPr>
        <w:t>kz</w:t>
      </w:r>
      <w:proofErr w:type="spellEnd"/>
      <w:r w:rsidR="001F1429" w:rsidRPr="00A40D27">
        <w:rPr>
          <w:rFonts w:ascii="Arial" w:hAnsi="Arial" w:cs="Arial"/>
          <w:sz w:val="20"/>
        </w:rPr>
        <w:t>, .</w:t>
      </w:r>
      <w:proofErr w:type="spellStart"/>
      <w:r w:rsidR="001F1429" w:rsidRPr="00A40D27">
        <w:rPr>
          <w:rFonts w:ascii="Arial" w:hAnsi="Arial" w:cs="Arial"/>
          <w:sz w:val="20"/>
        </w:rPr>
        <w:t>kza</w:t>
      </w:r>
      <w:proofErr w:type="spellEnd"/>
      <w:r w:rsidR="001F1429" w:rsidRPr="00A40D27">
        <w:rPr>
          <w:rFonts w:ascii="Arial" w:hAnsi="Arial" w:cs="Arial"/>
          <w:sz w:val="20"/>
        </w:rPr>
        <w:t>, .</w:t>
      </w:r>
      <w:proofErr w:type="spellStart"/>
      <w:r w:rsidR="001F1429" w:rsidRPr="00A40D27">
        <w:rPr>
          <w:rFonts w:ascii="Arial" w:hAnsi="Arial" w:cs="Arial"/>
          <w:sz w:val="20"/>
        </w:rPr>
        <w:t>unixml</w:t>
      </w:r>
      <w:proofErr w:type="spellEnd"/>
      <w:r w:rsidR="001F1429" w:rsidRPr="00A40D27">
        <w:rPr>
          <w:rFonts w:ascii="Arial" w:hAnsi="Arial" w:cs="Arial"/>
          <w:sz w:val="20"/>
        </w:rPr>
        <w:t>, .</w:t>
      </w:r>
      <w:proofErr w:type="spellStart"/>
      <w:r w:rsidR="001F1429" w:rsidRPr="00A40D27">
        <w:rPr>
          <w:rFonts w:ascii="Arial" w:hAnsi="Arial" w:cs="Arial"/>
          <w:sz w:val="20"/>
        </w:rPr>
        <w:t>rts</w:t>
      </w:r>
      <w:proofErr w:type="spellEnd"/>
      <w:r w:rsidR="001F1429" w:rsidRPr="00A40D27">
        <w:rPr>
          <w:rFonts w:ascii="Arial" w:hAnsi="Arial" w:cs="Arial"/>
          <w:sz w:val="20"/>
        </w:rPr>
        <w:t>, .xc4, .</w:t>
      </w:r>
      <w:proofErr w:type="spellStart"/>
      <w:r w:rsidR="001F1429" w:rsidRPr="00A40D27">
        <w:rPr>
          <w:rFonts w:ascii="Arial" w:hAnsi="Arial" w:cs="Arial"/>
          <w:sz w:val="20"/>
        </w:rPr>
        <w:t>utf</w:t>
      </w:r>
      <w:proofErr w:type="spellEnd"/>
      <w:r w:rsidR="001F1429" w:rsidRPr="00A40D27">
        <w:rPr>
          <w:rFonts w:ascii="Arial" w:hAnsi="Arial" w:cs="Arial"/>
          <w:sz w:val="20"/>
        </w:rPr>
        <w:t xml:space="preserve">, </w:t>
      </w:r>
      <w:proofErr w:type="spellStart"/>
      <w:r w:rsidR="001F1429" w:rsidRPr="00A40D27">
        <w:rPr>
          <w:rFonts w:ascii="Arial" w:hAnsi="Arial" w:cs="Arial"/>
          <w:sz w:val="20"/>
        </w:rPr>
        <w:t>StavData</w:t>
      </w:r>
      <w:proofErr w:type="spellEnd"/>
      <w:r w:rsidR="001F1429" w:rsidRPr="00A40D27">
        <w:rPr>
          <w:rFonts w:ascii="Arial" w:hAnsi="Arial" w:cs="Arial"/>
          <w:sz w:val="20"/>
        </w:rPr>
        <w:t xml:space="preserve"> nebo jakýkoliv uzamčený excelovský soubor, který je přímým výstupem softwaru pro rozpočtování).</w:t>
      </w:r>
    </w:p>
    <w:p w14:paraId="38DDA9A7" w14:textId="77777777" w:rsidR="00EA79EE" w:rsidRPr="009A375B" w:rsidRDefault="00A3733B" w:rsidP="001F1429">
      <w:pPr>
        <w:pStyle w:val="Zkladntextodsazen31"/>
        <w:ind w:firstLine="0"/>
        <w:rPr>
          <w:rFonts w:ascii="Arial" w:hAnsi="Arial" w:cs="Arial"/>
          <w:sz w:val="20"/>
        </w:rPr>
      </w:pPr>
      <w:r w:rsidRPr="00A40D27">
        <w:rPr>
          <w:rFonts w:ascii="Arial" w:hAnsi="Arial" w:cs="Arial"/>
          <w:sz w:val="20"/>
        </w:rPr>
        <w:t>V případě, že daňový doklad nebude</w:t>
      </w:r>
      <w:r w:rsidRPr="003E01DA">
        <w:rPr>
          <w:rFonts w:ascii="Arial" w:hAnsi="Arial" w:cs="Arial"/>
          <w:sz w:val="20"/>
        </w:rPr>
        <w:t xml:space="preserve"> obsahovat správné údaje či bude neúplný, je objednatel oprávněn daňový doklad vrátit ve lhůtě do data jeho splatnosti zhotoviteli. Zhotovitel je povinen takový daňový doklad opravit</w:t>
      </w:r>
      <w:r w:rsidR="007B49F4" w:rsidRPr="003E01DA">
        <w:rPr>
          <w:rFonts w:ascii="Arial" w:hAnsi="Arial" w:cs="Arial"/>
          <w:sz w:val="20"/>
        </w:rPr>
        <w:t xml:space="preserve"> či doplnit</w:t>
      </w:r>
      <w:r w:rsidRPr="003E01DA">
        <w:rPr>
          <w:rFonts w:ascii="Arial" w:hAnsi="Arial" w:cs="Arial"/>
          <w:sz w:val="20"/>
        </w:rPr>
        <w:t>, aby splňoval podmínky stanovené v</w:t>
      </w:r>
      <w:r w:rsidR="00A057A0" w:rsidRPr="003E01DA">
        <w:rPr>
          <w:rFonts w:ascii="Arial" w:hAnsi="Arial" w:cs="Arial"/>
          <w:sz w:val="20"/>
        </w:rPr>
        <w:t xml:space="preserve"> tomto</w:t>
      </w:r>
      <w:r w:rsidRPr="003E01DA">
        <w:rPr>
          <w:rFonts w:ascii="Arial" w:hAnsi="Arial" w:cs="Arial"/>
          <w:sz w:val="20"/>
        </w:rPr>
        <w:t> článku.</w:t>
      </w:r>
      <w:r w:rsidR="00EA79EE" w:rsidRPr="003E01DA">
        <w:rPr>
          <w:rFonts w:ascii="Arial" w:hAnsi="Arial" w:cs="Arial"/>
          <w:sz w:val="20"/>
        </w:rPr>
        <w:t xml:space="preserve"> </w:t>
      </w:r>
      <w:r w:rsidR="001C4F52" w:rsidRPr="003E01DA">
        <w:rPr>
          <w:rFonts w:ascii="Arial" w:hAnsi="Arial" w:cs="Arial"/>
          <w:sz w:val="20"/>
        </w:rPr>
        <w:t>Doručením opraveného</w:t>
      </w:r>
      <w:r w:rsidR="007B49F4" w:rsidRPr="003E01DA">
        <w:rPr>
          <w:rFonts w:ascii="Arial" w:hAnsi="Arial" w:cs="Arial"/>
          <w:sz w:val="20"/>
        </w:rPr>
        <w:t xml:space="preserve"> nebo doplněného</w:t>
      </w:r>
      <w:r w:rsidR="001C4F52" w:rsidRPr="003E01DA">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2AC22C68" w14:textId="77777777" w:rsidR="00B33AA8" w:rsidRPr="009A375B" w:rsidRDefault="00B33AA8" w:rsidP="008D1874">
      <w:pPr>
        <w:pStyle w:val="BodyText21"/>
        <w:widowControl/>
        <w:ind w:left="709" w:hanging="709"/>
        <w:rPr>
          <w:rFonts w:ascii="Arial" w:hAnsi="Arial" w:cs="Arial"/>
          <w:sz w:val="20"/>
          <w:lang w:eastAsia="cs-CZ"/>
        </w:rPr>
      </w:pPr>
    </w:p>
    <w:p w14:paraId="762E6938"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6D878892"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038F3337"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27AC874B" w14:textId="77777777" w:rsidR="007A70DB" w:rsidRPr="009A375B" w:rsidRDefault="007A70DB" w:rsidP="00B33AA8">
      <w:pPr>
        <w:pStyle w:val="Zkladntextodsazen31"/>
        <w:ind w:left="0" w:firstLine="0"/>
        <w:rPr>
          <w:rFonts w:ascii="Arial" w:hAnsi="Arial" w:cs="Arial"/>
          <w:sz w:val="20"/>
        </w:rPr>
      </w:pPr>
    </w:p>
    <w:p w14:paraId="20CF1892" w14:textId="77777777"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43EE6817" w14:textId="77777777" w:rsidR="00C668A9" w:rsidRPr="009A375B" w:rsidRDefault="00C668A9" w:rsidP="00B33AA8">
      <w:pPr>
        <w:pStyle w:val="Zkladntextodsazen31"/>
        <w:ind w:left="0" w:firstLine="0"/>
        <w:rPr>
          <w:rFonts w:ascii="Arial" w:hAnsi="Arial" w:cs="Arial"/>
          <w:sz w:val="20"/>
        </w:rPr>
      </w:pPr>
    </w:p>
    <w:p w14:paraId="2C1C0609" w14:textId="77777777"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4A204C47" w14:textId="77777777" w:rsidR="00930540" w:rsidRDefault="00930540" w:rsidP="00930540">
      <w:pPr>
        <w:pStyle w:val="Zkladntextodsazen31"/>
        <w:ind w:firstLine="0"/>
        <w:rPr>
          <w:rFonts w:ascii="Arial" w:hAnsi="Arial" w:cs="Arial"/>
          <w:sz w:val="20"/>
        </w:rPr>
      </w:pPr>
    </w:p>
    <w:p w14:paraId="541B24CC" w14:textId="77777777" w:rsidR="00930540" w:rsidRDefault="00930540" w:rsidP="00930540">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305F7A41" w14:textId="77777777" w:rsidR="00EC7E3F" w:rsidRDefault="00EC7E3F" w:rsidP="005E5C56">
      <w:pPr>
        <w:pStyle w:val="Zkladntextodsazen31"/>
        <w:ind w:left="0" w:firstLine="0"/>
        <w:rPr>
          <w:rFonts w:ascii="Arial" w:hAnsi="Arial" w:cs="Arial"/>
          <w:b/>
          <w:sz w:val="20"/>
        </w:rPr>
      </w:pPr>
    </w:p>
    <w:p w14:paraId="59E1E8C7"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4AABF9FA" w14:textId="77777777" w:rsidR="00A3733B" w:rsidRPr="009A375B" w:rsidRDefault="00A3733B" w:rsidP="005E5C56">
      <w:pPr>
        <w:jc w:val="both"/>
        <w:rPr>
          <w:rFonts w:ascii="Arial" w:hAnsi="Arial" w:cs="Arial"/>
        </w:rPr>
      </w:pPr>
    </w:p>
    <w:p w14:paraId="42A1C3F0"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52E6990A" w14:textId="77777777" w:rsidR="00A3733B" w:rsidRPr="009A375B" w:rsidRDefault="00A3733B" w:rsidP="005E5C56">
      <w:pPr>
        <w:jc w:val="both"/>
        <w:rPr>
          <w:rFonts w:ascii="Arial" w:hAnsi="Arial" w:cs="Arial"/>
        </w:rPr>
      </w:pPr>
    </w:p>
    <w:p w14:paraId="738A0014"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031EB3E" w14:textId="77777777" w:rsidR="00A3733B" w:rsidRPr="009A375B" w:rsidRDefault="00A3733B" w:rsidP="005E5C56">
      <w:pPr>
        <w:pStyle w:val="Zkladntextodsazen31"/>
        <w:ind w:left="0" w:firstLine="0"/>
        <w:rPr>
          <w:rFonts w:ascii="Arial" w:hAnsi="Arial" w:cs="Arial"/>
          <w:sz w:val="20"/>
        </w:rPr>
      </w:pPr>
    </w:p>
    <w:p w14:paraId="661A5342" w14:textId="77777777" w:rsidR="00DF71F9" w:rsidRDefault="00A3733B" w:rsidP="00DF71F9">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AF8EB7D" w14:textId="77777777" w:rsidR="00DF71F9" w:rsidRDefault="00DF71F9" w:rsidP="00DF71F9">
      <w:pPr>
        <w:pStyle w:val="Odstavecseseznamem"/>
        <w:rPr>
          <w:rFonts w:ascii="Arial" w:hAnsi="Arial" w:cs="Arial"/>
        </w:rPr>
      </w:pPr>
    </w:p>
    <w:p w14:paraId="5A6ECC16" w14:textId="77777777" w:rsidR="009464A1" w:rsidRPr="00DF71F9" w:rsidRDefault="00DF71F9" w:rsidP="00DF71F9">
      <w:pPr>
        <w:pStyle w:val="Zkladntextodsazen31"/>
        <w:numPr>
          <w:ilvl w:val="1"/>
          <w:numId w:val="5"/>
        </w:numPr>
        <w:tabs>
          <w:tab w:val="clear" w:pos="570"/>
          <w:tab w:val="left" w:pos="709"/>
        </w:tabs>
        <w:ind w:left="709" w:hanging="709"/>
        <w:rPr>
          <w:rFonts w:ascii="Arial" w:hAnsi="Arial" w:cs="Arial"/>
          <w:sz w:val="20"/>
        </w:rPr>
      </w:pPr>
      <w:r w:rsidRPr="00DF71F9">
        <w:rPr>
          <w:rFonts w:ascii="Arial" w:hAnsi="Arial"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6798523D" w14:textId="77777777" w:rsidR="00595666" w:rsidRDefault="00595666">
      <w:pPr>
        <w:suppressAutoHyphens w:val="0"/>
        <w:rPr>
          <w:rFonts w:ascii="Arial" w:hAnsi="Arial" w:cs="Arial"/>
          <w:b/>
        </w:rPr>
      </w:pPr>
    </w:p>
    <w:p w14:paraId="5997DDBA"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3222142B" w14:textId="77777777" w:rsidR="00A3733B" w:rsidRPr="009A375B" w:rsidRDefault="00A3733B" w:rsidP="005E5C56">
      <w:pPr>
        <w:jc w:val="both"/>
        <w:rPr>
          <w:rFonts w:ascii="Arial" w:hAnsi="Arial" w:cs="Arial"/>
        </w:rPr>
      </w:pPr>
    </w:p>
    <w:p w14:paraId="606C892A" w14:textId="77777777" w:rsidR="00A3733B" w:rsidRPr="00111780" w:rsidRDefault="00A3733B" w:rsidP="00AE61B7">
      <w:pPr>
        <w:pStyle w:val="Zkladntextodsazen31"/>
        <w:numPr>
          <w:ilvl w:val="1"/>
          <w:numId w:val="13"/>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ED6FE67" w14:textId="77777777" w:rsidR="00627682" w:rsidRPr="00111780" w:rsidRDefault="00627682" w:rsidP="005E5C56">
      <w:pPr>
        <w:pStyle w:val="Zkladntextodsazen31"/>
        <w:rPr>
          <w:rFonts w:ascii="Arial" w:hAnsi="Arial" w:cs="Arial"/>
          <w:sz w:val="20"/>
        </w:rPr>
      </w:pPr>
    </w:p>
    <w:p w14:paraId="58EA8FB5" w14:textId="77777777" w:rsidR="00A3733B" w:rsidRPr="009A375B" w:rsidRDefault="00A3733B" w:rsidP="00AE61B7">
      <w:pPr>
        <w:pStyle w:val="Zkladntextodsazen31"/>
        <w:numPr>
          <w:ilvl w:val="1"/>
          <w:numId w:val="13"/>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3997E7E0" w14:textId="77777777" w:rsidR="00A3733B" w:rsidRPr="009A375B" w:rsidRDefault="00A3733B" w:rsidP="005E5C56">
      <w:pPr>
        <w:jc w:val="both"/>
        <w:rPr>
          <w:rFonts w:ascii="Arial" w:hAnsi="Arial" w:cs="Arial"/>
          <w:shd w:val="clear" w:color="auto" w:fill="FFFF00"/>
        </w:rPr>
      </w:pPr>
    </w:p>
    <w:p w14:paraId="13A73D0B" w14:textId="77777777" w:rsidR="00A3733B" w:rsidRPr="009A375B" w:rsidRDefault="00A3733B" w:rsidP="00AE61B7">
      <w:pPr>
        <w:pStyle w:val="Zkladntextodsazen31"/>
        <w:numPr>
          <w:ilvl w:val="1"/>
          <w:numId w:val="13"/>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11DD791C" w14:textId="77777777" w:rsidR="00A3733B" w:rsidRPr="009A375B" w:rsidRDefault="00A3733B" w:rsidP="00D04AE9">
      <w:pPr>
        <w:pStyle w:val="Zkladntextodsazen31"/>
        <w:ind w:left="0" w:firstLine="0"/>
        <w:rPr>
          <w:rFonts w:ascii="Arial" w:hAnsi="Arial" w:cs="Arial"/>
          <w:sz w:val="20"/>
        </w:rPr>
      </w:pPr>
    </w:p>
    <w:p w14:paraId="787BDDCB" w14:textId="77777777" w:rsidR="00A3733B" w:rsidRPr="009A375B" w:rsidRDefault="00A3733B" w:rsidP="00AE61B7">
      <w:pPr>
        <w:pStyle w:val="Zkladntextodsazen31"/>
        <w:numPr>
          <w:ilvl w:val="1"/>
          <w:numId w:val="13"/>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2F89E8C" w14:textId="77777777" w:rsidR="00A3733B" w:rsidRPr="009A375B" w:rsidRDefault="00A3733B" w:rsidP="00D04AE9">
      <w:pPr>
        <w:pStyle w:val="Zkladntextodsazen31"/>
        <w:ind w:left="0" w:firstLine="0"/>
        <w:rPr>
          <w:rFonts w:ascii="Arial" w:hAnsi="Arial" w:cs="Arial"/>
          <w:sz w:val="20"/>
        </w:rPr>
      </w:pPr>
    </w:p>
    <w:p w14:paraId="56E7269E" w14:textId="77777777" w:rsidR="00A3733B" w:rsidRPr="009A375B" w:rsidRDefault="00A3733B" w:rsidP="00AE61B7">
      <w:pPr>
        <w:pStyle w:val="Zkladntextodsazen31"/>
        <w:numPr>
          <w:ilvl w:val="1"/>
          <w:numId w:val="13"/>
        </w:numPr>
        <w:rPr>
          <w:rFonts w:ascii="Arial" w:hAnsi="Arial" w:cs="Arial"/>
          <w:sz w:val="20"/>
        </w:rPr>
      </w:pPr>
      <w:r w:rsidRPr="009A375B">
        <w:rPr>
          <w:rFonts w:ascii="Arial" w:hAnsi="Arial" w:cs="Arial"/>
          <w:sz w:val="20"/>
        </w:rPr>
        <w:t>Zhotovitel se zavazuje, že zajistí provádění díla tak, aby provádění díla:</w:t>
      </w:r>
    </w:p>
    <w:p w14:paraId="7CC1595B" w14:textId="77777777" w:rsidR="00A3733B" w:rsidRPr="009A375B" w:rsidRDefault="00A3733B" w:rsidP="00AE61B7">
      <w:pPr>
        <w:pStyle w:val="Nadpis4"/>
        <w:numPr>
          <w:ilvl w:val="1"/>
          <w:numId w:val="40"/>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208DEFB9" w14:textId="77777777" w:rsidR="00A3733B" w:rsidRPr="009A375B" w:rsidRDefault="00A3733B" w:rsidP="00AE61B7">
      <w:pPr>
        <w:pStyle w:val="Nadpis4"/>
        <w:numPr>
          <w:ilvl w:val="1"/>
          <w:numId w:val="40"/>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03242D5" w14:textId="77777777" w:rsidR="00A3733B" w:rsidRPr="009A375B" w:rsidRDefault="00A3733B" w:rsidP="00AE61B7">
      <w:pPr>
        <w:pStyle w:val="Nadpis4"/>
        <w:numPr>
          <w:ilvl w:val="1"/>
          <w:numId w:val="40"/>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233AA8D1" w14:textId="245D68E4" w:rsidR="00A3733B" w:rsidRPr="009A375B" w:rsidRDefault="00A3733B" w:rsidP="00AE61B7">
      <w:pPr>
        <w:pStyle w:val="Nadpis4"/>
        <w:numPr>
          <w:ilvl w:val="1"/>
          <w:numId w:val="40"/>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dodavatelů. Odbornou úroveň realizovaného díla jako celku zabezpečí zhotovitel odpovědnou osobou</w:t>
      </w:r>
      <w:r w:rsidR="00BD2832">
        <w:rPr>
          <w:rFonts w:ascii="Arial" w:hAnsi="Arial" w:cs="Arial"/>
          <w:sz w:val="20"/>
        </w:rPr>
        <w:t xml:space="preserve">. </w:t>
      </w:r>
      <w:r w:rsidRPr="009A375B">
        <w:rPr>
          <w:rFonts w:ascii="Arial" w:hAnsi="Arial" w:cs="Arial"/>
          <w:sz w:val="20"/>
        </w:rPr>
        <w:t xml:space="preserve">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1C6B1FB0" w14:textId="77777777" w:rsidR="00627682" w:rsidRDefault="00627682" w:rsidP="005E5C56">
      <w:pPr>
        <w:jc w:val="both"/>
        <w:rPr>
          <w:rFonts w:ascii="Arial" w:hAnsi="Arial" w:cs="Arial"/>
        </w:rPr>
      </w:pPr>
    </w:p>
    <w:p w14:paraId="54AB68EB" w14:textId="77777777" w:rsidR="00A3733B" w:rsidRPr="009A375B" w:rsidRDefault="00A3733B" w:rsidP="00AE61B7">
      <w:pPr>
        <w:pStyle w:val="Zkladntextodsazen31"/>
        <w:numPr>
          <w:ilvl w:val="1"/>
          <w:numId w:val="13"/>
        </w:numPr>
        <w:rPr>
          <w:rFonts w:ascii="Arial" w:hAnsi="Arial" w:cs="Arial"/>
          <w:sz w:val="20"/>
        </w:rPr>
      </w:pPr>
      <w:r w:rsidRPr="009A375B">
        <w:rPr>
          <w:rFonts w:ascii="Arial" w:hAnsi="Arial" w:cs="Arial"/>
          <w:sz w:val="20"/>
        </w:rPr>
        <w:t>Zhotovitel se zavazuje:</w:t>
      </w:r>
    </w:p>
    <w:p w14:paraId="4EE4F23C" w14:textId="77777777" w:rsidR="00A3733B" w:rsidRPr="009A375B" w:rsidRDefault="00A3733B"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402DD318" w14:textId="77777777" w:rsidR="00A3733B" w:rsidRPr="009A375B" w:rsidRDefault="00A3733B"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9A375B">
        <w:rPr>
          <w:rFonts w:ascii="Arial" w:hAnsi="Arial" w:cs="Arial"/>
          <w:sz w:val="20"/>
        </w:rPr>
        <w:t>dxf</w:t>
      </w:r>
      <w:proofErr w:type="spellEnd"/>
      <w:r w:rsidRPr="009A375B">
        <w:rPr>
          <w:rFonts w:ascii="Arial" w:hAnsi="Arial" w:cs="Arial"/>
          <w:sz w:val="20"/>
        </w:rPr>
        <w:t xml:space="preserve">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39081DC1" w14:textId="77777777" w:rsidR="00A3733B" w:rsidRPr="009A375B" w:rsidRDefault="00A3733B"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076A4D62" w14:textId="77777777" w:rsidR="00A3733B" w:rsidRPr="009A375B" w:rsidRDefault="00A3733B"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14275B08" w14:textId="77777777" w:rsidR="00A3733B" w:rsidRPr="009A375B" w:rsidRDefault="001434E2"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44DBFEC0" w14:textId="77777777" w:rsidR="00605638" w:rsidRPr="009A375B" w:rsidRDefault="00605638" w:rsidP="00AE61B7">
      <w:pPr>
        <w:pStyle w:val="Nadpis4"/>
        <w:numPr>
          <w:ilvl w:val="0"/>
          <w:numId w:val="41"/>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46C8D21C" w14:textId="77777777" w:rsidR="0064473A" w:rsidRPr="009A375B" w:rsidRDefault="0064473A" w:rsidP="00C31D0D">
      <w:pPr>
        <w:pStyle w:val="Zkladntextodsazen31"/>
        <w:ind w:left="0" w:firstLine="0"/>
        <w:rPr>
          <w:rFonts w:ascii="Arial" w:hAnsi="Arial" w:cs="Arial"/>
          <w:sz w:val="20"/>
        </w:rPr>
      </w:pPr>
    </w:p>
    <w:p w14:paraId="21314527" w14:textId="77777777" w:rsidR="00A3733B" w:rsidRPr="009A375B" w:rsidRDefault="00A3733B" w:rsidP="00AE61B7">
      <w:pPr>
        <w:pStyle w:val="Zkladntextodsazen31"/>
        <w:numPr>
          <w:ilvl w:val="1"/>
          <w:numId w:val="13"/>
        </w:numPr>
        <w:rPr>
          <w:rFonts w:ascii="Arial" w:hAnsi="Arial" w:cs="Arial"/>
          <w:sz w:val="20"/>
        </w:rPr>
      </w:pPr>
      <w:r w:rsidRPr="009A375B">
        <w:rPr>
          <w:rFonts w:ascii="Arial" w:hAnsi="Arial" w:cs="Arial"/>
          <w:sz w:val="20"/>
        </w:rPr>
        <w:t>Objednatel je oprávněn:</w:t>
      </w:r>
    </w:p>
    <w:p w14:paraId="7A36BFDB" w14:textId="5120CA8E" w:rsidR="00A3733B" w:rsidRPr="009A375B" w:rsidRDefault="00A3733B" w:rsidP="00AE61B7">
      <w:pPr>
        <w:pStyle w:val="Zkladntextodsazen31"/>
        <w:numPr>
          <w:ilvl w:val="0"/>
          <w:numId w:val="30"/>
        </w:numPr>
        <w:ind w:left="1134" w:hanging="429"/>
        <w:rPr>
          <w:rFonts w:ascii="Arial" w:hAnsi="Arial" w:cs="Arial"/>
          <w:sz w:val="20"/>
        </w:rPr>
      </w:pPr>
      <w:r w:rsidRPr="009A375B">
        <w:rPr>
          <w:rFonts w:ascii="Arial" w:hAnsi="Arial" w:cs="Arial"/>
          <w:sz w:val="20"/>
        </w:rPr>
        <w:t xml:space="preserve">sám či prostřednictvím třetí osoby provádět cenovou kontrolu </w:t>
      </w:r>
      <w:r w:rsidR="00895FB9" w:rsidRPr="009A375B">
        <w:rPr>
          <w:rFonts w:ascii="Arial" w:hAnsi="Arial" w:cs="Arial"/>
          <w:sz w:val="20"/>
        </w:rPr>
        <w:t>v průběhu</w:t>
      </w:r>
      <w:r w:rsidRPr="009A375B">
        <w:rPr>
          <w:rFonts w:ascii="Arial" w:hAnsi="Arial" w:cs="Arial"/>
          <w:sz w:val="20"/>
        </w:rPr>
        <w:t xml:space="preserve">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216B3AD5" w14:textId="77777777" w:rsidR="00A3733B" w:rsidRPr="009A375B" w:rsidRDefault="00A3733B" w:rsidP="00AE61B7">
      <w:pPr>
        <w:pStyle w:val="Zkladntextodsazen31"/>
        <w:numPr>
          <w:ilvl w:val="0"/>
          <w:numId w:val="30"/>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29BCC40A" w14:textId="77777777" w:rsidR="0071390A" w:rsidRPr="009A375B" w:rsidRDefault="0071390A" w:rsidP="00C31D0D">
      <w:pPr>
        <w:pStyle w:val="Zkladntextodsazen31"/>
        <w:ind w:left="0" w:firstLine="0"/>
        <w:rPr>
          <w:rFonts w:ascii="Arial" w:hAnsi="Arial" w:cs="Arial"/>
          <w:sz w:val="20"/>
        </w:rPr>
      </w:pPr>
    </w:p>
    <w:p w14:paraId="49B9721F" w14:textId="77777777" w:rsidR="00456DE9" w:rsidRPr="009A375B" w:rsidRDefault="00456DE9" w:rsidP="00AE61B7">
      <w:pPr>
        <w:pStyle w:val="Zkladntextodsazen31"/>
        <w:numPr>
          <w:ilvl w:val="1"/>
          <w:numId w:val="13"/>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5BFBD5" w14:textId="77777777" w:rsidR="00456DE9" w:rsidRPr="009A375B" w:rsidRDefault="00456DE9" w:rsidP="00456DE9">
      <w:pPr>
        <w:pStyle w:val="Zkladntextodsazen31"/>
        <w:ind w:left="0" w:firstLine="0"/>
        <w:rPr>
          <w:rFonts w:ascii="Arial" w:hAnsi="Arial" w:cs="Arial"/>
          <w:sz w:val="20"/>
        </w:rPr>
      </w:pPr>
    </w:p>
    <w:p w14:paraId="65D8FBC9" w14:textId="77777777" w:rsidR="00A3733B" w:rsidRDefault="00A3733B" w:rsidP="00AE61B7">
      <w:pPr>
        <w:pStyle w:val="Zkladntextodsazen31"/>
        <w:numPr>
          <w:ilvl w:val="1"/>
          <w:numId w:val="13"/>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50402CF4" w14:textId="77777777" w:rsidR="00192E11" w:rsidRPr="009A375B" w:rsidRDefault="00192E11" w:rsidP="00192E11">
      <w:pPr>
        <w:pStyle w:val="Zkladntextodsazen31"/>
        <w:ind w:left="0" w:firstLine="0"/>
        <w:rPr>
          <w:rFonts w:ascii="Arial" w:hAnsi="Arial" w:cs="Arial"/>
          <w:sz w:val="20"/>
        </w:rPr>
      </w:pPr>
    </w:p>
    <w:p w14:paraId="49096BCD" w14:textId="0D5F76EC" w:rsidR="00BE31F9" w:rsidRPr="009A375B" w:rsidRDefault="00352093" w:rsidP="00AE61B7">
      <w:pPr>
        <w:pStyle w:val="Zkladntextodsazen31"/>
        <w:numPr>
          <w:ilvl w:val="1"/>
          <w:numId w:val="13"/>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w:t>
      </w:r>
      <w:r w:rsidR="00BD2832">
        <w:rPr>
          <w:rFonts w:ascii="Arial" w:hAnsi="Arial" w:cs="Arial"/>
          <w:sz w:val="20"/>
        </w:rPr>
        <w:t>1</w:t>
      </w:r>
      <w:r w:rsidR="0078716A" w:rsidRPr="009A375B">
        <w:rPr>
          <w:rFonts w:ascii="Arial" w:hAnsi="Arial" w:cs="Arial"/>
          <w:sz w:val="20"/>
        </w:rPr>
        <w:t xml:space="preserve">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0979652D" w14:textId="77777777" w:rsidR="00BE31F9" w:rsidRPr="009A375B" w:rsidRDefault="00BE31F9" w:rsidP="00BE31F9">
      <w:pPr>
        <w:pStyle w:val="Odstavecseseznamem"/>
        <w:rPr>
          <w:rFonts w:ascii="Arial" w:hAnsi="Arial" w:cs="Arial"/>
        </w:rPr>
      </w:pPr>
    </w:p>
    <w:p w14:paraId="112B30B0" w14:textId="26837F63" w:rsidR="00771BD5" w:rsidRPr="009A375B" w:rsidRDefault="00771BD5" w:rsidP="00AE61B7">
      <w:pPr>
        <w:pStyle w:val="Zkladntextodsazen31"/>
        <w:numPr>
          <w:ilvl w:val="1"/>
          <w:numId w:val="13"/>
        </w:numPr>
        <w:rPr>
          <w:rFonts w:ascii="Arial" w:hAnsi="Arial" w:cs="Arial"/>
          <w:sz w:val="20"/>
        </w:rPr>
      </w:pPr>
      <w:r w:rsidRPr="009A375B">
        <w:rPr>
          <w:rFonts w:ascii="Arial" w:hAnsi="Arial" w:cs="Arial"/>
          <w:sz w:val="20"/>
        </w:rPr>
        <w:t xml:space="preserve">V příloze č. </w:t>
      </w:r>
      <w:r w:rsidR="00BC7485">
        <w:rPr>
          <w:rFonts w:ascii="Arial" w:hAnsi="Arial" w:cs="Arial"/>
          <w:sz w:val="20"/>
        </w:rPr>
        <w:t>2</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w:t>
      </w:r>
      <w:r w:rsidRPr="009A375B">
        <w:rPr>
          <w:rFonts w:ascii="Arial" w:hAnsi="Arial" w:cs="Arial"/>
          <w:sz w:val="20"/>
        </w:rPr>
        <w:lastRenderedPageBreak/>
        <w:t xml:space="preserve">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C7485">
        <w:rPr>
          <w:rFonts w:ascii="Arial" w:hAnsi="Arial" w:cs="Arial"/>
          <w:sz w:val="20"/>
        </w:rPr>
        <w:t>2</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40F79266" w14:textId="77777777" w:rsidR="009B1F65" w:rsidRPr="009A375B" w:rsidRDefault="009B1F65" w:rsidP="00D04AE9">
      <w:pPr>
        <w:pStyle w:val="Zkladntextodsazen31"/>
        <w:ind w:left="0" w:firstLine="0"/>
        <w:rPr>
          <w:rFonts w:ascii="Arial" w:hAnsi="Arial" w:cs="Arial"/>
          <w:sz w:val="20"/>
        </w:rPr>
      </w:pPr>
    </w:p>
    <w:p w14:paraId="74B83150" w14:textId="227B22EB" w:rsidR="001A25F1" w:rsidRPr="009A375B" w:rsidRDefault="00D60FEE" w:rsidP="00AE61B7">
      <w:pPr>
        <w:pStyle w:val="Zkladntextodsazen31"/>
        <w:numPr>
          <w:ilvl w:val="1"/>
          <w:numId w:val="13"/>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C7485">
        <w:rPr>
          <w:rFonts w:ascii="Arial" w:hAnsi="Arial" w:cs="Arial"/>
          <w:sz w:val="20"/>
        </w:rPr>
        <w:t>2</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5948B73B" w14:textId="77777777" w:rsidR="001A25F1" w:rsidRPr="009A375B" w:rsidRDefault="001A25F1" w:rsidP="001A25F1">
      <w:pPr>
        <w:pStyle w:val="Odstavecseseznamem"/>
        <w:rPr>
          <w:rFonts w:ascii="Arial" w:hAnsi="Arial" w:cs="Arial"/>
        </w:rPr>
      </w:pPr>
    </w:p>
    <w:p w14:paraId="55AA454C" w14:textId="77777777" w:rsidR="000626EF" w:rsidRPr="009A375B" w:rsidRDefault="000626EF" w:rsidP="00AE61B7">
      <w:pPr>
        <w:pStyle w:val="Zkladntextodsazen31"/>
        <w:numPr>
          <w:ilvl w:val="1"/>
          <w:numId w:val="13"/>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00315FE9" w14:textId="77777777" w:rsidR="00D57857" w:rsidRPr="009A375B" w:rsidRDefault="00D57857" w:rsidP="00D57857">
      <w:pPr>
        <w:pStyle w:val="Odstavecseseznamem"/>
        <w:rPr>
          <w:rFonts w:ascii="Arial" w:hAnsi="Arial" w:cs="Arial"/>
        </w:rPr>
      </w:pPr>
    </w:p>
    <w:p w14:paraId="01392552" w14:textId="2335BB55" w:rsidR="000626EF" w:rsidRDefault="004F4497" w:rsidP="00AE61B7">
      <w:pPr>
        <w:pStyle w:val="Zkladntextodsazen31"/>
        <w:numPr>
          <w:ilvl w:val="1"/>
          <w:numId w:val="13"/>
        </w:numPr>
        <w:rPr>
          <w:rFonts w:ascii="Arial" w:hAnsi="Arial" w:cs="Arial"/>
          <w:sz w:val="20"/>
        </w:rPr>
      </w:pPr>
      <w:r>
        <w:rPr>
          <w:rFonts w:ascii="Arial" w:hAnsi="Arial" w:cs="Arial"/>
          <w:sz w:val="20"/>
        </w:rPr>
        <w:t>Zhotovitel</w:t>
      </w:r>
      <w:r w:rsidR="00D57857" w:rsidRPr="009A375B">
        <w:rPr>
          <w:rFonts w:ascii="Arial" w:hAnsi="Arial" w:cs="Arial"/>
          <w:sz w:val="20"/>
        </w:rPr>
        <w:t xml:space="preserve"> je povinen, pokud to vyplývá ze zvláštních právních předpisů, jmenovat koordinátora bezpečnosti </w:t>
      </w:r>
      <w:r w:rsidR="00467B64" w:rsidRPr="009A375B">
        <w:rPr>
          <w:rFonts w:ascii="Arial" w:hAnsi="Arial" w:cs="Arial"/>
          <w:sz w:val="20"/>
        </w:rPr>
        <w:t xml:space="preserve">a ochrany zdraví při práci </w:t>
      </w:r>
      <w:r w:rsidR="00D57857" w:rsidRPr="009A375B">
        <w:rPr>
          <w:rFonts w:ascii="Arial" w:hAnsi="Arial" w:cs="Arial"/>
          <w:sz w:val="20"/>
        </w:rPr>
        <w:t xml:space="preserve">na staveništi. </w:t>
      </w:r>
    </w:p>
    <w:p w14:paraId="08596CB2" w14:textId="77777777" w:rsidR="00111780" w:rsidRDefault="00111780" w:rsidP="00111780">
      <w:pPr>
        <w:pStyle w:val="Odstavecseseznamem"/>
        <w:rPr>
          <w:rFonts w:ascii="Arial" w:hAnsi="Arial" w:cs="Arial"/>
        </w:rPr>
      </w:pPr>
    </w:p>
    <w:p w14:paraId="69ABA976" w14:textId="77777777" w:rsidR="00111780" w:rsidRDefault="00111780" w:rsidP="00AE61B7">
      <w:pPr>
        <w:pStyle w:val="Zkladntextodsazen31"/>
        <w:numPr>
          <w:ilvl w:val="1"/>
          <w:numId w:val="13"/>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9910D3F" w14:textId="77777777" w:rsidR="00111780" w:rsidRDefault="00111780" w:rsidP="00111780">
      <w:pPr>
        <w:pStyle w:val="Odstavecseseznamem"/>
        <w:rPr>
          <w:rFonts w:ascii="Arial" w:hAnsi="Arial" w:cs="Arial"/>
        </w:rPr>
      </w:pPr>
    </w:p>
    <w:p w14:paraId="4CB633FB" w14:textId="77777777" w:rsidR="00111780" w:rsidRDefault="00111780" w:rsidP="00AE61B7">
      <w:pPr>
        <w:pStyle w:val="Zkladntextodsazen31"/>
        <w:numPr>
          <w:ilvl w:val="1"/>
          <w:numId w:val="13"/>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04F4F509" w14:textId="77777777" w:rsidR="00F816B5" w:rsidRPr="003E01DA" w:rsidRDefault="00F816B5" w:rsidP="006F693A">
      <w:pPr>
        <w:pStyle w:val="Odstavecseseznamem"/>
        <w:rPr>
          <w:rFonts w:ascii="Arial" w:hAnsi="Arial" w:cs="Arial"/>
        </w:rPr>
      </w:pPr>
    </w:p>
    <w:p w14:paraId="458B843E" w14:textId="77777777" w:rsidR="00955D99" w:rsidRPr="009A375B" w:rsidRDefault="00955D99" w:rsidP="005E5C56">
      <w:pPr>
        <w:rPr>
          <w:rFonts w:ascii="Arial" w:hAnsi="Arial" w:cs="Arial"/>
          <w:b/>
        </w:rPr>
      </w:pPr>
    </w:p>
    <w:p w14:paraId="145D18E4"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290988D" w14:textId="77777777" w:rsidR="00A3733B" w:rsidRPr="009A375B" w:rsidRDefault="00A3733B" w:rsidP="005E5C56">
      <w:pPr>
        <w:jc w:val="both"/>
        <w:rPr>
          <w:rFonts w:ascii="Arial" w:hAnsi="Arial" w:cs="Arial"/>
        </w:rPr>
      </w:pPr>
    </w:p>
    <w:p w14:paraId="10393C22" w14:textId="77777777" w:rsidR="0056428D" w:rsidRPr="009A375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EC48ED5" w14:textId="77777777" w:rsidR="009E5C4A" w:rsidRPr="009A375B" w:rsidRDefault="009E5C4A" w:rsidP="005E5C56">
      <w:pPr>
        <w:pStyle w:val="Zkladntextodsazen31"/>
        <w:ind w:left="705" w:hanging="705"/>
        <w:rPr>
          <w:rFonts w:ascii="Arial" w:hAnsi="Arial" w:cs="Arial"/>
          <w:sz w:val="20"/>
        </w:rPr>
      </w:pPr>
    </w:p>
    <w:p w14:paraId="55A88135" w14:textId="77777777" w:rsidR="00A3733B" w:rsidRPr="009A375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lastRenderedPageBreak/>
        <w:t>Stavební deník dle předchozího odstavce smlouvy vede zhotovitelem pověřená osoba – st</w:t>
      </w:r>
      <w:r w:rsidR="00FB4161" w:rsidRPr="009A375B">
        <w:rPr>
          <w:rFonts w:ascii="Arial" w:hAnsi="Arial" w:cs="Arial"/>
        </w:rPr>
        <w:t xml:space="preserve">avbyvedoucí </w:t>
      </w:r>
      <w:r w:rsidR="00FB4161" w:rsidRPr="009A375B">
        <w:rPr>
          <w:rFonts w:ascii="Arial" w:hAnsi="Arial" w:cs="Arial"/>
          <w:highlight w:val="cyan"/>
        </w:rPr>
        <w:t>………</w:t>
      </w:r>
      <w:r w:rsidR="009F6F10" w:rsidRPr="009A375B">
        <w:rPr>
          <w:rFonts w:ascii="Arial" w:hAnsi="Arial" w:cs="Arial"/>
          <w:highlight w:val="cyan"/>
        </w:rPr>
        <w:t>……………………</w:t>
      </w:r>
      <w:r w:rsidR="00FB4161" w:rsidRPr="009A375B">
        <w:rPr>
          <w:rFonts w:ascii="Arial" w:hAnsi="Arial" w:cs="Arial"/>
          <w:highlight w:val="cyan"/>
        </w:rPr>
        <w:t>…………….</w:t>
      </w:r>
      <w:r w:rsidRPr="009A375B">
        <w:rPr>
          <w:rFonts w:ascii="Arial" w:hAnsi="Arial" w:cs="Arial"/>
        </w:rPr>
        <w:t xml:space="preserve"> </w:t>
      </w:r>
      <w:r w:rsidR="00DB2508" w:rsidRPr="009A375B">
        <w:rPr>
          <w:rFonts w:ascii="Arial" w:hAnsi="Arial" w:cs="Arial"/>
          <w:i/>
        </w:rPr>
        <w:t>(jméno a příjmení, datum narození, trvalý pobyt)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 xml:space="preserve">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w:t>
      </w:r>
      <w:r w:rsidR="009F6F10" w:rsidRPr="009A375B">
        <w:rPr>
          <w:rFonts w:ascii="Arial" w:hAnsi="Arial" w:cs="Arial"/>
        </w:rPr>
        <w:t>z</w:t>
      </w:r>
      <w:r w:rsidR="008C1D3E" w:rsidRPr="009A375B">
        <w:rPr>
          <w:rFonts w:ascii="Arial" w:hAnsi="Arial" w:cs="Arial"/>
        </w:rPr>
        <w:t>hotovitel objednateli i příslušné doklady prokazující splnění požadované kvalifikace</w:t>
      </w:r>
    </w:p>
    <w:p w14:paraId="3C71A373" w14:textId="77777777" w:rsidR="009C786D" w:rsidRPr="009A375B" w:rsidRDefault="009C786D" w:rsidP="00CF39B1">
      <w:pPr>
        <w:pStyle w:val="Zkladntext21"/>
        <w:spacing w:after="0" w:line="240" w:lineRule="auto"/>
        <w:jc w:val="both"/>
        <w:rPr>
          <w:rFonts w:ascii="Arial" w:hAnsi="Arial" w:cs="Arial"/>
        </w:rPr>
      </w:pPr>
    </w:p>
    <w:p w14:paraId="6E983A68" w14:textId="77777777" w:rsidR="00A3733B" w:rsidRPr="009A375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1059A7F" w14:textId="77777777" w:rsidR="00A3733B" w:rsidRPr="009A375B" w:rsidRDefault="00A3733B" w:rsidP="00CF39B1">
      <w:pPr>
        <w:pStyle w:val="Zkladntext21"/>
        <w:spacing w:after="0" w:line="240" w:lineRule="auto"/>
        <w:jc w:val="both"/>
        <w:rPr>
          <w:rFonts w:ascii="Arial" w:hAnsi="Arial" w:cs="Arial"/>
        </w:rPr>
      </w:pPr>
    </w:p>
    <w:p w14:paraId="2F04D793" w14:textId="77777777" w:rsidR="00A3733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7CEE948" w14:textId="77777777" w:rsidR="002B43A1" w:rsidRDefault="002B43A1" w:rsidP="002B43A1">
      <w:pPr>
        <w:pStyle w:val="Odstavecseseznamem"/>
        <w:rPr>
          <w:rFonts w:ascii="Arial" w:hAnsi="Arial" w:cs="Arial"/>
        </w:rPr>
      </w:pPr>
    </w:p>
    <w:p w14:paraId="07D868EB" w14:textId="77777777" w:rsidR="00A3733B" w:rsidRPr="009A375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143DB938" w14:textId="77777777" w:rsidR="00A3733B" w:rsidRPr="009A375B" w:rsidRDefault="00A3733B" w:rsidP="00CF39B1">
      <w:pPr>
        <w:pStyle w:val="Zkladntext21"/>
        <w:spacing w:after="0" w:line="240" w:lineRule="auto"/>
        <w:jc w:val="both"/>
        <w:rPr>
          <w:rFonts w:ascii="Arial" w:hAnsi="Arial" w:cs="Arial"/>
        </w:rPr>
      </w:pPr>
    </w:p>
    <w:p w14:paraId="1EF75583" w14:textId="77777777" w:rsidR="003F7760" w:rsidRPr="009A375B" w:rsidRDefault="00A3733B" w:rsidP="00AE61B7">
      <w:pPr>
        <w:pStyle w:val="Zkladntext21"/>
        <w:numPr>
          <w:ilvl w:val="0"/>
          <w:numId w:val="38"/>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19856F6" w14:textId="77777777" w:rsidR="00E43354" w:rsidRPr="009A375B" w:rsidRDefault="00E43354" w:rsidP="005E5C56">
      <w:pPr>
        <w:pStyle w:val="Zkladntextodsazen31"/>
        <w:rPr>
          <w:rFonts w:ascii="Arial" w:hAnsi="Arial" w:cs="Arial"/>
          <w:sz w:val="20"/>
        </w:rPr>
      </w:pPr>
    </w:p>
    <w:p w14:paraId="1C4CE313"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4CB02339" w14:textId="77777777" w:rsidR="00A3733B" w:rsidRPr="009A375B" w:rsidRDefault="00A3733B" w:rsidP="005E5C56">
      <w:pPr>
        <w:jc w:val="center"/>
        <w:rPr>
          <w:rFonts w:ascii="Arial" w:hAnsi="Arial" w:cs="Arial"/>
        </w:rPr>
      </w:pPr>
    </w:p>
    <w:p w14:paraId="1C441AF3" w14:textId="77777777"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BCA9C90" w14:textId="77777777" w:rsidR="00A3733B" w:rsidRPr="009A375B" w:rsidRDefault="00A3733B" w:rsidP="005E5C56">
      <w:pPr>
        <w:pStyle w:val="Zkladntext21"/>
        <w:spacing w:after="0" w:line="240" w:lineRule="auto"/>
        <w:jc w:val="both"/>
        <w:rPr>
          <w:rFonts w:ascii="Arial" w:hAnsi="Arial" w:cs="Arial"/>
        </w:rPr>
      </w:pPr>
    </w:p>
    <w:p w14:paraId="26E53AAC"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w:t>
      </w:r>
      <w:proofErr w:type="spellStart"/>
      <w:r w:rsidRPr="009A375B">
        <w:rPr>
          <w:rFonts w:ascii="Arial" w:hAnsi="Arial" w:cs="Arial"/>
        </w:rPr>
        <w:t>paré</w:t>
      </w:r>
      <w:proofErr w:type="spellEnd"/>
      <w:r w:rsidRPr="009A375B">
        <w:rPr>
          <w:rFonts w:ascii="Arial" w:hAnsi="Arial" w:cs="Arial"/>
        </w:rPr>
        <w:t xml:space="preserve"> projektové dokumentace.</w:t>
      </w:r>
    </w:p>
    <w:p w14:paraId="4308A3CA" w14:textId="77777777" w:rsidR="00A3733B" w:rsidRPr="009A375B" w:rsidRDefault="00A3733B" w:rsidP="005E5C56">
      <w:pPr>
        <w:jc w:val="both"/>
        <w:rPr>
          <w:rFonts w:ascii="Arial" w:hAnsi="Arial" w:cs="Arial"/>
        </w:rPr>
      </w:pPr>
    </w:p>
    <w:p w14:paraId="3D8044EA" w14:textId="77777777" w:rsidR="00A3733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7CE09840" w14:textId="77777777" w:rsidR="0031413F" w:rsidRPr="009A375B" w:rsidRDefault="0031413F" w:rsidP="0031413F">
      <w:pPr>
        <w:pStyle w:val="Zkladntext21"/>
        <w:spacing w:after="0" w:line="240" w:lineRule="auto"/>
        <w:jc w:val="both"/>
        <w:rPr>
          <w:rFonts w:ascii="Arial" w:hAnsi="Arial" w:cs="Arial"/>
        </w:rPr>
      </w:pPr>
    </w:p>
    <w:p w14:paraId="4F3DC7E2"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102A13E1" w14:textId="77777777" w:rsidR="00A3733B" w:rsidRPr="009A375B" w:rsidRDefault="00A3733B" w:rsidP="00AE61B7">
      <w:pPr>
        <w:numPr>
          <w:ilvl w:val="0"/>
          <w:numId w:val="15"/>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9494BFF" w14:textId="77777777" w:rsidR="00A3733B" w:rsidRPr="009A375B" w:rsidRDefault="00A3733B" w:rsidP="00AE61B7">
      <w:pPr>
        <w:numPr>
          <w:ilvl w:val="0"/>
          <w:numId w:val="15"/>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4BF54463" w14:textId="77777777" w:rsidR="00A3733B" w:rsidRPr="009A375B" w:rsidRDefault="00A3733B" w:rsidP="00AE61B7">
      <w:pPr>
        <w:numPr>
          <w:ilvl w:val="0"/>
          <w:numId w:val="15"/>
        </w:numPr>
        <w:tabs>
          <w:tab w:val="clear" w:pos="1035"/>
        </w:tabs>
        <w:ind w:left="1134" w:hanging="459"/>
        <w:jc w:val="both"/>
        <w:rPr>
          <w:rFonts w:ascii="Arial" w:hAnsi="Arial" w:cs="Arial"/>
        </w:rPr>
      </w:pPr>
      <w:r w:rsidRPr="009A375B">
        <w:rPr>
          <w:rFonts w:ascii="Arial" w:hAnsi="Arial" w:cs="Arial"/>
        </w:rPr>
        <w:t xml:space="preserve">provedení veškerých odpovídajících úkonů k ochraně životního prostředí na staveništi i mimo ně a k zabránění vzniku škod znečištěním, hlukem, nebo z jiných důvodů vyvolaných a </w:t>
      </w:r>
      <w:r w:rsidRPr="009A375B">
        <w:rPr>
          <w:rFonts w:ascii="Arial" w:hAnsi="Arial" w:cs="Arial"/>
        </w:rPr>
        <w:lastRenderedPageBreak/>
        <w:t>způsobených provozní činností zhotovitele, likvidaci a uskladňování veškerého odpadu, vznikajícího při činnosti zhotovitele v souladu s právními předpisy.</w:t>
      </w:r>
    </w:p>
    <w:p w14:paraId="1B4D6023" w14:textId="77777777" w:rsidR="00A3733B" w:rsidRPr="009A375B" w:rsidRDefault="00A3733B" w:rsidP="005E5C56">
      <w:pPr>
        <w:jc w:val="both"/>
        <w:rPr>
          <w:rFonts w:ascii="Arial" w:hAnsi="Arial" w:cs="Arial"/>
        </w:rPr>
      </w:pPr>
    </w:p>
    <w:p w14:paraId="026DCDD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97EBAF9" w14:textId="77777777" w:rsidR="0064473A" w:rsidRPr="009A375B" w:rsidRDefault="0064473A" w:rsidP="0064473A">
      <w:pPr>
        <w:pStyle w:val="Zkladntext21"/>
        <w:spacing w:after="0" w:line="240" w:lineRule="auto"/>
        <w:ind w:left="675"/>
        <w:jc w:val="both"/>
        <w:rPr>
          <w:rFonts w:ascii="Arial" w:hAnsi="Arial" w:cs="Arial"/>
        </w:rPr>
      </w:pPr>
    </w:p>
    <w:p w14:paraId="1DD7C4B1"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79A189CC" w14:textId="77777777" w:rsidR="00605638" w:rsidRPr="009A375B" w:rsidRDefault="00605638" w:rsidP="00D04AE9">
      <w:pPr>
        <w:pStyle w:val="Zkladntext21"/>
        <w:spacing w:after="0" w:line="240" w:lineRule="auto"/>
        <w:jc w:val="both"/>
        <w:rPr>
          <w:rFonts w:ascii="Arial" w:hAnsi="Arial" w:cs="Arial"/>
        </w:rPr>
      </w:pPr>
    </w:p>
    <w:p w14:paraId="45304C9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8F75C3A" w14:textId="77777777" w:rsidR="00C0258F" w:rsidRPr="009A375B" w:rsidRDefault="00C0258F" w:rsidP="00C0258F">
      <w:pPr>
        <w:pStyle w:val="Odstavecseseznamem"/>
        <w:rPr>
          <w:rFonts w:ascii="Arial" w:hAnsi="Arial" w:cs="Arial"/>
        </w:rPr>
      </w:pPr>
    </w:p>
    <w:p w14:paraId="749A0452" w14:textId="0E062D2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53A4A32B" w14:textId="77777777" w:rsidR="00EC7E3F" w:rsidRDefault="00EC7E3F" w:rsidP="005E5C56">
      <w:pPr>
        <w:pStyle w:val="Zkladntext21"/>
        <w:spacing w:after="0" w:line="240" w:lineRule="auto"/>
        <w:rPr>
          <w:rFonts w:ascii="Arial" w:hAnsi="Arial" w:cs="Arial"/>
          <w:b/>
        </w:rPr>
      </w:pPr>
    </w:p>
    <w:p w14:paraId="6E147951"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227F0A52" w14:textId="77777777" w:rsidR="009E5C4A" w:rsidRPr="009A375B" w:rsidRDefault="009E5C4A" w:rsidP="005E5C56">
      <w:pPr>
        <w:pStyle w:val="Zkladntext21"/>
        <w:spacing w:after="0" w:line="240" w:lineRule="auto"/>
        <w:rPr>
          <w:rFonts w:ascii="Arial" w:hAnsi="Arial" w:cs="Arial"/>
        </w:rPr>
      </w:pPr>
    </w:p>
    <w:p w14:paraId="7EBBA2DC" w14:textId="77777777" w:rsidR="00A3733B" w:rsidRPr="009A375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7F63BF2A" w14:textId="77777777" w:rsidR="007A26D4" w:rsidRPr="009A375B" w:rsidRDefault="007A26D4" w:rsidP="007A26D4">
      <w:pPr>
        <w:jc w:val="both"/>
        <w:rPr>
          <w:rFonts w:ascii="Arial" w:hAnsi="Arial" w:cs="Arial"/>
        </w:rPr>
      </w:pPr>
    </w:p>
    <w:p w14:paraId="30A9A804" w14:textId="77777777" w:rsidR="00EA6953" w:rsidRPr="009A375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779F81BC" w14:textId="77777777" w:rsidR="00A3733B" w:rsidRPr="009A375B" w:rsidRDefault="00A3733B" w:rsidP="00D04AE9">
      <w:pPr>
        <w:jc w:val="both"/>
        <w:rPr>
          <w:rFonts w:ascii="Arial" w:hAnsi="Arial" w:cs="Arial"/>
        </w:rPr>
      </w:pPr>
    </w:p>
    <w:p w14:paraId="3D40F2CC" w14:textId="77777777" w:rsidR="00A3733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7FAF4C5B" w14:textId="77777777" w:rsidR="00192E11" w:rsidRDefault="00192E11" w:rsidP="00192E11">
      <w:pPr>
        <w:pStyle w:val="Odstavecseseznamem"/>
        <w:rPr>
          <w:rFonts w:ascii="Arial" w:hAnsi="Arial" w:cs="Arial"/>
        </w:rPr>
      </w:pPr>
    </w:p>
    <w:p w14:paraId="03112D82" w14:textId="77777777" w:rsidR="00A3733B" w:rsidRPr="009A375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450B7DA9" w14:textId="77777777" w:rsidR="003F7760" w:rsidRPr="009A375B" w:rsidRDefault="003F7760" w:rsidP="00D04AE9">
      <w:pPr>
        <w:jc w:val="both"/>
        <w:rPr>
          <w:rFonts w:ascii="Arial" w:hAnsi="Arial" w:cs="Arial"/>
        </w:rPr>
      </w:pPr>
    </w:p>
    <w:p w14:paraId="64E0A764" w14:textId="77777777" w:rsidR="00A3733B" w:rsidRPr="009A375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1982A6DC" w14:textId="77777777" w:rsidR="00C668A9" w:rsidRPr="009A375B" w:rsidRDefault="00C668A9" w:rsidP="00D04AE9">
      <w:pPr>
        <w:jc w:val="both"/>
        <w:rPr>
          <w:rFonts w:ascii="Arial" w:hAnsi="Arial" w:cs="Arial"/>
        </w:rPr>
      </w:pPr>
    </w:p>
    <w:p w14:paraId="4447FF3E" w14:textId="77777777" w:rsidR="00A3733B" w:rsidRPr="009A375B" w:rsidRDefault="00A3733B" w:rsidP="00AE61B7">
      <w:pPr>
        <w:numPr>
          <w:ilvl w:val="1"/>
          <w:numId w:val="17"/>
        </w:numPr>
        <w:tabs>
          <w:tab w:val="clear" w:pos="0"/>
        </w:tabs>
        <w:ind w:left="709" w:hanging="709"/>
        <w:jc w:val="both"/>
        <w:rPr>
          <w:rFonts w:ascii="Arial" w:hAnsi="Arial" w:cs="Arial"/>
        </w:rPr>
      </w:pPr>
      <w:r w:rsidRPr="009A375B">
        <w:rPr>
          <w:rFonts w:ascii="Arial" w:hAnsi="Arial" w:cs="Arial"/>
        </w:rPr>
        <w:lastRenderedPageBreak/>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1917C5A4" w14:textId="77777777" w:rsidR="00953380" w:rsidRPr="009A375B" w:rsidRDefault="00953380" w:rsidP="008564B2">
      <w:pPr>
        <w:suppressAutoHyphens w:val="0"/>
        <w:rPr>
          <w:rFonts w:ascii="Arial" w:hAnsi="Arial" w:cs="Arial"/>
        </w:rPr>
      </w:pPr>
    </w:p>
    <w:p w14:paraId="4005EF6F" w14:textId="1DFEF92D" w:rsidR="00A3733B" w:rsidRPr="003E01DA" w:rsidRDefault="00A3733B" w:rsidP="00AE61B7">
      <w:pPr>
        <w:numPr>
          <w:ilvl w:val="1"/>
          <w:numId w:val="17"/>
        </w:numPr>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w:t>
      </w:r>
      <w:r w:rsidRPr="003E01DA">
        <w:rPr>
          <w:rFonts w:ascii="Arial" w:hAnsi="Arial" w:cs="Arial"/>
        </w:rPr>
        <w:t xml:space="preserve">práce na staveništi i dodavatelům, kterých se provádění díla dotýká nebo v budoucnu dotkne. </w:t>
      </w:r>
    </w:p>
    <w:p w14:paraId="3EBF3A69" w14:textId="77777777" w:rsidR="00D80669" w:rsidRPr="009A375B" w:rsidRDefault="00D80669" w:rsidP="008564B2">
      <w:pPr>
        <w:suppressAutoHyphens w:val="0"/>
        <w:rPr>
          <w:rFonts w:ascii="Arial" w:hAnsi="Arial" w:cs="Arial"/>
        </w:rPr>
      </w:pPr>
    </w:p>
    <w:p w14:paraId="493093C1" w14:textId="77777777" w:rsidR="00456DE9" w:rsidRDefault="00D80669" w:rsidP="00AE61B7">
      <w:pPr>
        <w:numPr>
          <w:ilvl w:val="1"/>
          <w:numId w:val="17"/>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7A12322" w14:textId="77777777" w:rsidR="00FC1F9B" w:rsidRPr="009A375B" w:rsidRDefault="00FC1F9B" w:rsidP="00456DE9">
      <w:pPr>
        <w:jc w:val="both"/>
        <w:rPr>
          <w:rFonts w:ascii="Arial" w:hAnsi="Arial" w:cs="Arial"/>
        </w:rPr>
      </w:pPr>
    </w:p>
    <w:p w14:paraId="2BCDCF41"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194CCC7" w14:textId="77777777" w:rsidR="00A3733B" w:rsidRPr="009A375B" w:rsidRDefault="00A3733B" w:rsidP="005E5C56">
      <w:pPr>
        <w:jc w:val="both"/>
        <w:rPr>
          <w:rFonts w:ascii="Arial" w:hAnsi="Arial" w:cs="Arial"/>
        </w:rPr>
      </w:pPr>
    </w:p>
    <w:p w14:paraId="1480B1CE"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pravomocného stavebního povolení na provedení díla a této smlouvy, dále vlastnosti v první jakosti kvality provedení a bude provedeno v souladu s ověřenou technickou praxí. </w:t>
      </w:r>
    </w:p>
    <w:p w14:paraId="2831F890" w14:textId="77777777" w:rsidR="008E173A" w:rsidRPr="009A375B" w:rsidRDefault="008E173A" w:rsidP="005E5C56">
      <w:pPr>
        <w:pStyle w:val="Zkladntextodsazen31"/>
        <w:ind w:left="705" w:firstLine="0"/>
        <w:rPr>
          <w:rFonts w:ascii="Arial" w:hAnsi="Arial" w:cs="Arial"/>
          <w:sz w:val="20"/>
        </w:rPr>
      </w:pPr>
    </w:p>
    <w:p w14:paraId="20198627" w14:textId="026D1BA4"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r w:rsidR="003E4FAB">
        <w:rPr>
          <w:rFonts w:ascii="Arial" w:hAnsi="Arial" w:cs="Arial"/>
          <w:sz w:val="20"/>
        </w:rPr>
        <w:t xml:space="preserve"> V případě části herních konstrukcí se záruční doba řídí dle poskytnuté záruční doby výrobce. </w:t>
      </w:r>
    </w:p>
    <w:p w14:paraId="0E3C57D8" w14:textId="77777777" w:rsidR="00A3733B" w:rsidRPr="009A375B" w:rsidRDefault="00A3733B" w:rsidP="005E5C56">
      <w:pPr>
        <w:pStyle w:val="Zkladntextodsazen31"/>
        <w:ind w:left="0" w:firstLine="0"/>
        <w:rPr>
          <w:rFonts w:ascii="Arial" w:hAnsi="Arial" w:cs="Arial"/>
          <w:sz w:val="20"/>
        </w:rPr>
      </w:pPr>
    </w:p>
    <w:p w14:paraId="7DE27542" w14:textId="77777777" w:rsidR="008A50B0" w:rsidRDefault="00A3733B" w:rsidP="00AE61B7">
      <w:pPr>
        <w:pStyle w:val="Zkladntextodsazen31"/>
        <w:numPr>
          <w:ilvl w:val="1"/>
          <w:numId w:val="11"/>
        </w:numPr>
        <w:rPr>
          <w:rFonts w:ascii="Arial" w:hAnsi="Arial" w:cs="Arial"/>
          <w:sz w:val="20"/>
        </w:rPr>
      </w:pPr>
      <w:r w:rsidRPr="009A375B">
        <w:rPr>
          <w:rFonts w:ascii="Arial" w:hAnsi="Arial" w:cs="Arial"/>
          <w:sz w:val="20"/>
        </w:rPr>
        <w:t>Zhotovitelem bude objednateli poskytován bezplatný záruční servis na objednatelem reklamované vady díla vzniklé v době trvání záruční doby určené v článku XI. odst. 11.1. této smlouvy.</w:t>
      </w:r>
    </w:p>
    <w:p w14:paraId="3C02AC7F" w14:textId="36308170" w:rsidR="00A3733B" w:rsidRPr="009A375B" w:rsidRDefault="00A3733B" w:rsidP="008A50B0">
      <w:pPr>
        <w:pStyle w:val="Zkladntextodsazen31"/>
        <w:ind w:left="705" w:firstLine="0"/>
        <w:rPr>
          <w:rFonts w:ascii="Arial" w:hAnsi="Arial" w:cs="Arial"/>
          <w:sz w:val="20"/>
        </w:rPr>
      </w:pPr>
      <w:r w:rsidRPr="009A375B">
        <w:rPr>
          <w:rFonts w:ascii="Arial" w:hAnsi="Arial" w:cs="Arial"/>
          <w:sz w:val="20"/>
        </w:rPr>
        <w:t xml:space="preserve"> </w:t>
      </w:r>
    </w:p>
    <w:p w14:paraId="4DA0525D"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1A84858A" w14:textId="77777777" w:rsidR="00A3733B" w:rsidRPr="009A375B" w:rsidRDefault="00A3733B" w:rsidP="00D04AE9">
      <w:pPr>
        <w:pStyle w:val="Zkladntextodsazen31"/>
        <w:ind w:left="0" w:firstLine="0"/>
        <w:rPr>
          <w:rFonts w:ascii="Arial" w:hAnsi="Arial" w:cs="Arial"/>
          <w:sz w:val="20"/>
        </w:rPr>
      </w:pPr>
    </w:p>
    <w:p w14:paraId="6903CB1C"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5193D20E" w14:textId="77777777" w:rsidR="00A3733B" w:rsidRPr="009A375B" w:rsidRDefault="00A3733B" w:rsidP="00D04AE9">
      <w:pPr>
        <w:pStyle w:val="Zkladntextodsazen31"/>
        <w:ind w:left="0" w:firstLine="0"/>
        <w:rPr>
          <w:rFonts w:ascii="Arial" w:hAnsi="Arial" w:cs="Arial"/>
          <w:sz w:val="20"/>
        </w:rPr>
      </w:pPr>
    </w:p>
    <w:p w14:paraId="2EEE379B" w14:textId="77777777" w:rsidR="00A3733B" w:rsidRDefault="00A3733B" w:rsidP="00AE61B7">
      <w:pPr>
        <w:pStyle w:val="Zkladntextodsazen31"/>
        <w:numPr>
          <w:ilvl w:val="1"/>
          <w:numId w:val="11"/>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03D80AF5" w14:textId="77777777" w:rsidR="0031413F" w:rsidRPr="009A375B" w:rsidRDefault="0031413F" w:rsidP="0031413F">
      <w:pPr>
        <w:pStyle w:val="Zkladntextodsazen31"/>
        <w:rPr>
          <w:rFonts w:ascii="Arial" w:hAnsi="Arial" w:cs="Arial"/>
          <w:sz w:val="20"/>
        </w:rPr>
      </w:pPr>
    </w:p>
    <w:p w14:paraId="1228FDB9"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w:t>
      </w:r>
      <w:r w:rsidRPr="009A375B">
        <w:rPr>
          <w:rFonts w:ascii="Arial" w:hAnsi="Arial" w:cs="Arial"/>
          <w:sz w:val="20"/>
        </w:rPr>
        <w:lastRenderedPageBreak/>
        <w:t xml:space="preserve">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499A55D5" w14:textId="77777777" w:rsidR="00A3733B" w:rsidRPr="009A375B" w:rsidRDefault="00A3733B" w:rsidP="00D04AE9">
      <w:pPr>
        <w:pStyle w:val="Zkladntextodsazen31"/>
        <w:ind w:left="0" w:firstLine="0"/>
        <w:rPr>
          <w:rFonts w:ascii="Arial" w:hAnsi="Arial" w:cs="Arial"/>
          <w:sz w:val="20"/>
        </w:rPr>
      </w:pPr>
    </w:p>
    <w:p w14:paraId="40DBABFD"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661DA0F" w14:textId="77777777" w:rsidR="00375A69" w:rsidRPr="009A375B" w:rsidRDefault="00375A69" w:rsidP="00D04AE9">
      <w:pPr>
        <w:pStyle w:val="Zkladntextodsazen31"/>
        <w:ind w:left="0" w:firstLine="0"/>
        <w:rPr>
          <w:rFonts w:ascii="Arial" w:hAnsi="Arial" w:cs="Arial"/>
          <w:sz w:val="20"/>
        </w:rPr>
      </w:pPr>
    </w:p>
    <w:p w14:paraId="32F7406D"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526F5A4E" w14:textId="77777777" w:rsidR="005A16F6" w:rsidRPr="009A375B" w:rsidRDefault="005A16F6" w:rsidP="005A16F6">
      <w:pPr>
        <w:pStyle w:val="Zkladntextodsazen31"/>
        <w:ind w:left="705" w:firstLine="0"/>
        <w:rPr>
          <w:rFonts w:ascii="Arial" w:hAnsi="Arial" w:cs="Arial"/>
          <w:sz w:val="20"/>
        </w:rPr>
      </w:pPr>
    </w:p>
    <w:p w14:paraId="14E851D5" w14:textId="77777777" w:rsidR="00A3733B" w:rsidRPr="009A375B" w:rsidRDefault="00A3733B" w:rsidP="00AE61B7">
      <w:pPr>
        <w:pStyle w:val="Zkladntextodsazen31"/>
        <w:numPr>
          <w:ilvl w:val="1"/>
          <w:numId w:val="11"/>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2F9816A5" w14:textId="77777777" w:rsidR="00DB2508" w:rsidRPr="009A375B" w:rsidRDefault="00DB2508" w:rsidP="005E5C56">
      <w:pPr>
        <w:rPr>
          <w:rFonts w:ascii="Arial" w:hAnsi="Arial" w:cs="Arial"/>
          <w:b/>
        </w:rPr>
      </w:pPr>
    </w:p>
    <w:p w14:paraId="78A98F9B"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1BF71B15" w14:textId="77777777" w:rsidR="00A3733B" w:rsidRPr="009A375B" w:rsidRDefault="00A3733B" w:rsidP="005E5C56">
      <w:pPr>
        <w:rPr>
          <w:rFonts w:ascii="Arial" w:hAnsi="Arial" w:cs="Arial"/>
          <w:b/>
        </w:rPr>
      </w:pPr>
    </w:p>
    <w:p w14:paraId="71D6AC26" w14:textId="77777777" w:rsidR="00E05D33" w:rsidRPr="009A375B" w:rsidRDefault="00A01E88" w:rsidP="00AE61B7">
      <w:pPr>
        <w:numPr>
          <w:ilvl w:val="1"/>
          <w:numId w:val="18"/>
        </w:numPr>
        <w:ind w:left="709" w:hanging="709"/>
        <w:jc w:val="both"/>
        <w:rPr>
          <w:rFonts w:ascii="Arial" w:hAnsi="Arial" w:cs="Arial"/>
        </w:rPr>
      </w:pPr>
      <w:r w:rsidRPr="009A375B">
        <w:rPr>
          <w:rFonts w:ascii="Arial" w:hAnsi="Arial" w:cs="Arial"/>
        </w:rPr>
        <w:t>Zhotovitel se zavazuje protokolárně předat dílo objednateli nejpozději v termínu dle článku III. odst. 3.1. písm. c) této smlouvy</w:t>
      </w:r>
      <w:r w:rsidR="00E05D33" w:rsidRPr="009A375B">
        <w:rPr>
          <w:rFonts w:ascii="Arial" w:hAnsi="Arial" w:cs="Arial"/>
        </w:rPr>
        <w:t>.</w:t>
      </w:r>
    </w:p>
    <w:p w14:paraId="53971E7F" w14:textId="77777777" w:rsidR="00E05D33" w:rsidRPr="009A375B" w:rsidRDefault="00E05D33" w:rsidP="00E05D33">
      <w:pPr>
        <w:ind w:left="709"/>
        <w:jc w:val="both"/>
        <w:rPr>
          <w:rFonts w:ascii="Arial" w:hAnsi="Arial" w:cs="Arial"/>
        </w:rPr>
      </w:pPr>
    </w:p>
    <w:p w14:paraId="6779CF2B" w14:textId="77777777" w:rsidR="00A3733B" w:rsidRPr="009A375B" w:rsidRDefault="00352093" w:rsidP="00AE61B7">
      <w:pPr>
        <w:numPr>
          <w:ilvl w:val="1"/>
          <w:numId w:val="18"/>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470D8714" w14:textId="77777777" w:rsidR="00A3733B" w:rsidRPr="009A375B" w:rsidRDefault="00A3733B" w:rsidP="005E5C56">
      <w:pPr>
        <w:jc w:val="both"/>
        <w:rPr>
          <w:rFonts w:ascii="Arial" w:hAnsi="Arial" w:cs="Arial"/>
        </w:rPr>
      </w:pPr>
    </w:p>
    <w:p w14:paraId="6D03D7AA" w14:textId="29DBADED" w:rsidR="004F18DC" w:rsidRPr="009A375B" w:rsidRDefault="00A3733B" w:rsidP="00AE61B7">
      <w:pPr>
        <w:numPr>
          <w:ilvl w:val="1"/>
          <w:numId w:val="18"/>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0602B7">
        <w:rPr>
          <w:rFonts w:ascii="Arial" w:hAnsi="Arial" w:cs="Arial"/>
        </w:rPr>
        <w:t>zhotovitel po konzultaci s objednatelem</w:t>
      </w:r>
      <w:r w:rsidRPr="009A375B">
        <w:rPr>
          <w:rFonts w:ascii="Arial" w:hAnsi="Arial" w:cs="Arial"/>
        </w:rPr>
        <w:t xml:space="preserve"> přejímací řízení. Na přejímací řízení přizve </w:t>
      </w:r>
      <w:r w:rsidR="000602B7">
        <w:rPr>
          <w:rFonts w:ascii="Arial" w:hAnsi="Arial" w:cs="Arial"/>
        </w:rPr>
        <w:t xml:space="preserve">zhotovitel </w:t>
      </w:r>
      <w:r w:rsidR="00635D83" w:rsidRPr="009A375B">
        <w:rPr>
          <w:rFonts w:ascii="Arial" w:hAnsi="Arial" w:cs="Arial"/>
        </w:rPr>
        <w:t>objednatel</w:t>
      </w:r>
      <w:r w:rsidR="000602B7">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0602B7">
        <w:rPr>
          <w:rFonts w:ascii="Arial" w:hAnsi="Arial" w:cs="Arial"/>
        </w:rPr>
        <w:t>objednateli</w:t>
      </w:r>
      <w:r w:rsidRPr="009A375B">
        <w:rPr>
          <w:rFonts w:ascii="Arial" w:hAnsi="Arial" w:cs="Arial"/>
        </w:rPr>
        <w:t xml:space="preserve"> řádně a včas doručena výzva k účasti na přejímacím řízení, může dojít </w:t>
      </w:r>
      <w:r w:rsidR="008A50B0" w:rsidRPr="009A375B">
        <w:rPr>
          <w:rFonts w:ascii="Arial" w:hAnsi="Arial" w:cs="Arial"/>
        </w:rPr>
        <w:t>k přejímacímu</w:t>
      </w:r>
      <w:r w:rsidRPr="009A375B">
        <w:rPr>
          <w:rFonts w:ascii="Arial" w:hAnsi="Arial" w:cs="Arial"/>
        </w:rPr>
        <w:t xml:space="preserve">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477586F3" w14:textId="77777777" w:rsidR="004F18DC" w:rsidRPr="009A375B" w:rsidRDefault="004F18DC" w:rsidP="005E5C56">
      <w:pPr>
        <w:pStyle w:val="Zkladntext21"/>
        <w:spacing w:after="0" w:line="240" w:lineRule="auto"/>
        <w:ind w:left="709"/>
        <w:jc w:val="both"/>
        <w:rPr>
          <w:rFonts w:ascii="Arial" w:hAnsi="Arial" w:cs="Arial"/>
        </w:rPr>
      </w:pPr>
    </w:p>
    <w:p w14:paraId="02C6EB3A" w14:textId="77777777" w:rsidR="00A3733B" w:rsidRPr="009A375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243AC678" w14:textId="77777777" w:rsidR="00067C75" w:rsidRPr="009A375B" w:rsidRDefault="00067C75" w:rsidP="00807DF2">
      <w:pPr>
        <w:ind w:left="709"/>
        <w:jc w:val="both"/>
        <w:rPr>
          <w:rFonts w:ascii="Arial" w:hAnsi="Arial" w:cs="Arial"/>
        </w:rPr>
      </w:pPr>
    </w:p>
    <w:p w14:paraId="7DDCBE7D"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1884AA8A" w14:textId="77777777" w:rsidR="00067C75" w:rsidRPr="009A375B" w:rsidRDefault="00067C75" w:rsidP="00807DF2">
      <w:pPr>
        <w:ind w:left="709"/>
        <w:jc w:val="both"/>
        <w:rPr>
          <w:rFonts w:ascii="Arial" w:hAnsi="Arial" w:cs="Arial"/>
        </w:rPr>
      </w:pPr>
    </w:p>
    <w:p w14:paraId="348F1D9E" w14:textId="77777777" w:rsidR="00A3733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716FF3B0" w14:textId="77777777" w:rsidR="0031413F" w:rsidRDefault="0031413F" w:rsidP="00807DF2">
      <w:pPr>
        <w:ind w:left="709"/>
        <w:jc w:val="both"/>
        <w:rPr>
          <w:rFonts w:ascii="Arial" w:hAnsi="Arial" w:cs="Arial"/>
        </w:rPr>
      </w:pPr>
    </w:p>
    <w:p w14:paraId="6EE4971A" w14:textId="77777777" w:rsidR="00A3733B" w:rsidRPr="009A375B" w:rsidRDefault="004449D1"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lastRenderedPageBreak/>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5285BD80" w14:textId="77777777" w:rsidR="00067C75" w:rsidRPr="009A375B" w:rsidRDefault="00067C75" w:rsidP="00CB5A90">
      <w:pPr>
        <w:pStyle w:val="Zkladntext21"/>
        <w:spacing w:after="0" w:line="240" w:lineRule="auto"/>
        <w:ind w:left="709"/>
        <w:jc w:val="both"/>
        <w:rPr>
          <w:rFonts w:ascii="Arial" w:hAnsi="Arial" w:cs="Arial"/>
          <w:bCs/>
        </w:rPr>
      </w:pPr>
    </w:p>
    <w:p w14:paraId="6FC3B77B"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53570E">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4262DDAC" w14:textId="77777777" w:rsidR="00067C75" w:rsidRPr="009A375B" w:rsidRDefault="00067C75" w:rsidP="00CB5A90">
      <w:pPr>
        <w:pStyle w:val="Zkladntext21"/>
        <w:spacing w:after="0" w:line="240" w:lineRule="auto"/>
        <w:ind w:left="709"/>
        <w:jc w:val="both"/>
        <w:rPr>
          <w:rFonts w:ascii="Arial" w:hAnsi="Arial" w:cs="Arial"/>
          <w:bCs/>
        </w:rPr>
      </w:pPr>
    </w:p>
    <w:p w14:paraId="65DEF037"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34B25AED" w14:textId="77777777" w:rsidR="00A3733B" w:rsidRPr="009A375B" w:rsidRDefault="00A3733B" w:rsidP="005E5C56">
      <w:pPr>
        <w:ind w:left="705" w:hanging="705"/>
        <w:jc w:val="both"/>
        <w:rPr>
          <w:rFonts w:ascii="Arial" w:hAnsi="Arial" w:cs="Arial"/>
        </w:rPr>
      </w:pPr>
    </w:p>
    <w:p w14:paraId="395713FC" w14:textId="77777777" w:rsidR="00A3733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623C51F" w14:textId="77777777" w:rsidR="008A50B0" w:rsidRPr="009A375B" w:rsidRDefault="008A50B0" w:rsidP="008A50B0">
      <w:pPr>
        <w:pStyle w:val="Zkladntext21"/>
        <w:spacing w:after="0" w:line="240" w:lineRule="auto"/>
        <w:ind w:left="709"/>
        <w:jc w:val="both"/>
        <w:rPr>
          <w:rFonts w:ascii="Arial" w:hAnsi="Arial" w:cs="Arial"/>
        </w:rPr>
      </w:pPr>
    </w:p>
    <w:p w14:paraId="5CA674E0" w14:textId="77777777" w:rsidR="00A6363D" w:rsidRPr="009A375B" w:rsidRDefault="00A6363D"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78DE9667" w14:textId="77777777" w:rsidR="00A3733B" w:rsidRPr="009A375B" w:rsidRDefault="00A3733B" w:rsidP="005E5C56">
      <w:pPr>
        <w:ind w:left="709"/>
        <w:jc w:val="both"/>
        <w:rPr>
          <w:rFonts w:ascii="Arial" w:hAnsi="Arial" w:cs="Arial"/>
        </w:rPr>
      </w:pPr>
    </w:p>
    <w:p w14:paraId="0E3CF63E" w14:textId="77777777" w:rsidR="00A3733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53BF4F8F" w14:textId="77777777" w:rsidR="001A15C3" w:rsidRDefault="001A15C3" w:rsidP="001A15C3">
      <w:pPr>
        <w:pStyle w:val="Odstavecseseznamem"/>
        <w:rPr>
          <w:rFonts w:ascii="Arial" w:hAnsi="Arial" w:cs="Arial"/>
        </w:rPr>
      </w:pPr>
    </w:p>
    <w:p w14:paraId="6D5C1323" w14:textId="77777777" w:rsidR="00A3733B" w:rsidRPr="009A375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00571F07" w14:textId="77777777" w:rsidR="00A3733B" w:rsidRPr="009A375B" w:rsidRDefault="00A3733B" w:rsidP="005E5C56">
      <w:pPr>
        <w:ind w:left="720"/>
        <w:jc w:val="both"/>
        <w:rPr>
          <w:rFonts w:ascii="Arial" w:hAnsi="Arial" w:cs="Arial"/>
          <w:shd w:val="clear" w:color="auto" w:fill="FFFF00"/>
        </w:rPr>
      </w:pPr>
    </w:p>
    <w:p w14:paraId="294E0604" w14:textId="77777777" w:rsidR="00A3733B" w:rsidRPr="009A375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3149A351" w14:textId="77777777" w:rsidR="00A3733B" w:rsidRPr="009A375B" w:rsidRDefault="00A3733B" w:rsidP="005E5C56">
      <w:pPr>
        <w:pStyle w:val="Odstavecseseznamem"/>
        <w:rPr>
          <w:rFonts w:ascii="Arial" w:hAnsi="Arial" w:cs="Arial"/>
        </w:rPr>
      </w:pPr>
    </w:p>
    <w:p w14:paraId="710B36CF" w14:textId="77777777" w:rsidR="00A3733B" w:rsidRPr="009A375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5642A1FA" w14:textId="77777777" w:rsidR="002060FC" w:rsidRPr="009A375B" w:rsidRDefault="002060FC" w:rsidP="005E5C56">
      <w:pPr>
        <w:ind w:left="720"/>
        <w:jc w:val="both"/>
        <w:rPr>
          <w:rFonts w:ascii="Arial" w:hAnsi="Arial" w:cs="Arial"/>
        </w:rPr>
      </w:pPr>
    </w:p>
    <w:p w14:paraId="554CDA8C" w14:textId="77777777" w:rsidR="00A3733B" w:rsidRPr="009A375B" w:rsidRDefault="00A3733B" w:rsidP="00AE61B7">
      <w:pPr>
        <w:pStyle w:val="Zkladntext21"/>
        <w:numPr>
          <w:ilvl w:val="1"/>
          <w:numId w:val="18"/>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006907D4" w14:textId="77777777" w:rsidR="00A3733B" w:rsidRPr="009A375B" w:rsidRDefault="00A3733B" w:rsidP="005E5C56">
      <w:pPr>
        <w:rPr>
          <w:rFonts w:ascii="Arial" w:hAnsi="Arial" w:cs="Arial"/>
          <w:b/>
        </w:rPr>
      </w:pPr>
    </w:p>
    <w:p w14:paraId="585DF0C2" w14:textId="77777777" w:rsidR="00A3733B" w:rsidRPr="009A375B" w:rsidRDefault="00A3733B" w:rsidP="005E5C56">
      <w:pPr>
        <w:jc w:val="both"/>
        <w:rPr>
          <w:rFonts w:ascii="Arial" w:hAnsi="Arial" w:cs="Arial"/>
          <w:b/>
        </w:rPr>
      </w:pPr>
      <w:r w:rsidRPr="009A375B">
        <w:rPr>
          <w:rFonts w:ascii="Arial" w:hAnsi="Arial" w:cs="Arial"/>
          <w:b/>
        </w:rPr>
        <w:lastRenderedPageBreak/>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26EA2AC8" w14:textId="77777777" w:rsidR="00A3733B" w:rsidRPr="009A375B" w:rsidRDefault="00A3733B" w:rsidP="005E5C56">
      <w:pPr>
        <w:jc w:val="center"/>
        <w:rPr>
          <w:rFonts w:ascii="Arial" w:hAnsi="Arial" w:cs="Arial"/>
          <w:b/>
        </w:rPr>
      </w:pPr>
    </w:p>
    <w:p w14:paraId="0077F687" w14:textId="77777777" w:rsidR="00CF39B1" w:rsidRPr="009A375B" w:rsidRDefault="00A3733B" w:rsidP="00AE61B7">
      <w:pPr>
        <w:numPr>
          <w:ilvl w:val="0"/>
          <w:numId w:val="31"/>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1539518B" w14:textId="77777777" w:rsidR="00CF39B1" w:rsidRPr="009A375B" w:rsidRDefault="00CF39B1" w:rsidP="00CF39B1">
      <w:pPr>
        <w:jc w:val="both"/>
        <w:rPr>
          <w:rFonts w:ascii="Arial" w:hAnsi="Arial" w:cs="Arial"/>
        </w:rPr>
      </w:pPr>
    </w:p>
    <w:p w14:paraId="52F9F353" w14:textId="77777777" w:rsidR="00D31F95" w:rsidRPr="009A375B" w:rsidRDefault="00D31F95" w:rsidP="00AE61B7">
      <w:pPr>
        <w:numPr>
          <w:ilvl w:val="0"/>
          <w:numId w:val="31"/>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59F89479" w14:textId="77777777" w:rsidR="00FC55A7" w:rsidRPr="009A375B" w:rsidRDefault="00FC55A7" w:rsidP="00FC55A7">
      <w:pPr>
        <w:jc w:val="both"/>
        <w:rPr>
          <w:rFonts w:ascii="Arial" w:hAnsi="Arial" w:cs="Arial"/>
        </w:rPr>
      </w:pPr>
    </w:p>
    <w:p w14:paraId="3064DBF8" w14:textId="77777777" w:rsidR="00CF39B1" w:rsidRPr="009A375B" w:rsidRDefault="00CF39B1" w:rsidP="00AE61B7">
      <w:pPr>
        <w:numPr>
          <w:ilvl w:val="0"/>
          <w:numId w:val="31"/>
        </w:numPr>
        <w:ind w:hanging="720"/>
        <w:jc w:val="both"/>
        <w:rPr>
          <w:rFonts w:ascii="Arial" w:hAnsi="Arial" w:cs="Arial"/>
        </w:rPr>
      </w:pPr>
      <w:r w:rsidRPr="009A375B">
        <w:rPr>
          <w:rFonts w:ascii="Arial" w:hAnsi="Arial" w:cs="Arial"/>
        </w:rPr>
        <w:t xml:space="preserve">Smluvní </w:t>
      </w:r>
      <w:r w:rsidRPr="002F7BAA">
        <w:rPr>
          <w:rFonts w:ascii="Arial" w:hAnsi="Arial" w:cs="Arial"/>
        </w:rPr>
        <w:t>strany se dohodly, že v případě porušení povinností stanovených v článku VII. odst. 7.1.,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28579628" w14:textId="77777777" w:rsidR="00CF39B1" w:rsidRPr="009A375B" w:rsidRDefault="00CF39B1" w:rsidP="00CF39B1">
      <w:pPr>
        <w:jc w:val="both"/>
        <w:rPr>
          <w:rFonts w:ascii="Arial" w:hAnsi="Arial" w:cs="Arial"/>
        </w:rPr>
      </w:pPr>
    </w:p>
    <w:p w14:paraId="432846EF" w14:textId="77777777" w:rsidR="0040646E" w:rsidRPr="009A375B" w:rsidRDefault="0040646E" w:rsidP="00AE61B7">
      <w:pPr>
        <w:numPr>
          <w:ilvl w:val="0"/>
          <w:numId w:val="31"/>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7B3626D2" w14:textId="77777777" w:rsidR="0040646E" w:rsidRPr="009A375B" w:rsidRDefault="0040646E" w:rsidP="008A45B2">
      <w:pPr>
        <w:jc w:val="both"/>
        <w:rPr>
          <w:rFonts w:ascii="Arial" w:hAnsi="Arial" w:cs="Arial"/>
        </w:rPr>
      </w:pPr>
    </w:p>
    <w:p w14:paraId="677C4AFC" w14:textId="77777777" w:rsidR="00A3733B" w:rsidRDefault="00A3733B" w:rsidP="00AE61B7">
      <w:pPr>
        <w:numPr>
          <w:ilvl w:val="0"/>
          <w:numId w:val="31"/>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693C3977" w14:textId="77777777" w:rsidR="00BD2832" w:rsidRPr="009A375B" w:rsidRDefault="00BD2832" w:rsidP="00BD2832">
      <w:pPr>
        <w:jc w:val="both"/>
        <w:rPr>
          <w:rFonts w:ascii="Arial" w:hAnsi="Arial" w:cs="Arial"/>
        </w:rPr>
      </w:pPr>
    </w:p>
    <w:p w14:paraId="265599C3" w14:textId="77777777" w:rsidR="0040646E" w:rsidRPr="009A375B" w:rsidRDefault="0040646E" w:rsidP="00AE61B7">
      <w:pPr>
        <w:numPr>
          <w:ilvl w:val="0"/>
          <w:numId w:val="31"/>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3CF89D1D" w14:textId="77777777" w:rsidR="00DA37BB" w:rsidRPr="009A375B" w:rsidRDefault="00DA37BB" w:rsidP="00DA37BB">
      <w:pPr>
        <w:pStyle w:val="Odstavecseseznamem"/>
        <w:rPr>
          <w:rFonts w:ascii="Arial" w:hAnsi="Arial" w:cs="Arial"/>
        </w:rPr>
      </w:pPr>
    </w:p>
    <w:p w14:paraId="28B0421F" w14:textId="77777777" w:rsidR="00DA37BB" w:rsidRDefault="00DA37BB" w:rsidP="00AE61B7">
      <w:pPr>
        <w:numPr>
          <w:ilvl w:val="0"/>
          <w:numId w:val="31"/>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w:t>
      </w:r>
      <w:r w:rsidR="00B86D40">
        <w:rPr>
          <w:rFonts w:ascii="Arial" w:hAnsi="Arial" w:cs="Arial"/>
        </w:rPr>
        <w:t xml:space="preserve"> </w:t>
      </w:r>
      <w:r w:rsidRPr="009A375B">
        <w:rPr>
          <w:rFonts w:ascii="Arial" w:hAnsi="Arial" w:cs="Arial"/>
        </w:rPr>
        <w:t>Kč (slovy</w:t>
      </w:r>
      <w:r w:rsidR="00E64DD5">
        <w:rPr>
          <w:rFonts w:ascii="Arial" w:hAnsi="Arial" w:cs="Arial"/>
        </w:rPr>
        <w:t>:</w:t>
      </w:r>
      <w:r w:rsidRPr="009A375B">
        <w:rPr>
          <w:rFonts w:ascii="Arial" w:hAnsi="Arial" w:cs="Arial"/>
        </w:rPr>
        <w:t xml:space="preserve"> deset tisíc korun českých) za druhý a každý další případ.</w:t>
      </w:r>
    </w:p>
    <w:p w14:paraId="0CE557E9" w14:textId="77777777" w:rsidR="00B86D40" w:rsidRDefault="00B86D40" w:rsidP="00B86D40">
      <w:pPr>
        <w:pStyle w:val="Odstavecseseznamem"/>
        <w:rPr>
          <w:rFonts w:ascii="Arial" w:hAnsi="Arial" w:cs="Arial"/>
        </w:rPr>
      </w:pPr>
    </w:p>
    <w:p w14:paraId="556A4568" w14:textId="77777777" w:rsidR="00A3733B" w:rsidRPr="009A375B" w:rsidRDefault="00A3733B" w:rsidP="00AE61B7">
      <w:pPr>
        <w:numPr>
          <w:ilvl w:val="0"/>
          <w:numId w:val="31"/>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68F596B9" w14:textId="77777777" w:rsidR="00A3733B" w:rsidRPr="009A375B" w:rsidRDefault="00A3733B" w:rsidP="008A45B2">
      <w:pPr>
        <w:jc w:val="both"/>
        <w:rPr>
          <w:rFonts w:ascii="Arial" w:hAnsi="Arial" w:cs="Arial"/>
        </w:rPr>
      </w:pPr>
    </w:p>
    <w:p w14:paraId="30A41F49" w14:textId="77777777" w:rsidR="00A3733B" w:rsidRPr="009A375B" w:rsidRDefault="00A3733B" w:rsidP="00AE61B7">
      <w:pPr>
        <w:numPr>
          <w:ilvl w:val="0"/>
          <w:numId w:val="31"/>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2350F276" w14:textId="77777777" w:rsidR="00A3733B" w:rsidRPr="009A375B" w:rsidRDefault="00A3733B" w:rsidP="008A45B2">
      <w:pPr>
        <w:jc w:val="both"/>
        <w:rPr>
          <w:rFonts w:ascii="Arial" w:hAnsi="Arial" w:cs="Arial"/>
        </w:rPr>
      </w:pPr>
    </w:p>
    <w:p w14:paraId="73726285" w14:textId="77777777" w:rsidR="005C60A3" w:rsidRPr="009A375B" w:rsidRDefault="005C7DC5" w:rsidP="00AE61B7">
      <w:pPr>
        <w:numPr>
          <w:ilvl w:val="0"/>
          <w:numId w:val="31"/>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063A775D" w14:textId="77777777" w:rsidR="005C60A3" w:rsidRPr="009A375B" w:rsidRDefault="005C60A3" w:rsidP="008A45B2">
      <w:pPr>
        <w:jc w:val="both"/>
        <w:rPr>
          <w:rFonts w:ascii="Arial" w:hAnsi="Arial" w:cs="Arial"/>
        </w:rPr>
      </w:pPr>
    </w:p>
    <w:p w14:paraId="0C01E59B" w14:textId="77777777" w:rsidR="00A3733B" w:rsidRPr="009A375B" w:rsidRDefault="00A3733B" w:rsidP="00AE61B7">
      <w:pPr>
        <w:numPr>
          <w:ilvl w:val="0"/>
          <w:numId w:val="31"/>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3FD23557" w14:textId="77777777" w:rsidR="00ED0BE7" w:rsidRPr="009A375B" w:rsidRDefault="00ED0BE7" w:rsidP="005E5C56">
      <w:pPr>
        <w:jc w:val="both"/>
        <w:rPr>
          <w:rFonts w:ascii="Arial" w:hAnsi="Arial" w:cs="Arial"/>
        </w:rPr>
      </w:pPr>
    </w:p>
    <w:p w14:paraId="7E550FC3"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204A9EC8" w14:textId="77777777" w:rsidR="00A3733B" w:rsidRPr="009A375B" w:rsidRDefault="00A3733B" w:rsidP="005E5C56">
      <w:pPr>
        <w:jc w:val="both"/>
        <w:rPr>
          <w:rFonts w:ascii="Arial" w:hAnsi="Arial" w:cs="Arial"/>
        </w:rPr>
      </w:pPr>
    </w:p>
    <w:p w14:paraId="69BA2A8E" w14:textId="77777777" w:rsidR="00A3733B" w:rsidRPr="009A375B" w:rsidRDefault="00A3733B" w:rsidP="00AE61B7">
      <w:pPr>
        <w:numPr>
          <w:ilvl w:val="1"/>
          <w:numId w:val="16"/>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25FF89DD" w14:textId="77777777" w:rsidR="00595666" w:rsidRDefault="00595666">
      <w:pPr>
        <w:suppressAutoHyphens w:val="0"/>
        <w:rPr>
          <w:rFonts w:ascii="Arial" w:hAnsi="Arial" w:cs="Arial"/>
        </w:rPr>
      </w:pPr>
    </w:p>
    <w:p w14:paraId="5758BBED" w14:textId="77777777" w:rsidR="00A3733B" w:rsidRPr="009A375B" w:rsidRDefault="00A3733B" w:rsidP="00AE61B7">
      <w:pPr>
        <w:numPr>
          <w:ilvl w:val="1"/>
          <w:numId w:val="16"/>
        </w:numPr>
        <w:jc w:val="both"/>
        <w:rPr>
          <w:rFonts w:ascii="Arial" w:hAnsi="Arial" w:cs="Arial"/>
        </w:rPr>
      </w:pPr>
      <w:r w:rsidRPr="009A375B">
        <w:rPr>
          <w:rFonts w:ascii="Arial" w:hAnsi="Arial" w:cs="Arial"/>
        </w:rPr>
        <w:t>Smluvní strany této smlouvy se dohodly, že podstatným porušením smlouvy se rozumí zejména:</w:t>
      </w:r>
    </w:p>
    <w:p w14:paraId="022E485F" w14:textId="77777777" w:rsidR="00A3733B" w:rsidRPr="009A375B" w:rsidRDefault="00A3733B" w:rsidP="00AE61B7">
      <w:pPr>
        <w:numPr>
          <w:ilvl w:val="0"/>
          <w:numId w:val="24"/>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449B0CC0" w14:textId="77777777" w:rsidR="00A3733B" w:rsidRPr="009A375B" w:rsidRDefault="00A3733B" w:rsidP="00AE61B7">
      <w:pPr>
        <w:pStyle w:val="Zkladntext21"/>
        <w:numPr>
          <w:ilvl w:val="0"/>
          <w:numId w:val="24"/>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0B44E9FD" w14:textId="77777777" w:rsidR="00A3733B" w:rsidRPr="009A375B" w:rsidRDefault="00A3733B" w:rsidP="00AE61B7">
      <w:pPr>
        <w:numPr>
          <w:ilvl w:val="0"/>
          <w:numId w:val="24"/>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6DD136EB" w14:textId="77777777" w:rsidR="00A3733B" w:rsidRPr="009A375B" w:rsidRDefault="00A3733B" w:rsidP="00AE61B7">
      <w:pPr>
        <w:pStyle w:val="Zkladntext21"/>
        <w:numPr>
          <w:ilvl w:val="0"/>
          <w:numId w:val="24"/>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0E34D56D" w14:textId="77777777" w:rsidR="00A3733B" w:rsidRDefault="00755F31" w:rsidP="00AE61B7">
      <w:pPr>
        <w:pStyle w:val="Zkladntextodsazen31"/>
        <w:numPr>
          <w:ilvl w:val="0"/>
          <w:numId w:val="24"/>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1BEC7A69" w14:textId="77777777" w:rsidR="00EC7E3F" w:rsidRPr="009A375B" w:rsidRDefault="00EC7E3F" w:rsidP="00EC7E3F">
      <w:pPr>
        <w:pStyle w:val="Zkladntextodsazen31"/>
        <w:ind w:left="1134" w:firstLine="0"/>
        <w:rPr>
          <w:rFonts w:ascii="Arial" w:hAnsi="Arial" w:cs="Arial"/>
          <w:sz w:val="20"/>
        </w:rPr>
      </w:pPr>
    </w:p>
    <w:p w14:paraId="5A20D061" w14:textId="77777777" w:rsidR="00D77B4E" w:rsidRPr="009A375B" w:rsidRDefault="00A3733B" w:rsidP="00AE61B7">
      <w:pPr>
        <w:numPr>
          <w:ilvl w:val="1"/>
          <w:numId w:val="16"/>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7E708F5" w14:textId="77777777" w:rsidR="00D77B4E" w:rsidRPr="009A375B" w:rsidRDefault="00D77B4E" w:rsidP="00CB5A90">
      <w:pPr>
        <w:jc w:val="both"/>
        <w:rPr>
          <w:rFonts w:ascii="Arial" w:hAnsi="Arial" w:cs="Arial"/>
        </w:rPr>
      </w:pPr>
    </w:p>
    <w:p w14:paraId="354F722D" w14:textId="77777777" w:rsidR="00A3733B" w:rsidRPr="009A375B" w:rsidRDefault="00A3733B" w:rsidP="00AE61B7">
      <w:pPr>
        <w:numPr>
          <w:ilvl w:val="1"/>
          <w:numId w:val="16"/>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43DBF3A7" w14:textId="77777777" w:rsidR="00A3733B" w:rsidRPr="009A375B" w:rsidRDefault="00A3733B" w:rsidP="00AE61B7">
      <w:pPr>
        <w:numPr>
          <w:ilvl w:val="0"/>
          <w:numId w:val="21"/>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81F1632" w14:textId="77777777" w:rsidR="00A3733B" w:rsidRPr="009A375B" w:rsidRDefault="00A3733B" w:rsidP="00AE61B7">
      <w:pPr>
        <w:numPr>
          <w:ilvl w:val="0"/>
          <w:numId w:val="21"/>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0B6638" w:rsidRPr="009A375B">
        <w:rPr>
          <w:rFonts w:ascii="Arial" w:hAnsi="Arial" w:cs="Arial"/>
          <w:highlight w:val="cyan"/>
        </w:rPr>
        <w:t>………………</w:t>
      </w:r>
      <w:r w:rsidRPr="009A375B">
        <w:rPr>
          <w:rFonts w:ascii="Arial" w:hAnsi="Arial" w:cs="Arial"/>
          <w:highlight w:val="cyan"/>
        </w:rPr>
        <w:t>…</w:t>
      </w:r>
      <w:r w:rsidRPr="009A375B">
        <w:rPr>
          <w:rFonts w:ascii="Arial" w:hAnsi="Arial" w:cs="Arial"/>
        </w:rPr>
        <w:t xml:space="preserve"> </w:t>
      </w:r>
    </w:p>
    <w:p w14:paraId="0BA375C7" w14:textId="77777777" w:rsidR="00A3733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18E9FF34" w14:textId="77777777" w:rsidR="00953380" w:rsidRPr="009A375B" w:rsidRDefault="00953380" w:rsidP="005E5C56">
      <w:pPr>
        <w:ind w:left="709" w:hanging="4"/>
        <w:jc w:val="both"/>
        <w:rPr>
          <w:rFonts w:ascii="Arial" w:hAnsi="Arial" w:cs="Arial"/>
        </w:rPr>
      </w:pPr>
    </w:p>
    <w:p w14:paraId="63F0324C" w14:textId="77777777" w:rsidR="00A3733B" w:rsidRPr="009A375B" w:rsidRDefault="00A3733B" w:rsidP="00AE61B7">
      <w:pPr>
        <w:numPr>
          <w:ilvl w:val="1"/>
          <w:numId w:val="16"/>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10C68799" w14:textId="77777777" w:rsidR="00A3733B" w:rsidRPr="009A375B" w:rsidRDefault="00A3733B" w:rsidP="00AE61B7">
      <w:pPr>
        <w:numPr>
          <w:ilvl w:val="0"/>
          <w:numId w:val="23"/>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2B4CA0F8" w14:textId="26316829" w:rsidR="00A3733B" w:rsidRPr="009A375B" w:rsidRDefault="00A3733B" w:rsidP="00AE61B7">
      <w:pPr>
        <w:numPr>
          <w:ilvl w:val="0"/>
          <w:numId w:val="23"/>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 xml:space="preserve">dnatelem snížená o </w:t>
      </w:r>
      <w:r w:rsidR="008A50B0" w:rsidRPr="009A375B">
        <w:rPr>
          <w:rFonts w:ascii="Arial" w:hAnsi="Arial" w:cs="Arial"/>
        </w:rPr>
        <w:t>10 %</w:t>
      </w:r>
      <w:r w:rsidR="00CB5A90" w:rsidRPr="009A375B">
        <w:rPr>
          <w:rFonts w:ascii="Arial" w:hAnsi="Arial" w:cs="Arial"/>
        </w:rPr>
        <w:t xml:space="preserve"> (slovy: d</w:t>
      </w:r>
      <w:r w:rsidRPr="009A375B">
        <w:rPr>
          <w:rFonts w:ascii="Arial" w:hAnsi="Arial" w:cs="Arial"/>
        </w:rPr>
        <w:t xml:space="preserve">eset procent). </w:t>
      </w:r>
    </w:p>
    <w:p w14:paraId="2E3B4016" w14:textId="77777777" w:rsidR="008A50B0" w:rsidRDefault="00A3733B" w:rsidP="008A50B0">
      <w:pPr>
        <w:ind w:left="709" w:hanging="4"/>
        <w:jc w:val="both"/>
        <w:rPr>
          <w:rFonts w:ascii="Arial" w:hAnsi="Arial" w:cs="Arial"/>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56806736" w14:textId="77777777" w:rsidR="008A50B0" w:rsidRPr="009A375B" w:rsidRDefault="008A50B0" w:rsidP="008A50B0">
      <w:pPr>
        <w:jc w:val="both"/>
        <w:rPr>
          <w:rFonts w:ascii="Arial" w:hAnsi="Arial" w:cs="Arial"/>
          <w:b/>
        </w:rPr>
      </w:pPr>
    </w:p>
    <w:p w14:paraId="598A7FD5" w14:textId="77777777" w:rsidR="00953380" w:rsidRDefault="00953380" w:rsidP="005E5C56">
      <w:pPr>
        <w:jc w:val="both"/>
        <w:rPr>
          <w:rFonts w:ascii="Arial" w:hAnsi="Arial" w:cs="Arial"/>
          <w:b/>
        </w:rPr>
      </w:pPr>
    </w:p>
    <w:p w14:paraId="3156F1E3"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6F8A4D54" w14:textId="77777777" w:rsidR="00A3733B" w:rsidRPr="009A375B" w:rsidRDefault="00A3733B" w:rsidP="005E5C56">
      <w:pPr>
        <w:jc w:val="both"/>
        <w:rPr>
          <w:rFonts w:ascii="Arial" w:hAnsi="Arial" w:cs="Arial"/>
        </w:rPr>
      </w:pPr>
    </w:p>
    <w:p w14:paraId="27C594BD" w14:textId="77777777" w:rsidR="00A3733B" w:rsidRDefault="00A3733B" w:rsidP="00AE61B7">
      <w:pPr>
        <w:numPr>
          <w:ilvl w:val="1"/>
          <w:numId w:val="32"/>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61E7EED9" w14:textId="77777777" w:rsidR="00953380" w:rsidRDefault="00953380" w:rsidP="00953380">
      <w:pPr>
        <w:ind w:left="705"/>
        <w:jc w:val="both"/>
        <w:rPr>
          <w:rFonts w:ascii="Arial" w:hAnsi="Arial" w:cs="Arial"/>
        </w:rPr>
      </w:pPr>
    </w:p>
    <w:p w14:paraId="1D356CF8" w14:textId="77777777" w:rsidR="00CD38AF" w:rsidRPr="009A375B" w:rsidRDefault="00A3733B" w:rsidP="00AE61B7">
      <w:pPr>
        <w:numPr>
          <w:ilvl w:val="0"/>
          <w:numId w:val="22"/>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CD38AF" w:rsidRPr="009A375B">
        <w:rPr>
          <w:rFonts w:ascii="Arial" w:hAnsi="Arial" w:cs="Arial"/>
          <w:highlight w:val="cyan"/>
        </w:rPr>
        <w:t>……………………………………</w:t>
      </w:r>
      <w:r w:rsidR="00CD38AF" w:rsidRPr="009A375B">
        <w:rPr>
          <w:rFonts w:ascii="Arial" w:hAnsi="Arial" w:cs="Arial"/>
        </w:rPr>
        <w:tab/>
      </w:r>
    </w:p>
    <w:p w14:paraId="13E9DB91" w14:textId="576B73FC" w:rsidR="00A3733B" w:rsidRPr="00CD38AF" w:rsidRDefault="00CD38AF" w:rsidP="00CD38AF">
      <w:pPr>
        <w:tabs>
          <w:tab w:val="left" w:pos="1134"/>
          <w:tab w:val="left" w:pos="4962"/>
        </w:tabs>
        <w:ind w:left="1134"/>
        <w:jc w:val="both"/>
        <w:rPr>
          <w:rFonts w:ascii="Arial" w:hAnsi="Arial" w:cs="Arial"/>
        </w:rPr>
      </w:pPr>
      <w:r>
        <w:rPr>
          <w:rFonts w:ascii="Arial" w:hAnsi="Arial" w:cs="Arial"/>
          <w:highlight w:val="cyan"/>
        </w:rPr>
        <w:tab/>
      </w:r>
      <w:r w:rsidRPr="009A375B">
        <w:rPr>
          <w:rFonts w:ascii="Arial" w:hAnsi="Arial" w:cs="Arial"/>
          <w:highlight w:val="cyan"/>
        </w:rPr>
        <w:t>……………………………………</w:t>
      </w:r>
    </w:p>
    <w:p w14:paraId="1FC3F487" w14:textId="77777777" w:rsidR="00CD38AF" w:rsidRPr="009A375B" w:rsidRDefault="00CD38AF" w:rsidP="00CD38AF">
      <w:pPr>
        <w:tabs>
          <w:tab w:val="left" w:pos="1134"/>
          <w:tab w:val="left" w:pos="4962"/>
        </w:tabs>
        <w:ind w:left="1134"/>
        <w:jc w:val="both"/>
        <w:rPr>
          <w:rFonts w:ascii="Arial" w:hAnsi="Arial" w:cs="Arial"/>
        </w:rPr>
      </w:pPr>
    </w:p>
    <w:p w14:paraId="0D99015A" w14:textId="77777777" w:rsidR="00A3733B" w:rsidRPr="00CD38AF" w:rsidRDefault="00A3733B" w:rsidP="00AE61B7">
      <w:pPr>
        <w:numPr>
          <w:ilvl w:val="0"/>
          <w:numId w:val="22"/>
        </w:numPr>
        <w:tabs>
          <w:tab w:val="left" w:pos="1134"/>
          <w:tab w:val="left" w:pos="4962"/>
        </w:tabs>
        <w:ind w:left="1134" w:hanging="425"/>
        <w:jc w:val="both"/>
        <w:rPr>
          <w:rFonts w:ascii="Arial" w:hAnsi="Arial" w:cs="Arial"/>
          <w:highlight w:val="yellow"/>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Pr="00CD38AF">
        <w:rPr>
          <w:rFonts w:ascii="Arial" w:hAnsi="Arial" w:cs="Arial"/>
          <w:highlight w:val="yellow"/>
        </w:rPr>
        <w:t>……………………………………</w:t>
      </w:r>
      <w:r w:rsidRPr="00CD38AF">
        <w:rPr>
          <w:rFonts w:ascii="Arial" w:hAnsi="Arial" w:cs="Arial"/>
          <w:highlight w:val="yellow"/>
        </w:rPr>
        <w:tab/>
      </w:r>
    </w:p>
    <w:p w14:paraId="41D58B99" w14:textId="77777777" w:rsidR="00A3733B" w:rsidRPr="009A375B" w:rsidRDefault="001A546B" w:rsidP="001A546B">
      <w:pPr>
        <w:pStyle w:val="BodyText21"/>
        <w:widowControl/>
        <w:ind w:left="4962"/>
        <w:rPr>
          <w:rFonts w:ascii="Arial" w:hAnsi="Arial" w:cs="Arial"/>
          <w:sz w:val="20"/>
        </w:rPr>
      </w:pPr>
      <w:r w:rsidRPr="00CD38AF">
        <w:rPr>
          <w:rFonts w:ascii="Arial" w:hAnsi="Arial" w:cs="Arial"/>
          <w:sz w:val="20"/>
          <w:highlight w:val="yellow"/>
        </w:rPr>
        <w:t>……………………………………</w:t>
      </w:r>
      <w:r w:rsidR="00A3733B" w:rsidRPr="009A375B">
        <w:rPr>
          <w:rFonts w:ascii="Arial" w:hAnsi="Arial" w:cs="Arial"/>
          <w:sz w:val="20"/>
        </w:rPr>
        <w:tab/>
        <w:t xml:space="preserve">  </w:t>
      </w:r>
    </w:p>
    <w:p w14:paraId="3859455F" w14:textId="77777777" w:rsidR="00A3733B" w:rsidRPr="009A375B" w:rsidRDefault="00A3733B" w:rsidP="005E5C56">
      <w:pPr>
        <w:ind w:left="708" w:hanging="705"/>
        <w:jc w:val="both"/>
        <w:rPr>
          <w:rFonts w:ascii="Arial" w:hAnsi="Arial" w:cs="Arial"/>
        </w:rPr>
      </w:pPr>
    </w:p>
    <w:p w14:paraId="53C730B7" w14:textId="77777777" w:rsidR="00A3733B" w:rsidRPr="009A375B" w:rsidRDefault="00A3733B" w:rsidP="00AE61B7">
      <w:pPr>
        <w:numPr>
          <w:ilvl w:val="1"/>
          <w:numId w:val="32"/>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1BA4C934" w14:textId="77777777" w:rsidR="00106E67" w:rsidRDefault="00106E67" w:rsidP="005E5C56">
      <w:pPr>
        <w:jc w:val="both"/>
        <w:rPr>
          <w:rFonts w:ascii="Arial" w:hAnsi="Arial" w:cs="Arial"/>
          <w:b/>
        </w:rPr>
      </w:pPr>
    </w:p>
    <w:p w14:paraId="1BC798E0" w14:textId="77777777" w:rsidR="00A3733B" w:rsidRPr="009A375B" w:rsidRDefault="00A3733B" w:rsidP="00111445">
      <w:pPr>
        <w:suppressAutoHyphens w:val="0"/>
        <w:rPr>
          <w:rFonts w:ascii="Arial" w:hAnsi="Arial" w:cs="Arial"/>
          <w:b/>
        </w:rPr>
      </w:pPr>
      <w:r w:rsidRPr="009A375B">
        <w:rPr>
          <w:rFonts w:ascii="Arial" w:hAnsi="Arial" w:cs="Arial"/>
          <w:b/>
        </w:rPr>
        <w:t>XVI.</w:t>
      </w:r>
      <w:r w:rsidRPr="009A375B">
        <w:rPr>
          <w:rFonts w:ascii="Arial" w:hAnsi="Arial" w:cs="Arial"/>
          <w:b/>
        </w:rPr>
        <w:tab/>
        <w:t xml:space="preserve">Doručování  </w:t>
      </w:r>
    </w:p>
    <w:p w14:paraId="534079B4"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6B89CE4C" w14:textId="77777777" w:rsidR="00A3733B" w:rsidRPr="009A375B" w:rsidRDefault="00A3733B" w:rsidP="00AE61B7">
      <w:pPr>
        <w:pStyle w:val="Zkladntext31"/>
        <w:numPr>
          <w:ilvl w:val="0"/>
          <w:numId w:val="33"/>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0BC26A2" w14:textId="77777777" w:rsidR="00CB5A90" w:rsidRPr="009A375B" w:rsidRDefault="00CB5A90" w:rsidP="005E5C56">
      <w:pPr>
        <w:pStyle w:val="Zkladntext31"/>
        <w:spacing w:after="0"/>
        <w:ind w:left="708" w:hanging="708"/>
        <w:rPr>
          <w:rFonts w:ascii="Arial" w:hAnsi="Arial" w:cs="Arial"/>
          <w:sz w:val="20"/>
          <w:szCs w:val="20"/>
        </w:rPr>
      </w:pPr>
    </w:p>
    <w:p w14:paraId="6D22D36A" w14:textId="77777777" w:rsidR="00A3733B" w:rsidRPr="009A375B" w:rsidRDefault="00A3733B" w:rsidP="00AE61B7">
      <w:pPr>
        <w:pStyle w:val="Zkladntext31"/>
        <w:numPr>
          <w:ilvl w:val="0"/>
          <w:numId w:val="33"/>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C157D0B"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0F6B12A6"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19B7235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21D309C3"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382A32D1"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45EC3F83"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3CEFC34" w14:textId="33C3A94A" w:rsidR="00EC7E3F" w:rsidRPr="008A50B0" w:rsidRDefault="00DA2B03" w:rsidP="008A50B0">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16AE5320"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38B7AC3F" w14:textId="77777777" w:rsidR="00A3733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7957BA82" w14:textId="77777777" w:rsidR="00200092" w:rsidRPr="009A375B" w:rsidRDefault="00200092" w:rsidP="00200092">
      <w:pPr>
        <w:widowControl w:val="0"/>
        <w:ind w:left="1418"/>
        <w:jc w:val="both"/>
        <w:rPr>
          <w:rFonts w:ascii="Arial" w:hAnsi="Arial" w:cs="Arial"/>
        </w:rPr>
      </w:pPr>
    </w:p>
    <w:p w14:paraId="359B1453"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19677AD0" w14:textId="77777777" w:rsidR="00A3733B" w:rsidRPr="009A375B" w:rsidRDefault="00A3733B" w:rsidP="00302C55">
      <w:pPr>
        <w:rPr>
          <w:rFonts w:ascii="Arial" w:hAnsi="Arial" w:cs="Arial"/>
          <w:b/>
        </w:rPr>
      </w:pPr>
    </w:p>
    <w:p w14:paraId="31DF3C0E" w14:textId="77777777" w:rsidR="00A3733B" w:rsidRDefault="00A3733B" w:rsidP="00AE61B7">
      <w:pPr>
        <w:pStyle w:val="Zkladntextodsazen31"/>
        <w:numPr>
          <w:ilvl w:val="0"/>
          <w:numId w:val="34"/>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C0FAB4B" w14:textId="77777777" w:rsidR="00B86D40" w:rsidRPr="009A375B" w:rsidRDefault="00B86D40" w:rsidP="00B86D40">
      <w:pPr>
        <w:pStyle w:val="Zkladntextodsazen31"/>
        <w:rPr>
          <w:rFonts w:ascii="Arial" w:hAnsi="Arial" w:cs="Arial"/>
          <w:sz w:val="20"/>
        </w:rPr>
      </w:pPr>
    </w:p>
    <w:p w14:paraId="602B3DA7"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5E90E99" w14:textId="77777777" w:rsidR="00A3733B" w:rsidRPr="009A375B" w:rsidRDefault="00A3733B" w:rsidP="005E5C56">
      <w:pPr>
        <w:jc w:val="center"/>
        <w:rPr>
          <w:rFonts w:ascii="Arial" w:hAnsi="Arial" w:cs="Arial"/>
          <w:b/>
        </w:rPr>
      </w:pPr>
    </w:p>
    <w:p w14:paraId="08E2091C" w14:textId="77777777" w:rsidR="00A3733B" w:rsidRPr="009A375B" w:rsidRDefault="00A3733B" w:rsidP="00AE61B7">
      <w:pPr>
        <w:pStyle w:val="Zkladntext21"/>
        <w:numPr>
          <w:ilvl w:val="1"/>
          <w:numId w:val="10"/>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62841E82" w14:textId="77777777" w:rsidR="00A3733B" w:rsidRPr="009A375B" w:rsidRDefault="00A3733B" w:rsidP="00AE61B7">
      <w:pPr>
        <w:numPr>
          <w:ilvl w:val="0"/>
          <w:numId w:val="19"/>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019348EE" w14:textId="77777777" w:rsidR="00A3733B" w:rsidRPr="009A375B" w:rsidRDefault="00A3733B" w:rsidP="00AE61B7">
      <w:pPr>
        <w:numPr>
          <w:ilvl w:val="0"/>
          <w:numId w:val="19"/>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A6194ED" w14:textId="77777777" w:rsidR="00A3733B" w:rsidRPr="009A375B" w:rsidRDefault="00A3733B" w:rsidP="005E5C56">
      <w:pPr>
        <w:ind w:left="993" w:hanging="284"/>
        <w:jc w:val="both"/>
        <w:rPr>
          <w:rFonts w:ascii="Arial" w:hAnsi="Arial" w:cs="Arial"/>
        </w:rPr>
      </w:pPr>
    </w:p>
    <w:p w14:paraId="5C9AFFFE" w14:textId="77777777" w:rsidR="00A3733B" w:rsidRPr="009A375B" w:rsidRDefault="00A3733B" w:rsidP="00AE61B7">
      <w:pPr>
        <w:pStyle w:val="Zkladntext21"/>
        <w:numPr>
          <w:ilvl w:val="1"/>
          <w:numId w:val="10"/>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415BABF2" w14:textId="77777777" w:rsidR="00A3733B" w:rsidRPr="009A375B" w:rsidRDefault="00A3733B" w:rsidP="005E5C56">
      <w:pPr>
        <w:pStyle w:val="Zkladntext21"/>
        <w:spacing w:after="0" w:line="240" w:lineRule="auto"/>
        <w:jc w:val="both"/>
        <w:rPr>
          <w:rFonts w:ascii="Arial" w:hAnsi="Arial" w:cs="Arial"/>
        </w:rPr>
      </w:pPr>
    </w:p>
    <w:p w14:paraId="74E03E06" w14:textId="77777777" w:rsidR="00A3733B" w:rsidRPr="009A375B" w:rsidRDefault="00A3733B" w:rsidP="00AE61B7">
      <w:pPr>
        <w:pStyle w:val="Zkladntext21"/>
        <w:numPr>
          <w:ilvl w:val="1"/>
          <w:numId w:val="10"/>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59B86796" w14:textId="77777777" w:rsidR="00A3733B" w:rsidRPr="009A375B" w:rsidRDefault="00A3733B" w:rsidP="00AE61B7">
      <w:pPr>
        <w:numPr>
          <w:ilvl w:val="0"/>
          <w:numId w:val="20"/>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126AC5A1" w14:textId="77777777" w:rsidR="00A3733B" w:rsidRPr="009A375B" w:rsidRDefault="00A3733B" w:rsidP="00AE61B7">
      <w:pPr>
        <w:numPr>
          <w:ilvl w:val="0"/>
          <w:numId w:val="20"/>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252C66B0" w14:textId="77777777" w:rsidR="00A3733B" w:rsidRDefault="00A3733B" w:rsidP="00AE61B7">
      <w:pPr>
        <w:numPr>
          <w:ilvl w:val="0"/>
          <w:numId w:val="20"/>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336C466E" w14:textId="77777777" w:rsidR="00192E11" w:rsidRPr="009A375B" w:rsidRDefault="00192E11" w:rsidP="00192E11">
      <w:pPr>
        <w:ind w:left="1134"/>
        <w:jc w:val="both"/>
        <w:rPr>
          <w:rFonts w:ascii="Arial" w:hAnsi="Arial" w:cs="Arial"/>
        </w:rPr>
      </w:pPr>
    </w:p>
    <w:p w14:paraId="5BD6B14B" w14:textId="77777777" w:rsidR="00A3733B" w:rsidRPr="009A375B" w:rsidRDefault="00A3733B" w:rsidP="00AE61B7">
      <w:pPr>
        <w:pStyle w:val="Zkladntextodsazen31"/>
        <w:numPr>
          <w:ilvl w:val="1"/>
          <w:numId w:val="10"/>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w:t>
      </w:r>
      <w:r w:rsidRPr="009A375B">
        <w:rPr>
          <w:rFonts w:ascii="Arial" w:hAnsi="Arial" w:cs="Arial"/>
          <w:sz w:val="20"/>
        </w:rPr>
        <w:lastRenderedPageBreak/>
        <w:t xml:space="preserve">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565C6116" w14:textId="77777777" w:rsidR="00A3733B" w:rsidRPr="009A375B" w:rsidRDefault="00A3733B" w:rsidP="005E5C56">
      <w:pPr>
        <w:pStyle w:val="Zkladntextodsazen31"/>
        <w:ind w:left="0" w:firstLine="0"/>
        <w:rPr>
          <w:rFonts w:ascii="Arial" w:hAnsi="Arial" w:cs="Arial"/>
          <w:sz w:val="20"/>
        </w:rPr>
      </w:pPr>
    </w:p>
    <w:p w14:paraId="310576D7" w14:textId="77777777" w:rsidR="00A3733B" w:rsidRPr="009A375B" w:rsidRDefault="00A3733B" w:rsidP="00AE61B7">
      <w:pPr>
        <w:pStyle w:val="Zkladntextodsazen31"/>
        <w:numPr>
          <w:ilvl w:val="1"/>
          <w:numId w:val="10"/>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39ACD485" w14:textId="77777777" w:rsidR="00A3733B" w:rsidRPr="009A375B" w:rsidRDefault="00A3733B" w:rsidP="005E5C56">
      <w:pPr>
        <w:jc w:val="both"/>
        <w:rPr>
          <w:rFonts w:ascii="Arial" w:hAnsi="Arial" w:cs="Arial"/>
        </w:rPr>
      </w:pPr>
    </w:p>
    <w:p w14:paraId="0CA79D0C" w14:textId="77777777" w:rsidR="008A50B0" w:rsidRDefault="00A3733B" w:rsidP="00AE61B7">
      <w:pPr>
        <w:pStyle w:val="Zkladntextodsazen31"/>
        <w:numPr>
          <w:ilvl w:val="1"/>
          <w:numId w:val="10"/>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5409BDF" w14:textId="77777777" w:rsidR="008A50B0" w:rsidRDefault="008A50B0" w:rsidP="008A50B0">
      <w:pPr>
        <w:pStyle w:val="Odstavecseseznamem"/>
        <w:rPr>
          <w:rFonts w:ascii="Arial" w:hAnsi="Arial" w:cs="Arial"/>
        </w:rPr>
      </w:pPr>
    </w:p>
    <w:p w14:paraId="62A537E6" w14:textId="77777777" w:rsidR="0071390A" w:rsidRDefault="0071390A" w:rsidP="005E5C56">
      <w:pPr>
        <w:rPr>
          <w:rFonts w:ascii="Arial" w:hAnsi="Arial" w:cs="Arial"/>
          <w:b/>
        </w:rPr>
      </w:pPr>
    </w:p>
    <w:p w14:paraId="775E511C"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785AA836" w14:textId="77777777" w:rsidR="00A3733B" w:rsidRPr="009A375B" w:rsidRDefault="00A3733B" w:rsidP="005E5C56">
      <w:pPr>
        <w:rPr>
          <w:rFonts w:ascii="Arial" w:hAnsi="Arial" w:cs="Arial"/>
        </w:rPr>
      </w:pPr>
    </w:p>
    <w:p w14:paraId="48F4285C" w14:textId="77777777" w:rsidR="00A3733B" w:rsidRPr="009A375B" w:rsidRDefault="00A3733B" w:rsidP="00AE61B7">
      <w:pPr>
        <w:pStyle w:val="Normlnodsazen1"/>
        <w:numPr>
          <w:ilvl w:val="0"/>
          <w:numId w:val="35"/>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59BD3E4B" w14:textId="77777777" w:rsidR="00A3733B" w:rsidRPr="009A375B" w:rsidRDefault="00A3733B" w:rsidP="00AE61B7">
      <w:pPr>
        <w:pStyle w:val="Nadpis4"/>
        <w:numPr>
          <w:ilvl w:val="1"/>
          <w:numId w:val="34"/>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4C0B9A2A" w14:textId="77777777" w:rsidR="00A3733B" w:rsidRPr="009A375B" w:rsidRDefault="00A3733B" w:rsidP="00AE61B7">
      <w:pPr>
        <w:pStyle w:val="Nadpis4"/>
        <w:numPr>
          <w:ilvl w:val="1"/>
          <w:numId w:val="34"/>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74260BB4" w14:textId="77777777" w:rsidR="00A3733B" w:rsidRPr="009A375B" w:rsidRDefault="00A3733B" w:rsidP="00AE61B7">
      <w:pPr>
        <w:pStyle w:val="Nadpis4"/>
        <w:numPr>
          <w:ilvl w:val="1"/>
          <w:numId w:val="34"/>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729BFF69" w14:textId="77777777" w:rsidR="00A3733B" w:rsidRPr="009A375B" w:rsidRDefault="00A3733B" w:rsidP="00AE61B7">
      <w:pPr>
        <w:pStyle w:val="Nadpis4"/>
        <w:numPr>
          <w:ilvl w:val="1"/>
          <w:numId w:val="34"/>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65A2451F" w14:textId="77777777" w:rsidR="007B4F56" w:rsidRPr="009A375B" w:rsidRDefault="00A3733B" w:rsidP="00AE61B7">
      <w:pPr>
        <w:pStyle w:val="Nadpis4"/>
        <w:numPr>
          <w:ilvl w:val="1"/>
          <w:numId w:val="34"/>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D429858" w14:textId="77777777" w:rsidR="0064473A" w:rsidRPr="009A375B" w:rsidRDefault="0064473A" w:rsidP="00017AFC">
      <w:pPr>
        <w:rPr>
          <w:rFonts w:ascii="Arial" w:hAnsi="Arial" w:cs="Arial"/>
          <w:b/>
        </w:rPr>
      </w:pPr>
    </w:p>
    <w:p w14:paraId="1EDB38E5"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5B226342"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5146D269" w14:textId="6DA90F3D" w:rsidR="00DD610F" w:rsidRPr="009A375B" w:rsidRDefault="00DD610F"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 xml:space="preserve">objednatele č. </w:t>
      </w:r>
      <w:r w:rsidR="00CD38AF">
        <w:rPr>
          <w:rFonts w:ascii="Arial" w:hAnsi="Arial" w:cs="Arial"/>
          <w:bCs/>
        </w:rPr>
        <w:t xml:space="preserve"> …..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7529F7">
        <w:rPr>
          <w:rFonts w:ascii="Arial" w:hAnsi="Arial" w:cs="Arial"/>
        </w:rPr>
        <w:t>ceny</w:t>
      </w:r>
      <w:r w:rsidRPr="009A375B">
        <w:rPr>
          <w:rFonts w:ascii="Arial" w:hAnsi="Arial" w:cs="Arial"/>
        </w:rPr>
        <w:t xml:space="preserve"> díla </w:t>
      </w:r>
      <w:r w:rsidR="007529F7">
        <w:rPr>
          <w:rFonts w:ascii="Arial" w:hAnsi="Arial" w:cs="Arial"/>
        </w:rPr>
        <w:t xml:space="preserve">bez DPH </w:t>
      </w:r>
      <w:r w:rsidRPr="009A375B">
        <w:rPr>
          <w:rFonts w:ascii="Arial" w:hAnsi="Arial" w:cs="Arial"/>
        </w:rPr>
        <w:t xml:space="preserve">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jako finanční záruku za řádné a včasné plnění pohledávek objednatele za zhotovitelem specifikovaných v tomto odstavci smlouvy, a to za podmínek níže uvedených:</w:t>
      </w:r>
    </w:p>
    <w:p w14:paraId="2502F484" w14:textId="77777777" w:rsidR="004E26CB" w:rsidRPr="009A375B" w:rsidRDefault="00DD610F" w:rsidP="00AE61B7">
      <w:pPr>
        <w:pStyle w:val="Odstavecseseznamem"/>
        <w:numPr>
          <w:ilvl w:val="0"/>
          <w:numId w:val="43"/>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7D6B34C8"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14D4CBC7"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429A5328" w14:textId="77777777" w:rsidR="007F725C" w:rsidRPr="009A375B" w:rsidRDefault="007F725C" w:rsidP="007F725C">
      <w:pPr>
        <w:suppressAutoHyphens w:val="0"/>
        <w:jc w:val="both"/>
        <w:rPr>
          <w:rFonts w:ascii="Arial" w:hAnsi="Arial" w:cs="Arial"/>
        </w:rPr>
      </w:pPr>
    </w:p>
    <w:p w14:paraId="3574F269" w14:textId="77777777" w:rsidR="00DD610F" w:rsidRPr="009A375B" w:rsidRDefault="00DD610F"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6284678E"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0C85A262" w14:textId="77777777" w:rsidR="003928B9" w:rsidRPr="009A375B" w:rsidRDefault="003928B9"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w:t>
      </w:r>
      <w:r w:rsidRPr="009A375B">
        <w:rPr>
          <w:rFonts w:ascii="Arial" w:hAnsi="Arial" w:cs="Arial"/>
        </w:rPr>
        <w:lastRenderedPageBreak/>
        <w:t xml:space="preserve">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7DB33D60"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6046796B"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0AACED25" w14:textId="77777777" w:rsidR="00DD610F" w:rsidRPr="009A375B" w:rsidRDefault="00DD610F" w:rsidP="00AE61B7">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27124DCE" w14:textId="77777777" w:rsidR="007F725C" w:rsidRPr="009A375B" w:rsidRDefault="007F725C" w:rsidP="007F725C">
      <w:pPr>
        <w:suppressAutoHyphens w:val="0"/>
        <w:jc w:val="both"/>
        <w:rPr>
          <w:rFonts w:ascii="Arial" w:hAnsi="Arial" w:cs="Arial"/>
        </w:rPr>
      </w:pPr>
    </w:p>
    <w:p w14:paraId="043F9582" w14:textId="5522A9FB" w:rsidR="003928B9" w:rsidRPr="009A375B" w:rsidRDefault="003928B9"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16573C26" w14:textId="77777777" w:rsidR="00F816B5" w:rsidRPr="009A375B" w:rsidRDefault="00F816B5" w:rsidP="003928B9">
      <w:pPr>
        <w:suppressAutoHyphens w:val="0"/>
        <w:jc w:val="both"/>
        <w:rPr>
          <w:rFonts w:ascii="Arial" w:hAnsi="Arial" w:cs="Arial"/>
        </w:rPr>
      </w:pPr>
    </w:p>
    <w:p w14:paraId="2BAB3FD1" w14:textId="77777777" w:rsidR="00DD610F" w:rsidRPr="009A375B" w:rsidRDefault="00DD610F"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63BC0FBD" w14:textId="77777777" w:rsidR="007F725C" w:rsidRPr="009A375B" w:rsidRDefault="007F725C" w:rsidP="007F725C">
      <w:pPr>
        <w:suppressAutoHyphens w:val="0"/>
        <w:jc w:val="both"/>
        <w:rPr>
          <w:rFonts w:ascii="Arial" w:hAnsi="Arial" w:cs="Arial"/>
        </w:rPr>
      </w:pPr>
    </w:p>
    <w:p w14:paraId="40B4A532" w14:textId="01FFAD39" w:rsidR="007F725C" w:rsidRDefault="007F725C"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Objednatel neodpovídá za škody (zejména škody v důsledku ztráty na úrocích) způsobené čerpáním peněžních prostředků z účtu objednatele v souladu s tímto článkem smlouvy.</w:t>
      </w:r>
    </w:p>
    <w:p w14:paraId="6D323957" w14:textId="77777777" w:rsidR="0031413F" w:rsidRDefault="0031413F" w:rsidP="0031413F">
      <w:pPr>
        <w:suppressAutoHyphens w:val="0"/>
        <w:jc w:val="both"/>
        <w:rPr>
          <w:rFonts w:ascii="Arial" w:hAnsi="Arial" w:cs="Arial"/>
        </w:rPr>
      </w:pPr>
    </w:p>
    <w:p w14:paraId="3ACEB811" w14:textId="77777777" w:rsidR="00DD610F" w:rsidRPr="009A375B" w:rsidRDefault="00DD610F"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27782896" w14:textId="77777777" w:rsidR="00DD610F" w:rsidRPr="009A375B" w:rsidRDefault="00DD610F" w:rsidP="00DD610F">
      <w:pPr>
        <w:pStyle w:val="Odstavecseseznamem"/>
        <w:rPr>
          <w:rFonts w:ascii="Arial" w:hAnsi="Arial" w:cs="Arial"/>
        </w:rPr>
      </w:pPr>
    </w:p>
    <w:p w14:paraId="47B9D61D" w14:textId="77777777" w:rsidR="00DD610F" w:rsidRPr="009A375B" w:rsidRDefault="00DD610F" w:rsidP="00AE61B7">
      <w:pPr>
        <w:numPr>
          <w:ilvl w:val="0"/>
          <w:numId w:val="36"/>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3F57E549" w14:textId="77777777" w:rsidR="007B4F56" w:rsidRPr="009A375B" w:rsidRDefault="007B4F56" w:rsidP="005E5C56">
      <w:pPr>
        <w:rPr>
          <w:rFonts w:ascii="Arial" w:hAnsi="Arial" w:cs="Arial"/>
        </w:rPr>
      </w:pPr>
    </w:p>
    <w:p w14:paraId="2A03F7B0"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7541F06E" w14:textId="77777777" w:rsidR="00A3733B" w:rsidRPr="009A375B" w:rsidRDefault="00A3733B" w:rsidP="005E5C56">
      <w:pPr>
        <w:jc w:val="center"/>
        <w:rPr>
          <w:rFonts w:ascii="Arial" w:hAnsi="Arial" w:cs="Arial"/>
          <w:b/>
          <w:caps/>
        </w:rPr>
      </w:pPr>
    </w:p>
    <w:p w14:paraId="7DB18F76" w14:textId="77777777" w:rsidR="00A3733B" w:rsidRPr="009A375B" w:rsidRDefault="003E1CC3" w:rsidP="00AE61B7">
      <w:pPr>
        <w:pStyle w:val="Zkladntext21"/>
        <w:numPr>
          <w:ilvl w:val="1"/>
          <w:numId w:val="12"/>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FD9AA77" w14:textId="77777777" w:rsidR="00A3733B" w:rsidRPr="00111445" w:rsidRDefault="003E1CC3" w:rsidP="00AE61B7">
      <w:pPr>
        <w:pStyle w:val="Normlnodsazen1"/>
        <w:numPr>
          <w:ilvl w:val="1"/>
          <w:numId w:val="36"/>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 xml:space="preserve">zhotovitele dle této smlouvy proti obvyklým rizikům jako jsou zejména krádež, </w:t>
      </w:r>
      <w:proofErr w:type="gramStart"/>
      <w:r w:rsidR="00A3733B" w:rsidRPr="009A375B">
        <w:rPr>
          <w:rFonts w:ascii="Arial" w:hAnsi="Arial" w:cs="Arial"/>
          <w:sz w:val="20"/>
        </w:rPr>
        <w:t>živelná</w:t>
      </w:r>
      <w:proofErr w:type="gramEnd"/>
      <w:r w:rsidR="00A3733B" w:rsidRPr="009A375B">
        <w:rPr>
          <w:rFonts w:ascii="Arial" w:hAnsi="Arial" w:cs="Arial"/>
          <w:sz w:val="20"/>
        </w:rPr>
        <w:t xml:space="preserve">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111445">
        <w:rPr>
          <w:rFonts w:ascii="Arial" w:hAnsi="Arial" w:cs="Arial"/>
          <w:sz w:val="20"/>
        </w:rPr>
        <w:t>včetně DPH</w:t>
      </w:r>
      <w:r w:rsidR="00A3733B" w:rsidRPr="00111445">
        <w:rPr>
          <w:rFonts w:ascii="Arial" w:hAnsi="Arial" w:cs="Arial"/>
          <w:sz w:val="20"/>
        </w:rPr>
        <w:t xml:space="preserve"> </w:t>
      </w:r>
      <w:r w:rsidR="0024059C" w:rsidRPr="00111445">
        <w:rPr>
          <w:rFonts w:ascii="Arial" w:hAnsi="Arial" w:cs="Arial"/>
          <w:sz w:val="20"/>
        </w:rPr>
        <w:t>dle článku V. odst. 5.1.</w:t>
      </w:r>
      <w:r w:rsidR="004536D8" w:rsidRPr="00111445">
        <w:rPr>
          <w:rFonts w:ascii="Arial" w:hAnsi="Arial" w:cs="Arial"/>
          <w:sz w:val="20"/>
        </w:rPr>
        <w:t xml:space="preserve"> této smlouvy</w:t>
      </w:r>
      <w:r w:rsidR="00A3733B" w:rsidRPr="00111445">
        <w:rPr>
          <w:rFonts w:ascii="Arial" w:hAnsi="Arial" w:cs="Arial"/>
          <w:sz w:val="20"/>
        </w:rPr>
        <w:t>; a</w:t>
      </w:r>
    </w:p>
    <w:p w14:paraId="7C6D4FCC" w14:textId="5A3D1A34" w:rsidR="00A3733B" w:rsidRPr="002F4C72" w:rsidRDefault="00A3733B" w:rsidP="00AE61B7">
      <w:pPr>
        <w:pStyle w:val="Normlnodsazen1"/>
        <w:numPr>
          <w:ilvl w:val="1"/>
          <w:numId w:val="36"/>
        </w:numPr>
        <w:spacing w:after="0"/>
        <w:ind w:left="1134" w:hanging="425"/>
        <w:jc w:val="both"/>
        <w:rPr>
          <w:rFonts w:ascii="Arial" w:hAnsi="Arial" w:cs="Arial"/>
          <w:sz w:val="20"/>
        </w:rPr>
      </w:pPr>
      <w:r w:rsidRPr="00111445">
        <w:rPr>
          <w:rFonts w:ascii="Arial" w:hAnsi="Arial" w:cs="Arial"/>
          <w:sz w:val="20"/>
        </w:rPr>
        <w:t xml:space="preserve">pojištění </w:t>
      </w:r>
      <w:r w:rsidRPr="00655F63">
        <w:rPr>
          <w:rFonts w:ascii="Arial" w:hAnsi="Arial" w:cs="Arial"/>
          <w:sz w:val="20"/>
        </w:rPr>
        <w:t>odpovědnosti za škody způsobené činností zhotovitele při provádění díla</w:t>
      </w:r>
      <w:r w:rsidR="003F473F" w:rsidRPr="00655F63">
        <w:rPr>
          <w:rFonts w:ascii="Arial" w:hAnsi="Arial" w:cs="Arial"/>
          <w:sz w:val="20"/>
        </w:rPr>
        <w:t>, včetně možných škod způsobených pracovníky zhotovitele</w:t>
      </w:r>
      <w:r w:rsidRPr="00655F63">
        <w:rPr>
          <w:rFonts w:ascii="Arial" w:hAnsi="Arial" w:cs="Arial"/>
          <w:sz w:val="20"/>
        </w:rPr>
        <w:t xml:space="preserve">, a to na hodnotu pojistné události </w:t>
      </w:r>
      <w:r w:rsidRPr="002F4C72">
        <w:rPr>
          <w:rFonts w:ascii="Arial" w:hAnsi="Arial" w:cs="Arial"/>
          <w:sz w:val="20"/>
        </w:rPr>
        <w:t xml:space="preserve">minimálně </w:t>
      </w:r>
      <w:r w:rsidR="00CD38AF">
        <w:rPr>
          <w:rFonts w:ascii="Arial" w:hAnsi="Arial" w:cs="Arial"/>
          <w:sz w:val="20"/>
        </w:rPr>
        <w:t>3</w:t>
      </w:r>
      <w:r w:rsidR="004C32EC" w:rsidRPr="002F4C72">
        <w:rPr>
          <w:rFonts w:ascii="Arial" w:hAnsi="Arial" w:cs="Arial"/>
          <w:sz w:val="20"/>
        </w:rPr>
        <w:t>.</w:t>
      </w:r>
      <w:r w:rsidR="006D5525" w:rsidRPr="002F4C72">
        <w:rPr>
          <w:rFonts w:ascii="Arial" w:hAnsi="Arial" w:cs="Arial"/>
          <w:sz w:val="20"/>
        </w:rPr>
        <w:t>000.000</w:t>
      </w:r>
      <w:r w:rsidRPr="002F4C72">
        <w:rPr>
          <w:rFonts w:ascii="Arial" w:hAnsi="Arial" w:cs="Arial"/>
          <w:sz w:val="20"/>
        </w:rPr>
        <w:t xml:space="preserve"> Kč (slovy: </w:t>
      </w:r>
      <w:r w:rsidR="00CD38AF">
        <w:rPr>
          <w:rFonts w:ascii="Arial" w:hAnsi="Arial" w:cs="Arial"/>
          <w:sz w:val="20"/>
        </w:rPr>
        <w:t>tři</w:t>
      </w:r>
      <w:r w:rsidR="000B6638" w:rsidRPr="002F4C72">
        <w:rPr>
          <w:rFonts w:ascii="Arial" w:hAnsi="Arial" w:cs="Arial"/>
          <w:sz w:val="20"/>
        </w:rPr>
        <w:t xml:space="preserve"> </w:t>
      </w:r>
      <w:r w:rsidR="002F4C72" w:rsidRPr="002F4C72">
        <w:rPr>
          <w:rFonts w:ascii="Arial" w:hAnsi="Arial" w:cs="Arial"/>
          <w:sz w:val="20"/>
        </w:rPr>
        <w:t>mili</w:t>
      </w:r>
      <w:r w:rsidR="00CD38AF">
        <w:rPr>
          <w:rFonts w:ascii="Arial" w:hAnsi="Arial" w:cs="Arial"/>
          <w:sz w:val="20"/>
        </w:rPr>
        <w:t>o</w:t>
      </w:r>
      <w:r w:rsidR="002F4C72" w:rsidRPr="002F4C72">
        <w:rPr>
          <w:rFonts w:ascii="Arial" w:hAnsi="Arial" w:cs="Arial"/>
          <w:sz w:val="20"/>
        </w:rPr>
        <w:t>n</w:t>
      </w:r>
      <w:r w:rsidR="00CD38AF">
        <w:rPr>
          <w:rFonts w:ascii="Arial" w:hAnsi="Arial" w:cs="Arial"/>
          <w:sz w:val="20"/>
        </w:rPr>
        <w:t>y</w:t>
      </w:r>
      <w:r w:rsidRPr="002F4C72">
        <w:rPr>
          <w:rFonts w:ascii="Arial" w:hAnsi="Arial" w:cs="Arial"/>
          <w:sz w:val="20"/>
        </w:rPr>
        <w:t xml:space="preserve"> korun českých).</w:t>
      </w:r>
      <w:r w:rsidR="00580D13" w:rsidRPr="002F4C72">
        <w:rPr>
          <w:rFonts w:ascii="Arial" w:hAnsi="Arial" w:cs="Arial"/>
          <w:sz w:val="20"/>
        </w:rPr>
        <w:t xml:space="preserve"> </w:t>
      </w:r>
    </w:p>
    <w:p w14:paraId="089B4AA3" w14:textId="77777777" w:rsidR="003E1CC3" w:rsidRPr="00655F63" w:rsidRDefault="003E1CC3" w:rsidP="005E5C56">
      <w:pPr>
        <w:ind w:left="709"/>
        <w:jc w:val="both"/>
        <w:rPr>
          <w:rFonts w:ascii="Arial" w:hAnsi="Arial" w:cs="Arial"/>
        </w:rPr>
      </w:pPr>
    </w:p>
    <w:p w14:paraId="488AF68D" w14:textId="77777777" w:rsidR="00A3733B" w:rsidRPr="009A375B" w:rsidRDefault="003A2A6A" w:rsidP="00AE61B7">
      <w:pPr>
        <w:pStyle w:val="Zkladntext21"/>
        <w:numPr>
          <w:ilvl w:val="1"/>
          <w:numId w:val="12"/>
        </w:numPr>
        <w:spacing w:after="0" w:line="240" w:lineRule="auto"/>
        <w:jc w:val="both"/>
        <w:rPr>
          <w:rFonts w:ascii="Arial" w:hAnsi="Arial" w:cs="Arial"/>
        </w:rPr>
      </w:pPr>
      <w:r w:rsidRPr="00655F63">
        <w:rPr>
          <w:rFonts w:ascii="Arial" w:hAnsi="Arial" w:cs="Arial"/>
        </w:rPr>
        <w:t xml:space="preserve">Ve smyslu skutečností výše uvedených tak zhotovitel sjedná pojištění na krytí rizik poškození, případně zničení budovaného díla systémem </w:t>
      </w:r>
      <w:r w:rsidRPr="009A375B">
        <w:rPr>
          <w:rFonts w:ascii="Arial" w:hAnsi="Arial" w:cs="Arial"/>
        </w:rPr>
        <w:t xml:space="preserve">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162166ED" w14:textId="77777777" w:rsidR="00A3733B" w:rsidRPr="009A375B" w:rsidRDefault="00A3733B" w:rsidP="005E5C56">
      <w:pPr>
        <w:jc w:val="both"/>
        <w:rPr>
          <w:rFonts w:ascii="Arial" w:hAnsi="Arial" w:cs="Arial"/>
        </w:rPr>
      </w:pPr>
    </w:p>
    <w:p w14:paraId="1A765490" w14:textId="77777777" w:rsidR="001E3811" w:rsidRPr="009A375B" w:rsidRDefault="00A3733B" w:rsidP="00AE61B7">
      <w:pPr>
        <w:pStyle w:val="Zkladntext21"/>
        <w:numPr>
          <w:ilvl w:val="1"/>
          <w:numId w:val="12"/>
        </w:numPr>
        <w:spacing w:after="0" w:line="240" w:lineRule="auto"/>
        <w:jc w:val="both"/>
        <w:rPr>
          <w:rFonts w:ascii="Arial" w:hAnsi="Arial" w:cs="Arial"/>
        </w:rPr>
      </w:pPr>
      <w:r w:rsidRPr="009A375B">
        <w:rPr>
          <w:rFonts w:ascii="Arial" w:hAnsi="Arial" w:cs="Arial"/>
        </w:rPr>
        <w:lastRenderedPageBreak/>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896D035" w14:textId="77777777" w:rsidR="008B5BF7" w:rsidRPr="009A375B" w:rsidRDefault="008B5BF7" w:rsidP="007B4F56">
      <w:pPr>
        <w:rPr>
          <w:rFonts w:ascii="Arial" w:hAnsi="Arial" w:cs="Arial"/>
        </w:rPr>
      </w:pPr>
    </w:p>
    <w:p w14:paraId="5CBE6E6C"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109F1807" w14:textId="77777777" w:rsidR="00A3733B" w:rsidRPr="009A375B" w:rsidRDefault="00A3733B" w:rsidP="00D6635B">
      <w:pPr>
        <w:pStyle w:val="Nadpis1"/>
        <w:numPr>
          <w:ilvl w:val="0"/>
          <w:numId w:val="0"/>
        </w:numPr>
        <w:ind w:left="432" w:hanging="432"/>
        <w:rPr>
          <w:rFonts w:ascii="Arial" w:hAnsi="Arial" w:cs="Arial"/>
          <w:sz w:val="20"/>
        </w:rPr>
      </w:pPr>
    </w:p>
    <w:p w14:paraId="42698282"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64C09761" w14:textId="77777777" w:rsidR="00A3733B" w:rsidRPr="009A375B" w:rsidRDefault="00A3733B" w:rsidP="005E5C56">
      <w:pPr>
        <w:ind w:left="709" w:hanging="709"/>
        <w:jc w:val="both"/>
        <w:rPr>
          <w:rFonts w:ascii="Arial" w:hAnsi="Arial" w:cs="Arial"/>
        </w:rPr>
      </w:pPr>
    </w:p>
    <w:p w14:paraId="4B7C627E"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7DDB5815" w14:textId="77777777" w:rsidR="005E5C56" w:rsidRPr="009A375B" w:rsidRDefault="005E5C56" w:rsidP="005E5C56">
      <w:pPr>
        <w:pStyle w:val="Odstavecseseznamem"/>
        <w:rPr>
          <w:rFonts w:ascii="Arial" w:hAnsi="Arial" w:cs="Arial"/>
          <w:color w:val="000000"/>
        </w:rPr>
      </w:pPr>
    </w:p>
    <w:p w14:paraId="62CF1570"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3D76549C" w14:textId="77777777" w:rsidR="008B5BF7" w:rsidRPr="009A375B" w:rsidRDefault="008B5BF7" w:rsidP="005E5C56">
      <w:pPr>
        <w:pStyle w:val="Normlnodsazen1"/>
        <w:spacing w:after="0"/>
        <w:ind w:left="709" w:hanging="709"/>
        <w:jc w:val="both"/>
        <w:rPr>
          <w:rFonts w:ascii="Arial" w:hAnsi="Arial" w:cs="Arial"/>
          <w:sz w:val="20"/>
        </w:rPr>
      </w:pPr>
    </w:p>
    <w:p w14:paraId="7F98C63A"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22F98BF1" w14:textId="77777777" w:rsidR="005E5C56" w:rsidRPr="009A375B" w:rsidRDefault="00A3733B" w:rsidP="00AE61B7">
      <w:pPr>
        <w:pStyle w:val="Normlnodsazen1"/>
        <w:numPr>
          <w:ilvl w:val="2"/>
          <w:numId w:val="37"/>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5A7A738B" w14:textId="77777777" w:rsidR="00A3733B" w:rsidRPr="009A375B" w:rsidRDefault="00A3733B" w:rsidP="00AE61B7">
      <w:pPr>
        <w:pStyle w:val="Normlnodsazen1"/>
        <w:numPr>
          <w:ilvl w:val="2"/>
          <w:numId w:val="37"/>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26AF70EB" w14:textId="77777777" w:rsidR="005E5C56" w:rsidRPr="009A375B" w:rsidRDefault="005E5C56" w:rsidP="005E5C56">
      <w:pPr>
        <w:pStyle w:val="Zkladntext"/>
        <w:rPr>
          <w:rFonts w:ascii="Arial" w:hAnsi="Arial" w:cs="Arial"/>
          <w:sz w:val="20"/>
        </w:rPr>
      </w:pPr>
    </w:p>
    <w:p w14:paraId="338B9D8C"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0E27C3DA" w14:textId="77777777" w:rsidR="005E5C56" w:rsidRPr="009A375B" w:rsidRDefault="005E5C56" w:rsidP="005E5C56">
      <w:pPr>
        <w:pStyle w:val="Normlnodsazen1"/>
        <w:spacing w:after="0"/>
        <w:ind w:left="0"/>
        <w:jc w:val="both"/>
        <w:rPr>
          <w:rFonts w:ascii="Arial" w:hAnsi="Arial" w:cs="Arial"/>
          <w:sz w:val="20"/>
        </w:rPr>
      </w:pPr>
    </w:p>
    <w:p w14:paraId="26913A52"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2C771124" w14:textId="77777777" w:rsidR="00A3733B" w:rsidRPr="009A375B" w:rsidRDefault="00A3733B" w:rsidP="005E5C56">
      <w:pPr>
        <w:pStyle w:val="Zkladntextodsazen31"/>
        <w:ind w:left="0" w:firstLine="0"/>
        <w:rPr>
          <w:rFonts w:ascii="Arial" w:hAnsi="Arial" w:cs="Arial"/>
          <w:sz w:val="20"/>
        </w:rPr>
      </w:pPr>
    </w:p>
    <w:p w14:paraId="6ED95224"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2311488" w14:textId="77777777" w:rsidR="005E5C56" w:rsidRPr="009A375B" w:rsidRDefault="005E5C56" w:rsidP="005E5C56">
      <w:pPr>
        <w:pStyle w:val="Odstavecseseznamem"/>
        <w:rPr>
          <w:rFonts w:ascii="Arial" w:hAnsi="Arial" w:cs="Arial"/>
        </w:rPr>
      </w:pPr>
    </w:p>
    <w:p w14:paraId="4FED7CFF" w14:textId="77777777" w:rsidR="00A3733B"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64E12970" w14:textId="77777777" w:rsidR="00755F31" w:rsidRPr="009A375B" w:rsidRDefault="00755F31" w:rsidP="00CF2CB6">
      <w:pPr>
        <w:pStyle w:val="Normlnodsazen1"/>
        <w:spacing w:after="0"/>
        <w:ind w:left="0"/>
        <w:jc w:val="both"/>
        <w:rPr>
          <w:rFonts w:ascii="Arial" w:hAnsi="Arial" w:cs="Arial"/>
          <w:sz w:val="20"/>
        </w:rPr>
      </w:pPr>
    </w:p>
    <w:p w14:paraId="2CFF8F9F" w14:textId="77777777" w:rsidR="00E05D33" w:rsidRPr="009A375B" w:rsidRDefault="00A3733B"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633589BF" w14:textId="77777777" w:rsidR="00E05D33" w:rsidRPr="009A375B" w:rsidRDefault="00E05D33" w:rsidP="00E05D33">
      <w:pPr>
        <w:pStyle w:val="Normlnodsazen1"/>
        <w:spacing w:after="0"/>
        <w:ind w:left="709"/>
        <w:jc w:val="both"/>
        <w:rPr>
          <w:rFonts w:ascii="Arial" w:hAnsi="Arial" w:cs="Arial"/>
          <w:sz w:val="20"/>
        </w:rPr>
      </w:pPr>
    </w:p>
    <w:p w14:paraId="17F24D10" w14:textId="77777777" w:rsidR="00561EE7" w:rsidRPr="009A375B" w:rsidRDefault="00561EE7"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5832F23" w14:textId="77777777" w:rsidR="003921EA" w:rsidRPr="009A375B" w:rsidRDefault="003921EA" w:rsidP="003921EA">
      <w:pPr>
        <w:pStyle w:val="Odstavecseseznamem"/>
        <w:rPr>
          <w:rFonts w:ascii="Arial" w:hAnsi="Arial" w:cs="Arial"/>
        </w:rPr>
      </w:pPr>
    </w:p>
    <w:p w14:paraId="54B420C3" w14:textId="77777777" w:rsidR="00E26CE9" w:rsidRPr="009A375B" w:rsidRDefault="00E26CE9"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1D59CAE2" w14:textId="77777777" w:rsidR="00E26CE9" w:rsidRPr="009A375B" w:rsidRDefault="00E26CE9" w:rsidP="00E26CE9">
      <w:pPr>
        <w:rPr>
          <w:rFonts w:ascii="Arial" w:hAnsi="Arial" w:cs="Arial"/>
        </w:rPr>
      </w:pPr>
    </w:p>
    <w:p w14:paraId="18C9051D" w14:textId="12B80771" w:rsidR="00E26CE9" w:rsidRPr="009A375B" w:rsidRDefault="00E26CE9"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 xml:space="preserve">některému z účastníků se prodlužují na dobu </w:t>
      </w:r>
      <w:r w:rsidR="00BC7485">
        <w:rPr>
          <w:rFonts w:ascii="Arial" w:hAnsi="Arial" w:cs="Arial"/>
          <w:sz w:val="20"/>
        </w:rPr>
        <w:t>deseti</w:t>
      </w:r>
      <w:r w:rsidRPr="009A375B">
        <w:rPr>
          <w:rFonts w:ascii="Arial" w:hAnsi="Arial" w:cs="Arial"/>
          <w:sz w:val="20"/>
        </w:rPr>
        <w:t xml:space="preserve"> let.</w:t>
      </w:r>
    </w:p>
    <w:p w14:paraId="72D5E82C" w14:textId="77777777" w:rsidR="00E26CE9" w:rsidRPr="009A375B" w:rsidRDefault="00E26CE9" w:rsidP="00E26CE9">
      <w:pPr>
        <w:rPr>
          <w:rFonts w:ascii="Arial" w:hAnsi="Arial" w:cs="Arial"/>
        </w:rPr>
      </w:pPr>
    </w:p>
    <w:p w14:paraId="1338DA7F" w14:textId="77777777" w:rsidR="00E26CE9" w:rsidRPr="009A375B" w:rsidRDefault="00E26CE9" w:rsidP="00AE61B7">
      <w:pPr>
        <w:pStyle w:val="Normlnodsazen1"/>
        <w:numPr>
          <w:ilvl w:val="1"/>
          <w:numId w:val="14"/>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0062783D">
        <w:rPr>
          <w:rFonts w:ascii="Arial" w:hAnsi="Arial" w:cs="Arial"/>
          <w:sz w:val="20"/>
        </w:rPr>
        <w:t>v tomto smyslu u objednatele</w:t>
      </w:r>
      <w:r w:rsidRPr="009A375B">
        <w:rPr>
          <w:rFonts w:ascii="Arial" w:hAnsi="Arial" w:cs="Arial"/>
          <w:sz w:val="20"/>
        </w:rPr>
        <w:t>.</w:t>
      </w:r>
    </w:p>
    <w:p w14:paraId="0722ED04" w14:textId="77777777" w:rsidR="00E26CE9" w:rsidRPr="009A375B" w:rsidRDefault="00E26CE9" w:rsidP="00E26CE9">
      <w:pPr>
        <w:rPr>
          <w:rFonts w:ascii="Arial" w:hAnsi="Arial" w:cs="Arial"/>
        </w:rPr>
      </w:pPr>
    </w:p>
    <w:p w14:paraId="61EB72BD"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209DB705" w14:textId="77777777" w:rsidR="00A3733B" w:rsidRPr="009A375B" w:rsidRDefault="00A3733B" w:rsidP="005E5C56">
      <w:pPr>
        <w:pStyle w:val="Zkladntextodsazen31"/>
        <w:rPr>
          <w:rFonts w:ascii="Arial" w:hAnsi="Arial" w:cs="Arial"/>
          <w:sz w:val="20"/>
        </w:rPr>
      </w:pPr>
    </w:p>
    <w:p w14:paraId="5D83060B" w14:textId="77777777" w:rsidR="00A3733B" w:rsidRPr="009A375B" w:rsidRDefault="00A3733B" w:rsidP="00AE61B7">
      <w:pPr>
        <w:pStyle w:val="Normlnodsazen1"/>
        <w:numPr>
          <w:ilvl w:val="0"/>
          <w:numId w:val="39"/>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53570E">
        <w:rPr>
          <w:rFonts w:ascii="Arial" w:hAnsi="Arial" w:cs="Arial"/>
          <w:sz w:val="20"/>
        </w:rPr>
        <w:t xml:space="preserve"> Uveřejnění smlouvy v registru smluv zajistí objednatel za plné součinnosti </w:t>
      </w:r>
      <w:r w:rsidR="002C65D8">
        <w:rPr>
          <w:rFonts w:ascii="Arial" w:hAnsi="Arial" w:cs="Arial"/>
          <w:sz w:val="20"/>
        </w:rPr>
        <w:t>zhotovitele</w:t>
      </w:r>
      <w:r w:rsidR="0053570E">
        <w:rPr>
          <w:rFonts w:ascii="Arial" w:hAnsi="Arial" w:cs="Arial"/>
          <w:sz w:val="20"/>
        </w:rPr>
        <w:t xml:space="preserve">. </w:t>
      </w:r>
    </w:p>
    <w:p w14:paraId="068BBBED" w14:textId="77777777" w:rsidR="005E5C56" w:rsidRPr="009A375B" w:rsidRDefault="005E5C56" w:rsidP="005E5C56">
      <w:pPr>
        <w:pStyle w:val="Normlnodsazen1"/>
        <w:spacing w:after="0"/>
        <w:ind w:left="709" w:hanging="709"/>
        <w:jc w:val="both"/>
        <w:rPr>
          <w:rFonts w:ascii="Arial" w:hAnsi="Arial" w:cs="Arial"/>
          <w:sz w:val="20"/>
        </w:rPr>
      </w:pPr>
    </w:p>
    <w:p w14:paraId="39B5241A" w14:textId="77777777" w:rsidR="00A3733B" w:rsidRPr="009A375B" w:rsidRDefault="00A3733B" w:rsidP="00AE61B7">
      <w:pPr>
        <w:pStyle w:val="Normlnodsazen1"/>
        <w:numPr>
          <w:ilvl w:val="0"/>
          <w:numId w:val="39"/>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F71F9">
        <w:rPr>
          <w:rFonts w:ascii="Arial" w:hAnsi="Arial" w:cs="Arial"/>
          <w:sz w:val="20"/>
        </w:rPr>
        <w:t xml:space="preserve">v jednom (1) vyhotovení v elektronické podobě. </w:t>
      </w:r>
    </w:p>
    <w:p w14:paraId="3F2C7DC8" w14:textId="77777777" w:rsidR="00EC7E3F" w:rsidRPr="009A375B" w:rsidRDefault="00EC7E3F" w:rsidP="008A50B0">
      <w:pPr>
        <w:pStyle w:val="Zkladntextodsazen31"/>
        <w:ind w:left="0" w:firstLine="0"/>
        <w:rPr>
          <w:rFonts w:ascii="Arial" w:hAnsi="Arial" w:cs="Arial"/>
          <w:sz w:val="20"/>
        </w:rPr>
      </w:pPr>
    </w:p>
    <w:p w14:paraId="28E22E89" w14:textId="77777777" w:rsidR="00A3733B" w:rsidRPr="009A375B" w:rsidRDefault="00A3733B" w:rsidP="00AE61B7">
      <w:pPr>
        <w:pStyle w:val="Normlnodsazen1"/>
        <w:numPr>
          <w:ilvl w:val="0"/>
          <w:numId w:val="39"/>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081FFF30" w14:textId="77777777" w:rsidR="00A3733B" w:rsidRDefault="00A3733B" w:rsidP="005E5C56">
      <w:pPr>
        <w:jc w:val="both"/>
        <w:rPr>
          <w:rFonts w:ascii="Arial" w:hAnsi="Arial" w:cs="Arial"/>
        </w:rPr>
      </w:pPr>
    </w:p>
    <w:p w14:paraId="4E8D7781" w14:textId="77777777" w:rsidR="00A3733B" w:rsidRPr="009A375B" w:rsidRDefault="00A3733B" w:rsidP="00AE61B7">
      <w:pPr>
        <w:pStyle w:val="Normlnodsazen1"/>
        <w:numPr>
          <w:ilvl w:val="0"/>
          <w:numId w:val="39"/>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242E6A01" w14:textId="6DB8B165" w:rsidR="00A3733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00BC7485" w:rsidRPr="00EF18B4">
        <w:rPr>
          <w:rFonts w:ascii="Arial" w:hAnsi="Arial" w:cs="Arial"/>
        </w:rPr>
        <w:t>Harmonogram realizace díla</w:t>
      </w:r>
    </w:p>
    <w:p w14:paraId="23A56F8C" w14:textId="7C631954" w:rsidR="00241616" w:rsidRPr="005F170C" w:rsidRDefault="00241616" w:rsidP="005F170C">
      <w:pPr>
        <w:ind w:firstLine="708"/>
        <w:jc w:val="both"/>
        <w:rPr>
          <w:rFonts w:ascii="Arial" w:hAnsi="Arial" w:cs="Arial"/>
          <w:bCs/>
        </w:rPr>
      </w:pPr>
      <w:r w:rsidRPr="00EF18B4">
        <w:rPr>
          <w:rFonts w:ascii="Arial" w:hAnsi="Arial" w:cs="Arial"/>
          <w:b/>
        </w:rPr>
        <w:t xml:space="preserve">Příloha č. 2: </w:t>
      </w:r>
      <w:r w:rsidRPr="00EF18B4">
        <w:rPr>
          <w:rFonts w:ascii="Arial" w:hAnsi="Arial" w:cs="Arial"/>
          <w:b/>
        </w:rPr>
        <w:tab/>
      </w:r>
      <w:r w:rsidR="00BC7485" w:rsidRPr="009A375B">
        <w:rPr>
          <w:rFonts w:ascii="Arial" w:hAnsi="Arial" w:cs="Arial"/>
          <w:bCs/>
        </w:rPr>
        <w:t>Údaje o poddodavatelích</w:t>
      </w:r>
    </w:p>
    <w:p w14:paraId="6A372CED" w14:textId="767A4556" w:rsidR="00A3733B" w:rsidRPr="005F170C" w:rsidRDefault="00A3733B" w:rsidP="00BC7485">
      <w:pPr>
        <w:ind w:firstLine="708"/>
        <w:jc w:val="both"/>
        <w:rPr>
          <w:rFonts w:ascii="Arial" w:hAnsi="Arial" w:cs="Arial"/>
          <w:bCs/>
        </w:rPr>
      </w:pPr>
      <w:r w:rsidRPr="009A375B">
        <w:rPr>
          <w:rFonts w:ascii="Arial" w:hAnsi="Arial" w:cs="Arial"/>
          <w:b/>
        </w:rPr>
        <w:t xml:space="preserve">Příloha č. </w:t>
      </w:r>
      <w:r w:rsidR="00BB7AA6" w:rsidRPr="009A375B">
        <w:rPr>
          <w:rFonts w:ascii="Arial" w:hAnsi="Arial" w:cs="Arial"/>
          <w:b/>
        </w:rPr>
        <w:t>3</w:t>
      </w:r>
      <w:r w:rsidRPr="009A375B">
        <w:rPr>
          <w:rFonts w:ascii="Arial" w:hAnsi="Arial" w:cs="Arial"/>
          <w:b/>
        </w:rPr>
        <w:t>:</w:t>
      </w:r>
      <w:r w:rsidRPr="009A375B">
        <w:rPr>
          <w:rFonts w:ascii="Arial" w:hAnsi="Arial" w:cs="Arial"/>
          <w:b/>
        </w:rPr>
        <w:tab/>
      </w:r>
      <w:r w:rsidR="00BC7485">
        <w:rPr>
          <w:rFonts w:ascii="Arial" w:hAnsi="Arial" w:cs="Arial"/>
          <w:bCs/>
        </w:rPr>
        <w:t>Oceněný soupis stavebních prací, dodávek a služeb s výkazem výměr</w:t>
      </w:r>
    </w:p>
    <w:p w14:paraId="4DB2C58F" w14:textId="77777777" w:rsidR="00F816B5" w:rsidRPr="009A375B" w:rsidRDefault="00F816B5" w:rsidP="00DB00BF">
      <w:pPr>
        <w:ind w:firstLine="708"/>
        <w:jc w:val="both"/>
        <w:rPr>
          <w:rFonts w:ascii="Arial" w:hAnsi="Arial" w:cs="Arial"/>
        </w:rPr>
      </w:pPr>
    </w:p>
    <w:p w14:paraId="5E51E586" w14:textId="4B7E17AF" w:rsidR="00254B7D" w:rsidRPr="009A375B" w:rsidRDefault="00BC7485" w:rsidP="00AE61B7">
      <w:pPr>
        <w:pStyle w:val="Normlnodsazen1"/>
        <w:numPr>
          <w:ilvl w:val="0"/>
          <w:numId w:val="39"/>
        </w:numPr>
        <w:spacing w:after="0"/>
        <w:ind w:hanging="720"/>
        <w:jc w:val="both"/>
        <w:rPr>
          <w:rFonts w:ascii="Arial" w:hAnsi="Arial" w:cs="Arial"/>
          <w:sz w:val="20"/>
        </w:rPr>
      </w:pPr>
      <w:r>
        <w:rPr>
          <w:rFonts w:ascii="Arial" w:hAnsi="Arial" w:cs="Arial"/>
          <w:sz w:val="20"/>
        </w:rPr>
        <w:t>Městská část Praha-Dubeč</w:t>
      </w:r>
      <w:r w:rsidR="00A3733B" w:rsidRPr="009A375B">
        <w:rPr>
          <w:rFonts w:ascii="Arial" w:hAnsi="Arial" w:cs="Arial"/>
          <w:sz w:val="20"/>
        </w:rPr>
        <w:t xml:space="preserve">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obsažených v této smlouvě byly splněny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6DF3913" w14:textId="77777777" w:rsidR="00254B7D" w:rsidRPr="009A375B" w:rsidRDefault="00254B7D" w:rsidP="00825981">
      <w:pPr>
        <w:suppressAutoHyphens w:val="0"/>
        <w:rPr>
          <w:rFonts w:ascii="Arial" w:hAnsi="Arial" w:cs="Arial"/>
        </w:rPr>
      </w:pPr>
    </w:p>
    <w:p w14:paraId="764F8A03" w14:textId="5649B000" w:rsidR="00953380" w:rsidRDefault="00CD7BA7" w:rsidP="00AE61B7">
      <w:pPr>
        <w:pStyle w:val="Normlnodsazen1"/>
        <w:numPr>
          <w:ilvl w:val="0"/>
          <w:numId w:val="39"/>
        </w:numPr>
        <w:spacing w:after="0"/>
        <w:ind w:hanging="720"/>
        <w:jc w:val="both"/>
        <w:rPr>
          <w:rFonts w:ascii="Arial" w:hAnsi="Arial" w:cs="Arial"/>
          <w:sz w:val="20"/>
        </w:rPr>
      </w:pPr>
      <w:r w:rsidRPr="00BC7485">
        <w:rPr>
          <w:rFonts w:ascii="Arial" w:hAnsi="Arial" w:cs="Arial"/>
          <w:sz w:val="20"/>
        </w:rPr>
        <w:t>Smluvn</w:t>
      </w:r>
      <w:r w:rsidR="0062783D" w:rsidRPr="00BC7485">
        <w:rPr>
          <w:rFonts w:ascii="Arial" w:hAnsi="Arial" w:cs="Arial"/>
          <w:sz w:val="20"/>
        </w:rPr>
        <w:t>í strany berou na vědomí, že text této smlouvy bude</w:t>
      </w:r>
      <w:r w:rsidRPr="00BC7485">
        <w:rPr>
          <w:rFonts w:ascii="Arial" w:hAnsi="Arial" w:cs="Arial"/>
          <w:sz w:val="20"/>
        </w:rPr>
        <w:t xml:space="preserve"> </w:t>
      </w:r>
      <w:r w:rsidR="00570ABF" w:rsidRPr="00BC7485">
        <w:rPr>
          <w:rFonts w:ascii="Arial" w:hAnsi="Arial" w:cs="Arial"/>
          <w:sz w:val="20"/>
        </w:rPr>
        <w:t>u</w:t>
      </w:r>
      <w:r w:rsidRPr="00BC7485">
        <w:rPr>
          <w:rFonts w:ascii="Arial" w:hAnsi="Arial" w:cs="Arial"/>
          <w:sz w:val="20"/>
        </w:rPr>
        <w:t xml:space="preserve">veřejněn na profilu zadavatele (objednatele) dle zákona č. 134/2016 Sb., o zadávání veřejných zakázek, </w:t>
      </w:r>
      <w:r w:rsidR="0048397C" w:rsidRPr="00BC7485">
        <w:rPr>
          <w:rFonts w:ascii="Arial" w:hAnsi="Arial" w:cs="Arial"/>
          <w:sz w:val="20"/>
        </w:rPr>
        <w:t xml:space="preserve">ve znění pozdějších předpisů </w:t>
      </w:r>
      <w:r w:rsidR="004F4C8F" w:rsidRPr="00BC7485">
        <w:rPr>
          <w:rFonts w:ascii="Arial" w:hAnsi="Arial" w:cs="Arial"/>
          <w:sz w:val="20"/>
        </w:rPr>
        <w:t>nebo</w:t>
      </w:r>
      <w:r w:rsidRPr="00BC7485">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w:t>
      </w:r>
    </w:p>
    <w:p w14:paraId="151684B7" w14:textId="77777777" w:rsidR="00BC7485" w:rsidRPr="00BC7485" w:rsidRDefault="00BC7485" w:rsidP="00BC7485">
      <w:pPr>
        <w:pStyle w:val="Normlnodsazen1"/>
        <w:spacing w:after="0"/>
        <w:ind w:left="0"/>
        <w:jc w:val="both"/>
        <w:rPr>
          <w:rFonts w:ascii="Arial" w:hAnsi="Arial" w:cs="Arial"/>
          <w:sz w:val="20"/>
        </w:rPr>
      </w:pPr>
    </w:p>
    <w:p w14:paraId="646E9657" w14:textId="77777777" w:rsidR="00FC3EF8" w:rsidRPr="009A375B" w:rsidRDefault="004F4C8F" w:rsidP="00AE61B7">
      <w:pPr>
        <w:pStyle w:val="Normlnodsazen1"/>
        <w:numPr>
          <w:ilvl w:val="0"/>
          <w:numId w:val="39"/>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018A6E30" w14:textId="77777777" w:rsidR="00254B7D" w:rsidRPr="009A375B" w:rsidRDefault="00254B7D" w:rsidP="00664214">
      <w:pPr>
        <w:jc w:val="both"/>
        <w:rPr>
          <w:rFonts w:ascii="Arial" w:hAnsi="Arial" w:cs="Arial"/>
        </w:rPr>
      </w:pPr>
    </w:p>
    <w:p w14:paraId="36B1CE1A" w14:textId="77777777" w:rsidR="00A3733B" w:rsidRPr="009A375B" w:rsidRDefault="00A3733B" w:rsidP="00AE61B7">
      <w:pPr>
        <w:pStyle w:val="Normlnodsazen1"/>
        <w:numPr>
          <w:ilvl w:val="0"/>
          <w:numId w:val="39"/>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5E3C8ACB" w14:textId="77777777" w:rsidR="0070288E" w:rsidRPr="009A375B" w:rsidRDefault="0070288E" w:rsidP="005E5C56">
      <w:pPr>
        <w:jc w:val="both"/>
        <w:rPr>
          <w:rFonts w:ascii="Arial" w:hAnsi="Arial" w:cs="Arial"/>
        </w:rPr>
      </w:pPr>
    </w:p>
    <w:p w14:paraId="53A580C3" w14:textId="3A801D32" w:rsidR="00F56AA4" w:rsidRPr="009A375B" w:rsidRDefault="00F56AA4" w:rsidP="00F56AA4">
      <w:pPr>
        <w:tabs>
          <w:tab w:val="left" w:pos="6237"/>
        </w:tabs>
        <w:jc w:val="both"/>
        <w:rPr>
          <w:rFonts w:ascii="Arial" w:hAnsi="Arial" w:cs="Arial"/>
        </w:rPr>
      </w:pPr>
      <w:r w:rsidRPr="009A375B">
        <w:rPr>
          <w:rFonts w:ascii="Arial" w:hAnsi="Arial" w:cs="Arial"/>
        </w:rPr>
        <w:t>V </w:t>
      </w:r>
      <w:r w:rsidR="00BC7485">
        <w:rPr>
          <w:rFonts w:ascii="Arial" w:hAnsi="Arial" w:cs="Arial"/>
        </w:rPr>
        <w:t>Praze</w:t>
      </w:r>
      <w:r w:rsidRPr="009A375B">
        <w:rPr>
          <w:rFonts w:ascii="Arial" w:hAnsi="Arial" w:cs="Arial"/>
        </w:rPr>
        <w:t xml:space="preserve">, dne </w:t>
      </w:r>
      <w:r>
        <w:rPr>
          <w:rFonts w:ascii="Arial" w:hAnsi="Arial" w:cs="Arial"/>
        </w:rPr>
        <w:t>viz el. podpis</w:t>
      </w:r>
      <w:r w:rsidRPr="009A375B">
        <w:rPr>
          <w:rFonts w:ascii="Arial" w:hAnsi="Arial" w:cs="Arial"/>
        </w:rPr>
        <w:tab/>
        <w:t>V </w:t>
      </w:r>
      <w:r w:rsidRPr="009A375B">
        <w:rPr>
          <w:rFonts w:ascii="Arial" w:hAnsi="Arial" w:cs="Arial"/>
          <w:highlight w:val="cyan"/>
        </w:rPr>
        <w:t>………………</w:t>
      </w:r>
      <w:r w:rsidRPr="009A375B">
        <w:rPr>
          <w:rFonts w:ascii="Arial" w:hAnsi="Arial" w:cs="Arial"/>
        </w:rPr>
        <w:t>, dne</w:t>
      </w:r>
      <w:r>
        <w:rPr>
          <w:rFonts w:ascii="Arial" w:hAnsi="Arial" w:cs="Arial"/>
        </w:rPr>
        <w:t xml:space="preserve"> viz el. podpis</w:t>
      </w:r>
    </w:p>
    <w:p w14:paraId="0F498BB7" w14:textId="77777777" w:rsidR="00F56AA4" w:rsidRDefault="00F56AA4" w:rsidP="00F56AA4">
      <w:pPr>
        <w:pStyle w:val="BodyText21"/>
        <w:widowControl/>
        <w:rPr>
          <w:rFonts w:ascii="Arial" w:hAnsi="Arial" w:cs="Arial"/>
          <w:b/>
          <w:sz w:val="20"/>
        </w:rPr>
      </w:pPr>
    </w:p>
    <w:p w14:paraId="13819AEA" w14:textId="77777777" w:rsidR="00F56AA4" w:rsidRPr="009A375B" w:rsidRDefault="00F56AA4" w:rsidP="00F56AA4">
      <w:pPr>
        <w:pStyle w:val="BodyText21"/>
        <w:widowControl/>
        <w:rPr>
          <w:rFonts w:ascii="Arial" w:hAnsi="Arial" w:cs="Arial"/>
          <w:b/>
          <w:sz w:val="20"/>
        </w:rPr>
      </w:pPr>
    </w:p>
    <w:p w14:paraId="6E20B5A8" w14:textId="77777777" w:rsidR="00F56AA4" w:rsidRPr="009A375B" w:rsidRDefault="00F56AA4" w:rsidP="00F56AA4">
      <w:pPr>
        <w:pStyle w:val="BodyText21"/>
        <w:widowControl/>
        <w:rPr>
          <w:rFonts w:ascii="Arial" w:hAnsi="Arial" w:cs="Arial"/>
          <w:b/>
          <w:sz w:val="20"/>
        </w:rPr>
      </w:pPr>
    </w:p>
    <w:p w14:paraId="77E5E623" w14:textId="77777777" w:rsidR="00F56AA4" w:rsidRPr="009A375B" w:rsidRDefault="00F56AA4" w:rsidP="00F56AA4">
      <w:pPr>
        <w:pStyle w:val="BodyText21"/>
        <w:widowControl/>
        <w:rPr>
          <w:rFonts w:ascii="Arial" w:hAnsi="Arial" w:cs="Arial"/>
          <w:b/>
          <w:sz w:val="20"/>
        </w:rPr>
      </w:pPr>
    </w:p>
    <w:p w14:paraId="49BAD383" w14:textId="77777777" w:rsidR="00F56AA4" w:rsidRPr="009A375B" w:rsidRDefault="00F56AA4" w:rsidP="00F56AA4">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t>__________________________</w:t>
      </w:r>
    </w:p>
    <w:p w14:paraId="1F5119BD" w14:textId="5FECCAF9" w:rsidR="00F56AA4" w:rsidRPr="009A375B" w:rsidRDefault="00F56AA4" w:rsidP="00F56AA4">
      <w:pPr>
        <w:pStyle w:val="BodyText21"/>
        <w:widowControl/>
        <w:tabs>
          <w:tab w:val="left" w:pos="6237"/>
        </w:tabs>
        <w:rPr>
          <w:rFonts w:ascii="Arial" w:hAnsi="Arial" w:cs="Arial"/>
          <w:b/>
          <w:sz w:val="20"/>
        </w:rPr>
      </w:pPr>
      <w:r w:rsidRPr="009A375B">
        <w:rPr>
          <w:rFonts w:ascii="Arial" w:hAnsi="Arial" w:cs="Arial"/>
          <w:b/>
          <w:sz w:val="20"/>
        </w:rPr>
        <w:tab/>
      </w:r>
      <w:r w:rsidRPr="009A375B">
        <w:rPr>
          <w:rFonts w:ascii="Arial" w:hAnsi="Arial" w:cs="Arial"/>
          <w:b/>
          <w:sz w:val="20"/>
          <w:highlight w:val="cyan"/>
        </w:rPr>
        <w:t>…………………………….</w:t>
      </w:r>
    </w:p>
    <w:p w14:paraId="055536A3" w14:textId="275FCDC4" w:rsidR="00F56AA4" w:rsidRPr="009A375B" w:rsidRDefault="00BC7485" w:rsidP="00F56AA4">
      <w:pPr>
        <w:pStyle w:val="BodyText21"/>
        <w:widowControl/>
        <w:tabs>
          <w:tab w:val="left" w:pos="6237"/>
        </w:tabs>
        <w:rPr>
          <w:rFonts w:ascii="Arial" w:hAnsi="Arial" w:cs="Arial"/>
          <w:bCs/>
          <w:sz w:val="20"/>
        </w:rPr>
      </w:pPr>
      <w:r w:rsidRPr="00BC7485">
        <w:rPr>
          <w:rFonts w:ascii="Arial" w:hAnsi="Arial" w:cs="Arial"/>
          <w:sz w:val="20"/>
          <w:szCs w:val="16"/>
        </w:rPr>
        <w:lastRenderedPageBreak/>
        <w:t xml:space="preserve">Jaroslav </w:t>
      </w:r>
      <w:proofErr w:type="spellStart"/>
      <w:r w:rsidRPr="00BC7485">
        <w:rPr>
          <w:rFonts w:ascii="Arial" w:hAnsi="Arial" w:cs="Arial"/>
          <w:sz w:val="20"/>
          <w:szCs w:val="16"/>
        </w:rPr>
        <w:t>Tošil</w:t>
      </w:r>
      <w:proofErr w:type="spellEnd"/>
      <w:r w:rsidRPr="00BC7485">
        <w:rPr>
          <w:rFonts w:ascii="Arial" w:hAnsi="Arial" w:cs="Arial"/>
          <w:sz w:val="20"/>
          <w:szCs w:val="16"/>
        </w:rPr>
        <w:t>, starosta</w:t>
      </w:r>
      <w:r w:rsidR="00F56AA4" w:rsidRPr="009A375B">
        <w:rPr>
          <w:rFonts w:ascii="Arial" w:hAnsi="Arial" w:cs="Arial"/>
          <w:bCs/>
          <w:sz w:val="20"/>
        </w:rPr>
        <w:tab/>
      </w:r>
      <w:r w:rsidR="00F56AA4" w:rsidRPr="009A375B">
        <w:rPr>
          <w:rFonts w:ascii="Arial" w:hAnsi="Arial" w:cs="Arial"/>
          <w:sz w:val="20"/>
          <w:highlight w:val="cyan"/>
        </w:rPr>
        <w:t>…………………………….</w:t>
      </w:r>
    </w:p>
    <w:p w14:paraId="311DCFED" w14:textId="48D057CE" w:rsidR="00F56AA4" w:rsidRPr="009A375B" w:rsidRDefault="00F56AA4" w:rsidP="00F56AA4">
      <w:pPr>
        <w:pStyle w:val="BodyText21"/>
        <w:widowControl/>
        <w:tabs>
          <w:tab w:val="left" w:pos="6237"/>
        </w:tabs>
        <w:rPr>
          <w:rFonts w:ascii="Arial" w:hAnsi="Arial" w:cs="Arial"/>
          <w:bCs/>
          <w:sz w:val="20"/>
        </w:rPr>
      </w:pPr>
      <w:r w:rsidRPr="009A375B">
        <w:rPr>
          <w:rFonts w:ascii="Arial" w:hAnsi="Arial" w:cs="Arial"/>
          <w:bCs/>
          <w:sz w:val="20"/>
        </w:rPr>
        <w:tab/>
      </w:r>
      <w:r w:rsidRPr="009A375B">
        <w:rPr>
          <w:rFonts w:ascii="Arial" w:hAnsi="Arial" w:cs="Arial"/>
          <w:sz w:val="20"/>
          <w:highlight w:val="cyan"/>
        </w:rPr>
        <w:t>…………………………….</w:t>
      </w:r>
    </w:p>
    <w:p w14:paraId="5FBE803A" w14:textId="77777777" w:rsidR="00F56AA4" w:rsidRPr="009A375B" w:rsidRDefault="00F56AA4" w:rsidP="00F56AA4">
      <w:pPr>
        <w:pStyle w:val="BodyText21"/>
        <w:widowControl/>
        <w:tabs>
          <w:tab w:val="left" w:pos="6237"/>
        </w:tabs>
        <w:rPr>
          <w:rFonts w:ascii="Arial" w:hAnsi="Arial" w:cs="Arial"/>
          <w:bCs/>
          <w:sz w:val="20"/>
        </w:rPr>
      </w:pPr>
    </w:p>
    <w:p w14:paraId="2A4A15B3" w14:textId="77777777" w:rsidR="003A2A6A" w:rsidRPr="009A375B" w:rsidRDefault="00F56AA4" w:rsidP="00EC7E3F">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3A2A6A" w:rsidRPr="009A375B" w:rsidSect="001A4B61">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2204" w14:textId="77777777" w:rsidR="00384420" w:rsidRDefault="00384420">
      <w:r>
        <w:separator/>
      </w:r>
    </w:p>
  </w:endnote>
  <w:endnote w:type="continuationSeparator" w:id="0">
    <w:p w14:paraId="3E0A2128" w14:textId="77777777" w:rsidR="00384420" w:rsidRDefault="0038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5509" w14:textId="77777777" w:rsidR="00900D38" w:rsidRDefault="00900D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B62E" w14:textId="77777777" w:rsidR="0033604F" w:rsidRPr="002106A5" w:rsidRDefault="0033604F" w:rsidP="00366886">
    <w:pPr>
      <w:pStyle w:val="Zpat"/>
      <w:jc w:val="right"/>
      <w:rPr>
        <w:rFonts w:ascii="Arial" w:hAnsi="Arial" w:cs="Arial"/>
        <w:szCs w:val="18"/>
      </w:rPr>
    </w:pPr>
    <w:r w:rsidRPr="002106A5">
      <w:rPr>
        <w:rFonts w:ascii="Arial" w:hAnsi="Arial" w:cs="Arial"/>
        <w:szCs w:val="18"/>
      </w:rPr>
      <w:t xml:space="preserve">Stránka </w:t>
    </w:r>
    <w:r w:rsidR="00482488" w:rsidRPr="002106A5">
      <w:rPr>
        <w:rFonts w:ascii="Arial" w:hAnsi="Arial" w:cs="Arial"/>
        <w:szCs w:val="18"/>
      </w:rPr>
      <w:fldChar w:fldCharType="begin"/>
    </w:r>
    <w:r w:rsidRPr="002106A5">
      <w:rPr>
        <w:rFonts w:ascii="Arial" w:hAnsi="Arial" w:cs="Arial"/>
        <w:szCs w:val="18"/>
      </w:rPr>
      <w:instrText>PAGE</w:instrText>
    </w:r>
    <w:r w:rsidR="00482488" w:rsidRPr="002106A5">
      <w:rPr>
        <w:rFonts w:ascii="Arial" w:hAnsi="Arial" w:cs="Arial"/>
        <w:szCs w:val="18"/>
      </w:rPr>
      <w:fldChar w:fldCharType="separate"/>
    </w:r>
    <w:r w:rsidR="00EC7E3F">
      <w:rPr>
        <w:rFonts w:ascii="Arial" w:hAnsi="Arial" w:cs="Arial"/>
        <w:noProof/>
        <w:szCs w:val="18"/>
      </w:rPr>
      <w:t>7</w:t>
    </w:r>
    <w:r w:rsidR="00482488" w:rsidRPr="002106A5">
      <w:rPr>
        <w:rFonts w:ascii="Arial" w:hAnsi="Arial" w:cs="Arial"/>
        <w:szCs w:val="18"/>
      </w:rPr>
      <w:fldChar w:fldCharType="end"/>
    </w:r>
    <w:r w:rsidRPr="002106A5">
      <w:rPr>
        <w:rFonts w:ascii="Arial" w:hAnsi="Arial" w:cs="Arial"/>
        <w:szCs w:val="18"/>
      </w:rPr>
      <w:t xml:space="preserve"> z </w:t>
    </w:r>
    <w:r w:rsidR="00482488" w:rsidRPr="002106A5">
      <w:rPr>
        <w:rFonts w:ascii="Arial" w:hAnsi="Arial" w:cs="Arial"/>
        <w:szCs w:val="18"/>
      </w:rPr>
      <w:fldChar w:fldCharType="begin"/>
    </w:r>
    <w:r w:rsidRPr="002106A5">
      <w:rPr>
        <w:rFonts w:ascii="Arial" w:hAnsi="Arial" w:cs="Arial"/>
        <w:szCs w:val="18"/>
      </w:rPr>
      <w:instrText>NUMPAGES</w:instrText>
    </w:r>
    <w:r w:rsidR="00482488" w:rsidRPr="002106A5">
      <w:rPr>
        <w:rFonts w:ascii="Arial" w:hAnsi="Arial" w:cs="Arial"/>
        <w:szCs w:val="18"/>
      </w:rPr>
      <w:fldChar w:fldCharType="separate"/>
    </w:r>
    <w:r w:rsidR="00EC7E3F">
      <w:rPr>
        <w:rFonts w:ascii="Arial" w:hAnsi="Arial" w:cs="Arial"/>
        <w:noProof/>
        <w:szCs w:val="18"/>
      </w:rPr>
      <w:t>26</w:t>
    </w:r>
    <w:r w:rsidR="00482488" w:rsidRPr="002106A5">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3278" w14:textId="77777777" w:rsidR="0033604F" w:rsidRPr="00005B0D" w:rsidRDefault="0033604F" w:rsidP="00005B0D">
    <w:pPr>
      <w:pStyle w:val="Zpat"/>
      <w:jc w:val="right"/>
      <w:rPr>
        <w:rFonts w:ascii="Arial" w:hAnsi="Arial" w:cs="Arial"/>
        <w:sz w:val="18"/>
        <w:szCs w:val="18"/>
      </w:rPr>
    </w:pPr>
    <w:r w:rsidRPr="0051438E">
      <w:rPr>
        <w:rFonts w:ascii="Arial" w:hAnsi="Arial" w:cs="Arial"/>
        <w:sz w:val="18"/>
        <w:szCs w:val="18"/>
      </w:rPr>
      <w:t xml:space="preserve">Stránka </w:t>
    </w:r>
    <w:r w:rsidR="00482488" w:rsidRPr="0051438E">
      <w:rPr>
        <w:rFonts w:ascii="Arial" w:hAnsi="Arial" w:cs="Arial"/>
        <w:b/>
        <w:sz w:val="18"/>
        <w:szCs w:val="18"/>
      </w:rPr>
      <w:fldChar w:fldCharType="begin"/>
    </w:r>
    <w:r w:rsidRPr="0051438E">
      <w:rPr>
        <w:rFonts w:ascii="Arial" w:hAnsi="Arial" w:cs="Arial"/>
        <w:b/>
        <w:sz w:val="18"/>
        <w:szCs w:val="18"/>
      </w:rPr>
      <w:instrText>PAGE</w:instrText>
    </w:r>
    <w:r w:rsidR="00482488" w:rsidRPr="0051438E">
      <w:rPr>
        <w:rFonts w:ascii="Arial" w:hAnsi="Arial" w:cs="Arial"/>
        <w:b/>
        <w:sz w:val="18"/>
        <w:szCs w:val="18"/>
      </w:rPr>
      <w:fldChar w:fldCharType="separate"/>
    </w:r>
    <w:r w:rsidR="00EC7E3F">
      <w:rPr>
        <w:rFonts w:ascii="Arial" w:hAnsi="Arial" w:cs="Arial"/>
        <w:b/>
        <w:noProof/>
        <w:sz w:val="18"/>
        <w:szCs w:val="18"/>
      </w:rPr>
      <w:t>1</w:t>
    </w:r>
    <w:r w:rsidR="00482488" w:rsidRPr="0051438E">
      <w:rPr>
        <w:rFonts w:ascii="Arial" w:hAnsi="Arial" w:cs="Arial"/>
        <w:b/>
        <w:sz w:val="18"/>
        <w:szCs w:val="18"/>
      </w:rPr>
      <w:fldChar w:fldCharType="end"/>
    </w:r>
    <w:r w:rsidRPr="0051438E">
      <w:rPr>
        <w:rFonts w:ascii="Arial" w:hAnsi="Arial" w:cs="Arial"/>
        <w:sz w:val="18"/>
        <w:szCs w:val="18"/>
      </w:rPr>
      <w:t xml:space="preserve"> z </w:t>
    </w:r>
    <w:r w:rsidR="00482488" w:rsidRPr="0051438E">
      <w:rPr>
        <w:rFonts w:ascii="Arial" w:hAnsi="Arial" w:cs="Arial"/>
        <w:b/>
        <w:sz w:val="18"/>
        <w:szCs w:val="18"/>
      </w:rPr>
      <w:fldChar w:fldCharType="begin"/>
    </w:r>
    <w:r w:rsidRPr="0051438E">
      <w:rPr>
        <w:rFonts w:ascii="Arial" w:hAnsi="Arial" w:cs="Arial"/>
        <w:b/>
        <w:sz w:val="18"/>
        <w:szCs w:val="18"/>
      </w:rPr>
      <w:instrText>NUMPAGES</w:instrText>
    </w:r>
    <w:r w:rsidR="00482488" w:rsidRPr="0051438E">
      <w:rPr>
        <w:rFonts w:ascii="Arial" w:hAnsi="Arial" w:cs="Arial"/>
        <w:b/>
        <w:sz w:val="18"/>
        <w:szCs w:val="18"/>
      </w:rPr>
      <w:fldChar w:fldCharType="separate"/>
    </w:r>
    <w:r w:rsidR="00EC7E3F">
      <w:rPr>
        <w:rFonts w:ascii="Arial" w:hAnsi="Arial" w:cs="Arial"/>
        <w:b/>
        <w:noProof/>
        <w:sz w:val="18"/>
        <w:szCs w:val="18"/>
      </w:rPr>
      <w:t>26</w:t>
    </w:r>
    <w:r w:rsidR="00482488"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4DEC" w14:textId="77777777" w:rsidR="00384420" w:rsidRDefault="00384420">
      <w:r>
        <w:separator/>
      </w:r>
    </w:p>
  </w:footnote>
  <w:footnote w:type="continuationSeparator" w:id="0">
    <w:p w14:paraId="47BA0BEB" w14:textId="77777777" w:rsidR="00384420" w:rsidRDefault="0038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07F7" w14:textId="77777777" w:rsidR="00CB5893" w:rsidRDefault="00CB58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7270" w14:textId="77777777" w:rsidR="00CB5893" w:rsidRDefault="00CB58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0A75" w14:textId="77777777" w:rsidR="00CB5893" w:rsidRDefault="00CB5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5FF03C3"/>
    <w:multiLevelType w:val="hybridMultilevel"/>
    <w:tmpl w:val="4EFCA7AE"/>
    <w:lvl w:ilvl="0" w:tplc="2C0AE5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1"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2"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7"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1"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2"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3"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4"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8134059">
    <w:abstractNumId w:val="0"/>
  </w:num>
  <w:num w:numId="2" w16cid:durableId="1812287621">
    <w:abstractNumId w:val="5"/>
  </w:num>
  <w:num w:numId="3" w16cid:durableId="1730880108">
    <w:abstractNumId w:val="6"/>
  </w:num>
  <w:num w:numId="4" w16cid:durableId="758331362">
    <w:abstractNumId w:val="9"/>
  </w:num>
  <w:num w:numId="5" w16cid:durableId="1988975219">
    <w:abstractNumId w:val="10"/>
  </w:num>
  <w:num w:numId="6" w16cid:durableId="2141798863">
    <w:abstractNumId w:val="12"/>
  </w:num>
  <w:num w:numId="7" w16cid:durableId="1024988401">
    <w:abstractNumId w:val="13"/>
  </w:num>
  <w:num w:numId="8" w16cid:durableId="2035957119">
    <w:abstractNumId w:val="14"/>
  </w:num>
  <w:num w:numId="9" w16cid:durableId="759133333">
    <w:abstractNumId w:val="15"/>
  </w:num>
  <w:num w:numId="10" w16cid:durableId="1703938793">
    <w:abstractNumId w:val="26"/>
  </w:num>
  <w:num w:numId="11" w16cid:durableId="1647970572">
    <w:abstractNumId w:val="27"/>
  </w:num>
  <w:num w:numId="12" w16cid:durableId="1108544643">
    <w:abstractNumId w:val="28"/>
  </w:num>
  <w:num w:numId="13" w16cid:durableId="1312634691">
    <w:abstractNumId w:val="29"/>
  </w:num>
  <w:num w:numId="14" w16cid:durableId="1597208150">
    <w:abstractNumId w:val="30"/>
  </w:num>
  <w:num w:numId="15" w16cid:durableId="1825658751">
    <w:abstractNumId w:val="32"/>
  </w:num>
  <w:num w:numId="16" w16cid:durableId="279453966">
    <w:abstractNumId w:val="33"/>
  </w:num>
  <w:num w:numId="17" w16cid:durableId="824930933">
    <w:abstractNumId w:val="39"/>
  </w:num>
  <w:num w:numId="18" w16cid:durableId="1534340792">
    <w:abstractNumId w:val="64"/>
  </w:num>
  <w:num w:numId="19" w16cid:durableId="663240155">
    <w:abstractNumId w:val="48"/>
  </w:num>
  <w:num w:numId="20" w16cid:durableId="243883875">
    <w:abstractNumId w:val="44"/>
  </w:num>
  <w:num w:numId="21" w16cid:durableId="2060519382">
    <w:abstractNumId w:val="63"/>
  </w:num>
  <w:num w:numId="22" w16cid:durableId="804280380">
    <w:abstractNumId w:val="61"/>
  </w:num>
  <w:num w:numId="23" w16cid:durableId="632563273">
    <w:abstractNumId w:val="55"/>
  </w:num>
  <w:num w:numId="24" w16cid:durableId="1322733583">
    <w:abstractNumId w:val="56"/>
  </w:num>
  <w:num w:numId="25" w16cid:durableId="243730257">
    <w:abstractNumId w:val="40"/>
  </w:num>
  <w:num w:numId="26" w16cid:durableId="671105830">
    <w:abstractNumId w:val="41"/>
  </w:num>
  <w:num w:numId="27" w16cid:durableId="982655822">
    <w:abstractNumId w:val="60"/>
  </w:num>
  <w:num w:numId="28" w16cid:durableId="1058629873">
    <w:abstractNumId w:val="49"/>
  </w:num>
  <w:num w:numId="29" w16cid:durableId="652295914">
    <w:abstractNumId w:val="65"/>
  </w:num>
  <w:num w:numId="30" w16cid:durableId="158277480">
    <w:abstractNumId w:val="62"/>
  </w:num>
  <w:num w:numId="31" w16cid:durableId="651835991">
    <w:abstractNumId w:val="67"/>
  </w:num>
  <w:num w:numId="32" w16cid:durableId="362050786">
    <w:abstractNumId w:val="45"/>
  </w:num>
  <w:num w:numId="33" w16cid:durableId="1455753582">
    <w:abstractNumId w:val="46"/>
  </w:num>
  <w:num w:numId="34" w16cid:durableId="1175223943">
    <w:abstractNumId w:val="59"/>
  </w:num>
  <w:num w:numId="35" w16cid:durableId="1322734426">
    <w:abstractNumId w:val="58"/>
  </w:num>
  <w:num w:numId="36" w16cid:durableId="593635234">
    <w:abstractNumId w:val="57"/>
  </w:num>
  <w:num w:numId="37" w16cid:durableId="1593203957">
    <w:abstractNumId w:val="50"/>
  </w:num>
  <w:num w:numId="38" w16cid:durableId="926646133">
    <w:abstractNumId w:val="66"/>
  </w:num>
  <w:num w:numId="39" w16cid:durableId="50933354">
    <w:abstractNumId w:val="47"/>
  </w:num>
  <w:num w:numId="40" w16cid:durableId="542594942">
    <w:abstractNumId w:val="51"/>
  </w:num>
  <w:num w:numId="41" w16cid:durableId="335763817">
    <w:abstractNumId w:val="53"/>
  </w:num>
  <w:num w:numId="42" w16cid:durableId="848639384">
    <w:abstractNumId w:val="52"/>
  </w:num>
  <w:num w:numId="43" w16cid:durableId="482503128">
    <w:abstractNumId w:val="42"/>
  </w:num>
  <w:num w:numId="44" w16cid:durableId="983194043">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1"/>
    <w:rsid w:val="00002B85"/>
    <w:rsid w:val="00003785"/>
    <w:rsid w:val="00005B0D"/>
    <w:rsid w:val="00007F04"/>
    <w:rsid w:val="00017AFC"/>
    <w:rsid w:val="000203D9"/>
    <w:rsid w:val="000232ED"/>
    <w:rsid w:val="00027B99"/>
    <w:rsid w:val="00027D94"/>
    <w:rsid w:val="00031D86"/>
    <w:rsid w:val="00031DEC"/>
    <w:rsid w:val="00033BAC"/>
    <w:rsid w:val="00034E04"/>
    <w:rsid w:val="00035BA4"/>
    <w:rsid w:val="00036084"/>
    <w:rsid w:val="00040CD4"/>
    <w:rsid w:val="000417B3"/>
    <w:rsid w:val="00042B8E"/>
    <w:rsid w:val="0004594D"/>
    <w:rsid w:val="000544FF"/>
    <w:rsid w:val="00054613"/>
    <w:rsid w:val="00055AD9"/>
    <w:rsid w:val="00055D7D"/>
    <w:rsid w:val="00055DA7"/>
    <w:rsid w:val="000602B7"/>
    <w:rsid w:val="000606C7"/>
    <w:rsid w:val="000626EF"/>
    <w:rsid w:val="000630E5"/>
    <w:rsid w:val="00064089"/>
    <w:rsid w:val="000641DB"/>
    <w:rsid w:val="00064F45"/>
    <w:rsid w:val="00065267"/>
    <w:rsid w:val="00067C75"/>
    <w:rsid w:val="0007205C"/>
    <w:rsid w:val="00072A96"/>
    <w:rsid w:val="000749C1"/>
    <w:rsid w:val="000757B2"/>
    <w:rsid w:val="00076C74"/>
    <w:rsid w:val="00076DB8"/>
    <w:rsid w:val="000850B2"/>
    <w:rsid w:val="000858FF"/>
    <w:rsid w:val="00085F62"/>
    <w:rsid w:val="00090831"/>
    <w:rsid w:val="00090833"/>
    <w:rsid w:val="000957ED"/>
    <w:rsid w:val="00097102"/>
    <w:rsid w:val="000A25FE"/>
    <w:rsid w:val="000A560A"/>
    <w:rsid w:val="000A728D"/>
    <w:rsid w:val="000B0B6D"/>
    <w:rsid w:val="000B1D6E"/>
    <w:rsid w:val="000B32F0"/>
    <w:rsid w:val="000B3C20"/>
    <w:rsid w:val="000B3FB6"/>
    <w:rsid w:val="000B4E4C"/>
    <w:rsid w:val="000B5057"/>
    <w:rsid w:val="000B64C5"/>
    <w:rsid w:val="000B6638"/>
    <w:rsid w:val="000B6A1C"/>
    <w:rsid w:val="000C1864"/>
    <w:rsid w:val="000C26B4"/>
    <w:rsid w:val="000C3E27"/>
    <w:rsid w:val="000C44E9"/>
    <w:rsid w:val="000C6D09"/>
    <w:rsid w:val="000C6DAB"/>
    <w:rsid w:val="000C79BA"/>
    <w:rsid w:val="000D012F"/>
    <w:rsid w:val="000D056A"/>
    <w:rsid w:val="000D17E5"/>
    <w:rsid w:val="000D2856"/>
    <w:rsid w:val="000D2BAF"/>
    <w:rsid w:val="000D2E97"/>
    <w:rsid w:val="000E068F"/>
    <w:rsid w:val="000E1BD1"/>
    <w:rsid w:val="000E3FAF"/>
    <w:rsid w:val="000E46F1"/>
    <w:rsid w:val="000F1492"/>
    <w:rsid w:val="000F4852"/>
    <w:rsid w:val="000F6D40"/>
    <w:rsid w:val="000F72EF"/>
    <w:rsid w:val="001015D5"/>
    <w:rsid w:val="00102CFA"/>
    <w:rsid w:val="001037FA"/>
    <w:rsid w:val="0010470D"/>
    <w:rsid w:val="001050B1"/>
    <w:rsid w:val="00106E67"/>
    <w:rsid w:val="00111445"/>
    <w:rsid w:val="00111780"/>
    <w:rsid w:val="001146C9"/>
    <w:rsid w:val="001155FD"/>
    <w:rsid w:val="00115C55"/>
    <w:rsid w:val="00116956"/>
    <w:rsid w:val="00117A66"/>
    <w:rsid w:val="001216A6"/>
    <w:rsid w:val="00122CB4"/>
    <w:rsid w:val="00122EB2"/>
    <w:rsid w:val="00127626"/>
    <w:rsid w:val="0013346B"/>
    <w:rsid w:val="00134B61"/>
    <w:rsid w:val="00135EAB"/>
    <w:rsid w:val="001371E5"/>
    <w:rsid w:val="001375A5"/>
    <w:rsid w:val="00137794"/>
    <w:rsid w:val="00140620"/>
    <w:rsid w:val="00140878"/>
    <w:rsid w:val="0014090B"/>
    <w:rsid w:val="0014273B"/>
    <w:rsid w:val="001434E2"/>
    <w:rsid w:val="0014485C"/>
    <w:rsid w:val="001502AC"/>
    <w:rsid w:val="00156905"/>
    <w:rsid w:val="00156ECB"/>
    <w:rsid w:val="001579DD"/>
    <w:rsid w:val="00160539"/>
    <w:rsid w:val="00161042"/>
    <w:rsid w:val="001631EB"/>
    <w:rsid w:val="00163E62"/>
    <w:rsid w:val="00166B3B"/>
    <w:rsid w:val="00167F17"/>
    <w:rsid w:val="00170187"/>
    <w:rsid w:val="001731E8"/>
    <w:rsid w:val="001732E4"/>
    <w:rsid w:val="001745C5"/>
    <w:rsid w:val="00175AE6"/>
    <w:rsid w:val="00180980"/>
    <w:rsid w:val="00181488"/>
    <w:rsid w:val="00182C57"/>
    <w:rsid w:val="0018419D"/>
    <w:rsid w:val="001841A8"/>
    <w:rsid w:val="00187185"/>
    <w:rsid w:val="00187B22"/>
    <w:rsid w:val="00190814"/>
    <w:rsid w:val="00192E11"/>
    <w:rsid w:val="0019330B"/>
    <w:rsid w:val="00195B6C"/>
    <w:rsid w:val="00195FD0"/>
    <w:rsid w:val="00196B04"/>
    <w:rsid w:val="001A0833"/>
    <w:rsid w:val="001A1063"/>
    <w:rsid w:val="001A15C3"/>
    <w:rsid w:val="001A2016"/>
    <w:rsid w:val="001A25F1"/>
    <w:rsid w:val="001A4B61"/>
    <w:rsid w:val="001A546B"/>
    <w:rsid w:val="001A5EB6"/>
    <w:rsid w:val="001A6D75"/>
    <w:rsid w:val="001A77B0"/>
    <w:rsid w:val="001B3413"/>
    <w:rsid w:val="001B3A6E"/>
    <w:rsid w:val="001B67B0"/>
    <w:rsid w:val="001B690F"/>
    <w:rsid w:val="001C186F"/>
    <w:rsid w:val="001C1A1A"/>
    <w:rsid w:val="001C4F52"/>
    <w:rsid w:val="001C55AC"/>
    <w:rsid w:val="001C6388"/>
    <w:rsid w:val="001D031A"/>
    <w:rsid w:val="001D0ECC"/>
    <w:rsid w:val="001D2531"/>
    <w:rsid w:val="001D378E"/>
    <w:rsid w:val="001D3C05"/>
    <w:rsid w:val="001D4538"/>
    <w:rsid w:val="001D47B0"/>
    <w:rsid w:val="001D741F"/>
    <w:rsid w:val="001E2360"/>
    <w:rsid w:val="001E3811"/>
    <w:rsid w:val="001E39A5"/>
    <w:rsid w:val="001E4EB9"/>
    <w:rsid w:val="001E68D3"/>
    <w:rsid w:val="001E7EF8"/>
    <w:rsid w:val="001F02DC"/>
    <w:rsid w:val="001F1429"/>
    <w:rsid w:val="001F31FB"/>
    <w:rsid w:val="001F4FD1"/>
    <w:rsid w:val="001F5253"/>
    <w:rsid w:val="001F5735"/>
    <w:rsid w:val="001F6389"/>
    <w:rsid w:val="001F6A5B"/>
    <w:rsid w:val="001F79F4"/>
    <w:rsid w:val="001F7FBE"/>
    <w:rsid w:val="0020001E"/>
    <w:rsid w:val="00200092"/>
    <w:rsid w:val="002004E0"/>
    <w:rsid w:val="002004F2"/>
    <w:rsid w:val="00200F88"/>
    <w:rsid w:val="00201708"/>
    <w:rsid w:val="002017D2"/>
    <w:rsid w:val="00201C11"/>
    <w:rsid w:val="002054F6"/>
    <w:rsid w:val="002056D9"/>
    <w:rsid w:val="00205D47"/>
    <w:rsid w:val="002060FC"/>
    <w:rsid w:val="002104D9"/>
    <w:rsid w:val="002106A5"/>
    <w:rsid w:val="00211F65"/>
    <w:rsid w:val="00213B63"/>
    <w:rsid w:val="00215E8F"/>
    <w:rsid w:val="002179AD"/>
    <w:rsid w:val="00222F19"/>
    <w:rsid w:val="00223111"/>
    <w:rsid w:val="002252F1"/>
    <w:rsid w:val="00225E3B"/>
    <w:rsid w:val="00226A0F"/>
    <w:rsid w:val="00230A34"/>
    <w:rsid w:val="002331DD"/>
    <w:rsid w:val="00234255"/>
    <w:rsid w:val="00236413"/>
    <w:rsid w:val="0024059C"/>
    <w:rsid w:val="00240BD1"/>
    <w:rsid w:val="00241616"/>
    <w:rsid w:val="002421E5"/>
    <w:rsid w:val="00243A99"/>
    <w:rsid w:val="00243F68"/>
    <w:rsid w:val="002469F1"/>
    <w:rsid w:val="00247963"/>
    <w:rsid w:val="002542DE"/>
    <w:rsid w:val="00254B7D"/>
    <w:rsid w:val="00257669"/>
    <w:rsid w:val="00257C31"/>
    <w:rsid w:val="002622D1"/>
    <w:rsid w:val="002640C0"/>
    <w:rsid w:val="002669B2"/>
    <w:rsid w:val="00273614"/>
    <w:rsid w:val="00275B34"/>
    <w:rsid w:val="00281331"/>
    <w:rsid w:val="00281674"/>
    <w:rsid w:val="00283391"/>
    <w:rsid w:val="00292DE9"/>
    <w:rsid w:val="00296274"/>
    <w:rsid w:val="00297203"/>
    <w:rsid w:val="002975D6"/>
    <w:rsid w:val="00297D96"/>
    <w:rsid w:val="002A025F"/>
    <w:rsid w:val="002A15F3"/>
    <w:rsid w:val="002A2E5E"/>
    <w:rsid w:val="002A3E0F"/>
    <w:rsid w:val="002A5AA6"/>
    <w:rsid w:val="002A6D64"/>
    <w:rsid w:val="002B2BFC"/>
    <w:rsid w:val="002B43A1"/>
    <w:rsid w:val="002C10E0"/>
    <w:rsid w:val="002C1880"/>
    <w:rsid w:val="002C2DED"/>
    <w:rsid w:val="002C379C"/>
    <w:rsid w:val="002C5A45"/>
    <w:rsid w:val="002C65D8"/>
    <w:rsid w:val="002C7D87"/>
    <w:rsid w:val="002E0C7B"/>
    <w:rsid w:val="002E14D1"/>
    <w:rsid w:val="002E1988"/>
    <w:rsid w:val="002E3556"/>
    <w:rsid w:val="002F11E2"/>
    <w:rsid w:val="002F2F2E"/>
    <w:rsid w:val="002F4C72"/>
    <w:rsid w:val="002F624F"/>
    <w:rsid w:val="002F64D7"/>
    <w:rsid w:val="002F6763"/>
    <w:rsid w:val="002F7BAA"/>
    <w:rsid w:val="0030220A"/>
    <w:rsid w:val="0030290B"/>
    <w:rsid w:val="00302C55"/>
    <w:rsid w:val="00304C55"/>
    <w:rsid w:val="00306082"/>
    <w:rsid w:val="003065E3"/>
    <w:rsid w:val="003102C7"/>
    <w:rsid w:val="0031043C"/>
    <w:rsid w:val="003117DF"/>
    <w:rsid w:val="0031333A"/>
    <w:rsid w:val="00313E59"/>
    <w:rsid w:val="0031413F"/>
    <w:rsid w:val="00317528"/>
    <w:rsid w:val="003176A1"/>
    <w:rsid w:val="00320E79"/>
    <w:rsid w:val="00321625"/>
    <w:rsid w:val="00324040"/>
    <w:rsid w:val="003264CC"/>
    <w:rsid w:val="00331D63"/>
    <w:rsid w:val="003331D4"/>
    <w:rsid w:val="0033604F"/>
    <w:rsid w:val="0033795E"/>
    <w:rsid w:val="00337D62"/>
    <w:rsid w:val="00341D26"/>
    <w:rsid w:val="00346A62"/>
    <w:rsid w:val="00346F5D"/>
    <w:rsid w:val="00352093"/>
    <w:rsid w:val="00352E8E"/>
    <w:rsid w:val="00354889"/>
    <w:rsid w:val="003559AE"/>
    <w:rsid w:val="003559C5"/>
    <w:rsid w:val="0036152B"/>
    <w:rsid w:val="00362222"/>
    <w:rsid w:val="00365388"/>
    <w:rsid w:val="003661CB"/>
    <w:rsid w:val="00366886"/>
    <w:rsid w:val="003678D7"/>
    <w:rsid w:val="0037017C"/>
    <w:rsid w:val="00372C78"/>
    <w:rsid w:val="00373512"/>
    <w:rsid w:val="00374097"/>
    <w:rsid w:val="003747AE"/>
    <w:rsid w:val="0037592C"/>
    <w:rsid w:val="00375A69"/>
    <w:rsid w:val="003813AD"/>
    <w:rsid w:val="00382560"/>
    <w:rsid w:val="00384420"/>
    <w:rsid w:val="00384C34"/>
    <w:rsid w:val="00385A27"/>
    <w:rsid w:val="003862B3"/>
    <w:rsid w:val="0038644A"/>
    <w:rsid w:val="00391564"/>
    <w:rsid w:val="003921EA"/>
    <w:rsid w:val="003928B9"/>
    <w:rsid w:val="00393D5A"/>
    <w:rsid w:val="003941EC"/>
    <w:rsid w:val="00394D49"/>
    <w:rsid w:val="00394F07"/>
    <w:rsid w:val="003A2377"/>
    <w:rsid w:val="003A26B3"/>
    <w:rsid w:val="003A2A6A"/>
    <w:rsid w:val="003A387D"/>
    <w:rsid w:val="003A4A17"/>
    <w:rsid w:val="003A6D61"/>
    <w:rsid w:val="003A78B8"/>
    <w:rsid w:val="003A7F86"/>
    <w:rsid w:val="003B0378"/>
    <w:rsid w:val="003B37A9"/>
    <w:rsid w:val="003B5948"/>
    <w:rsid w:val="003B5D42"/>
    <w:rsid w:val="003C227C"/>
    <w:rsid w:val="003C3ACF"/>
    <w:rsid w:val="003C3B34"/>
    <w:rsid w:val="003C4DEB"/>
    <w:rsid w:val="003C62B3"/>
    <w:rsid w:val="003D06C0"/>
    <w:rsid w:val="003D1EFF"/>
    <w:rsid w:val="003D2342"/>
    <w:rsid w:val="003D23BD"/>
    <w:rsid w:val="003D647F"/>
    <w:rsid w:val="003D77B1"/>
    <w:rsid w:val="003E01DA"/>
    <w:rsid w:val="003E0346"/>
    <w:rsid w:val="003E0BF0"/>
    <w:rsid w:val="003E1CC3"/>
    <w:rsid w:val="003E3734"/>
    <w:rsid w:val="003E4CC2"/>
    <w:rsid w:val="003E4D40"/>
    <w:rsid w:val="003E4FAB"/>
    <w:rsid w:val="003E6B8F"/>
    <w:rsid w:val="003F0D33"/>
    <w:rsid w:val="003F1712"/>
    <w:rsid w:val="003F19C0"/>
    <w:rsid w:val="003F3607"/>
    <w:rsid w:val="003F473F"/>
    <w:rsid w:val="003F560E"/>
    <w:rsid w:val="003F7760"/>
    <w:rsid w:val="00400A7D"/>
    <w:rsid w:val="0040646E"/>
    <w:rsid w:val="00412A62"/>
    <w:rsid w:val="00412B18"/>
    <w:rsid w:val="00416F2C"/>
    <w:rsid w:val="004173E7"/>
    <w:rsid w:val="004211D9"/>
    <w:rsid w:val="00422AB0"/>
    <w:rsid w:val="00423F4A"/>
    <w:rsid w:val="00426921"/>
    <w:rsid w:val="00427878"/>
    <w:rsid w:val="004311E6"/>
    <w:rsid w:val="004331BE"/>
    <w:rsid w:val="004335EB"/>
    <w:rsid w:val="0043420E"/>
    <w:rsid w:val="00436B92"/>
    <w:rsid w:val="00436F97"/>
    <w:rsid w:val="00441693"/>
    <w:rsid w:val="00443BDB"/>
    <w:rsid w:val="004449D1"/>
    <w:rsid w:val="00445000"/>
    <w:rsid w:val="00446B40"/>
    <w:rsid w:val="00446BD3"/>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2488"/>
    <w:rsid w:val="0048397C"/>
    <w:rsid w:val="0048496E"/>
    <w:rsid w:val="00484D8D"/>
    <w:rsid w:val="004859DC"/>
    <w:rsid w:val="00485B18"/>
    <w:rsid w:val="00485DA1"/>
    <w:rsid w:val="00493B4A"/>
    <w:rsid w:val="00494A65"/>
    <w:rsid w:val="004A14C6"/>
    <w:rsid w:val="004A28A5"/>
    <w:rsid w:val="004A465A"/>
    <w:rsid w:val="004A47FD"/>
    <w:rsid w:val="004A72DC"/>
    <w:rsid w:val="004B2052"/>
    <w:rsid w:val="004B298E"/>
    <w:rsid w:val="004B5B80"/>
    <w:rsid w:val="004B7888"/>
    <w:rsid w:val="004C0810"/>
    <w:rsid w:val="004C0BEF"/>
    <w:rsid w:val="004C1ED3"/>
    <w:rsid w:val="004C2B0D"/>
    <w:rsid w:val="004C2C7B"/>
    <w:rsid w:val="004C32EC"/>
    <w:rsid w:val="004C375B"/>
    <w:rsid w:val="004C4D58"/>
    <w:rsid w:val="004C5AF9"/>
    <w:rsid w:val="004C61E3"/>
    <w:rsid w:val="004C7DFF"/>
    <w:rsid w:val="004D0D28"/>
    <w:rsid w:val="004D4609"/>
    <w:rsid w:val="004D625D"/>
    <w:rsid w:val="004E05B5"/>
    <w:rsid w:val="004E218F"/>
    <w:rsid w:val="004E26CB"/>
    <w:rsid w:val="004E39FB"/>
    <w:rsid w:val="004E4094"/>
    <w:rsid w:val="004E4686"/>
    <w:rsid w:val="004E7FD1"/>
    <w:rsid w:val="004F01C9"/>
    <w:rsid w:val="004F0F92"/>
    <w:rsid w:val="004F18DC"/>
    <w:rsid w:val="004F302C"/>
    <w:rsid w:val="004F4497"/>
    <w:rsid w:val="004F44CB"/>
    <w:rsid w:val="004F4C8F"/>
    <w:rsid w:val="004F533F"/>
    <w:rsid w:val="004F5668"/>
    <w:rsid w:val="004F600C"/>
    <w:rsid w:val="004F61F6"/>
    <w:rsid w:val="004F7F07"/>
    <w:rsid w:val="00500498"/>
    <w:rsid w:val="00500B7E"/>
    <w:rsid w:val="005010D2"/>
    <w:rsid w:val="00504E69"/>
    <w:rsid w:val="005113E3"/>
    <w:rsid w:val="00513A7E"/>
    <w:rsid w:val="0051438E"/>
    <w:rsid w:val="005163AE"/>
    <w:rsid w:val="00520CC5"/>
    <w:rsid w:val="00521D0D"/>
    <w:rsid w:val="0052535B"/>
    <w:rsid w:val="00525AF5"/>
    <w:rsid w:val="005324EC"/>
    <w:rsid w:val="00534128"/>
    <w:rsid w:val="0053570E"/>
    <w:rsid w:val="00535B7E"/>
    <w:rsid w:val="00541DEF"/>
    <w:rsid w:val="005426AE"/>
    <w:rsid w:val="005434C2"/>
    <w:rsid w:val="00543C0D"/>
    <w:rsid w:val="00543EB9"/>
    <w:rsid w:val="005476D7"/>
    <w:rsid w:val="00551037"/>
    <w:rsid w:val="005524C4"/>
    <w:rsid w:val="005568FF"/>
    <w:rsid w:val="005619A8"/>
    <w:rsid w:val="00561EE7"/>
    <w:rsid w:val="005633E8"/>
    <w:rsid w:val="005634CD"/>
    <w:rsid w:val="0056428D"/>
    <w:rsid w:val="00564CD7"/>
    <w:rsid w:val="005652F9"/>
    <w:rsid w:val="00566493"/>
    <w:rsid w:val="005665F2"/>
    <w:rsid w:val="00570ABF"/>
    <w:rsid w:val="00570ACA"/>
    <w:rsid w:val="00571910"/>
    <w:rsid w:val="00571A26"/>
    <w:rsid w:val="00575508"/>
    <w:rsid w:val="00575BDD"/>
    <w:rsid w:val="00576938"/>
    <w:rsid w:val="005777BC"/>
    <w:rsid w:val="00580D13"/>
    <w:rsid w:val="00582764"/>
    <w:rsid w:val="005843BF"/>
    <w:rsid w:val="00587AC9"/>
    <w:rsid w:val="00591555"/>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C177C"/>
    <w:rsid w:val="005C27AB"/>
    <w:rsid w:val="005C60A3"/>
    <w:rsid w:val="005C65C8"/>
    <w:rsid w:val="005C6B17"/>
    <w:rsid w:val="005C7DC5"/>
    <w:rsid w:val="005D286D"/>
    <w:rsid w:val="005D634C"/>
    <w:rsid w:val="005D67E6"/>
    <w:rsid w:val="005E2B00"/>
    <w:rsid w:val="005E4001"/>
    <w:rsid w:val="005E4DB0"/>
    <w:rsid w:val="005E5C56"/>
    <w:rsid w:val="005F170C"/>
    <w:rsid w:val="005F2EDF"/>
    <w:rsid w:val="005F35D2"/>
    <w:rsid w:val="005F4497"/>
    <w:rsid w:val="005F4AF8"/>
    <w:rsid w:val="005F548E"/>
    <w:rsid w:val="005F5CD5"/>
    <w:rsid w:val="006002AA"/>
    <w:rsid w:val="00601529"/>
    <w:rsid w:val="00605638"/>
    <w:rsid w:val="00607657"/>
    <w:rsid w:val="00611FFC"/>
    <w:rsid w:val="006148F4"/>
    <w:rsid w:val="00623A1B"/>
    <w:rsid w:val="006262CB"/>
    <w:rsid w:val="0062732D"/>
    <w:rsid w:val="00627682"/>
    <w:rsid w:val="0062783D"/>
    <w:rsid w:val="0063395F"/>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5F63"/>
    <w:rsid w:val="006565D1"/>
    <w:rsid w:val="0065668C"/>
    <w:rsid w:val="00656F9E"/>
    <w:rsid w:val="00662C1A"/>
    <w:rsid w:val="00662DE5"/>
    <w:rsid w:val="00662F4D"/>
    <w:rsid w:val="00664214"/>
    <w:rsid w:val="0066433E"/>
    <w:rsid w:val="0066601B"/>
    <w:rsid w:val="00666D36"/>
    <w:rsid w:val="00671B40"/>
    <w:rsid w:val="00672185"/>
    <w:rsid w:val="0067612F"/>
    <w:rsid w:val="0068235A"/>
    <w:rsid w:val="00684012"/>
    <w:rsid w:val="00684F3A"/>
    <w:rsid w:val="0069102A"/>
    <w:rsid w:val="00694443"/>
    <w:rsid w:val="006944D9"/>
    <w:rsid w:val="006A15C3"/>
    <w:rsid w:val="006A6250"/>
    <w:rsid w:val="006B00B1"/>
    <w:rsid w:val="006B031B"/>
    <w:rsid w:val="006B207A"/>
    <w:rsid w:val="006B2414"/>
    <w:rsid w:val="006B78CA"/>
    <w:rsid w:val="006B7E25"/>
    <w:rsid w:val="006C05BF"/>
    <w:rsid w:val="006C080C"/>
    <w:rsid w:val="006C389C"/>
    <w:rsid w:val="006C5319"/>
    <w:rsid w:val="006C56AB"/>
    <w:rsid w:val="006C6BBF"/>
    <w:rsid w:val="006C6EA6"/>
    <w:rsid w:val="006C7BE9"/>
    <w:rsid w:val="006D0802"/>
    <w:rsid w:val="006D0A7B"/>
    <w:rsid w:val="006D3297"/>
    <w:rsid w:val="006D334E"/>
    <w:rsid w:val="006D5525"/>
    <w:rsid w:val="006D70A7"/>
    <w:rsid w:val="006E7DCE"/>
    <w:rsid w:val="006F32F5"/>
    <w:rsid w:val="006F3350"/>
    <w:rsid w:val="006F40D6"/>
    <w:rsid w:val="006F4F91"/>
    <w:rsid w:val="006F546B"/>
    <w:rsid w:val="006F693A"/>
    <w:rsid w:val="006F7989"/>
    <w:rsid w:val="00701912"/>
    <w:rsid w:val="00701FFE"/>
    <w:rsid w:val="0070262D"/>
    <w:rsid w:val="0070288E"/>
    <w:rsid w:val="00704F90"/>
    <w:rsid w:val="007064E2"/>
    <w:rsid w:val="00706EC8"/>
    <w:rsid w:val="007103D1"/>
    <w:rsid w:val="00710C40"/>
    <w:rsid w:val="00711583"/>
    <w:rsid w:val="0071390A"/>
    <w:rsid w:val="00713E98"/>
    <w:rsid w:val="00714C6D"/>
    <w:rsid w:val="00715884"/>
    <w:rsid w:val="0071605F"/>
    <w:rsid w:val="007259E2"/>
    <w:rsid w:val="0073025D"/>
    <w:rsid w:val="007348C8"/>
    <w:rsid w:val="00735E2E"/>
    <w:rsid w:val="0073626F"/>
    <w:rsid w:val="00737B48"/>
    <w:rsid w:val="00742F03"/>
    <w:rsid w:val="0074349D"/>
    <w:rsid w:val="007435E3"/>
    <w:rsid w:val="00743748"/>
    <w:rsid w:val="00743986"/>
    <w:rsid w:val="00743F24"/>
    <w:rsid w:val="00746A65"/>
    <w:rsid w:val="00751F5C"/>
    <w:rsid w:val="007529F7"/>
    <w:rsid w:val="007546AA"/>
    <w:rsid w:val="007555F1"/>
    <w:rsid w:val="00755F31"/>
    <w:rsid w:val="007572CA"/>
    <w:rsid w:val="00760371"/>
    <w:rsid w:val="00762472"/>
    <w:rsid w:val="007638BF"/>
    <w:rsid w:val="007647AD"/>
    <w:rsid w:val="007700BC"/>
    <w:rsid w:val="00771BD5"/>
    <w:rsid w:val="0078053F"/>
    <w:rsid w:val="00782F6E"/>
    <w:rsid w:val="00783169"/>
    <w:rsid w:val="00783525"/>
    <w:rsid w:val="00785C92"/>
    <w:rsid w:val="0078716A"/>
    <w:rsid w:val="007878FC"/>
    <w:rsid w:val="0079013A"/>
    <w:rsid w:val="0079249C"/>
    <w:rsid w:val="00792B5A"/>
    <w:rsid w:val="00792B91"/>
    <w:rsid w:val="007A05D5"/>
    <w:rsid w:val="007A0F69"/>
    <w:rsid w:val="007A10AD"/>
    <w:rsid w:val="007A26D4"/>
    <w:rsid w:val="007A3195"/>
    <w:rsid w:val="007A386C"/>
    <w:rsid w:val="007A434A"/>
    <w:rsid w:val="007A5953"/>
    <w:rsid w:val="007A5FF0"/>
    <w:rsid w:val="007A70DB"/>
    <w:rsid w:val="007A7A31"/>
    <w:rsid w:val="007B3811"/>
    <w:rsid w:val="007B49F4"/>
    <w:rsid w:val="007B4F56"/>
    <w:rsid w:val="007C0CAF"/>
    <w:rsid w:val="007C1CC0"/>
    <w:rsid w:val="007C236D"/>
    <w:rsid w:val="007C32C7"/>
    <w:rsid w:val="007C6510"/>
    <w:rsid w:val="007C6CBC"/>
    <w:rsid w:val="007C7881"/>
    <w:rsid w:val="007D09F2"/>
    <w:rsid w:val="007D0D64"/>
    <w:rsid w:val="007D1789"/>
    <w:rsid w:val="007D207E"/>
    <w:rsid w:val="007D2882"/>
    <w:rsid w:val="007D3F18"/>
    <w:rsid w:val="007D3F69"/>
    <w:rsid w:val="007D73C4"/>
    <w:rsid w:val="007E24BB"/>
    <w:rsid w:val="007E35C3"/>
    <w:rsid w:val="007E3A39"/>
    <w:rsid w:val="007E4E6B"/>
    <w:rsid w:val="007E4E76"/>
    <w:rsid w:val="007E5713"/>
    <w:rsid w:val="007E6674"/>
    <w:rsid w:val="007F078B"/>
    <w:rsid w:val="007F1CC8"/>
    <w:rsid w:val="007F2F87"/>
    <w:rsid w:val="007F356D"/>
    <w:rsid w:val="007F3810"/>
    <w:rsid w:val="007F3BE1"/>
    <w:rsid w:val="007F5321"/>
    <w:rsid w:val="007F615B"/>
    <w:rsid w:val="007F725C"/>
    <w:rsid w:val="007F75F5"/>
    <w:rsid w:val="00800878"/>
    <w:rsid w:val="008024BF"/>
    <w:rsid w:val="0080581E"/>
    <w:rsid w:val="00806C4A"/>
    <w:rsid w:val="00807DF2"/>
    <w:rsid w:val="00810D87"/>
    <w:rsid w:val="00812084"/>
    <w:rsid w:val="00813316"/>
    <w:rsid w:val="00814B83"/>
    <w:rsid w:val="008159CC"/>
    <w:rsid w:val="008170C1"/>
    <w:rsid w:val="0082487A"/>
    <w:rsid w:val="00825981"/>
    <w:rsid w:val="00826EB1"/>
    <w:rsid w:val="008275AF"/>
    <w:rsid w:val="0083092A"/>
    <w:rsid w:val="00834E2B"/>
    <w:rsid w:val="00837B9A"/>
    <w:rsid w:val="008408EB"/>
    <w:rsid w:val="00843775"/>
    <w:rsid w:val="00845F0C"/>
    <w:rsid w:val="00850F23"/>
    <w:rsid w:val="0085353F"/>
    <w:rsid w:val="0085551A"/>
    <w:rsid w:val="00855C5C"/>
    <w:rsid w:val="008564B2"/>
    <w:rsid w:val="00856737"/>
    <w:rsid w:val="00862FD6"/>
    <w:rsid w:val="00863419"/>
    <w:rsid w:val="00863853"/>
    <w:rsid w:val="00865277"/>
    <w:rsid w:val="0088303B"/>
    <w:rsid w:val="00887C91"/>
    <w:rsid w:val="008907CF"/>
    <w:rsid w:val="0089099D"/>
    <w:rsid w:val="0089114B"/>
    <w:rsid w:val="00892BFD"/>
    <w:rsid w:val="00894BCA"/>
    <w:rsid w:val="00895FB9"/>
    <w:rsid w:val="008A0FD3"/>
    <w:rsid w:val="008A1250"/>
    <w:rsid w:val="008A1323"/>
    <w:rsid w:val="008A3730"/>
    <w:rsid w:val="008A39A8"/>
    <w:rsid w:val="008A45B2"/>
    <w:rsid w:val="008A4711"/>
    <w:rsid w:val="008A50B0"/>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5309"/>
    <w:rsid w:val="008E5473"/>
    <w:rsid w:val="008E5643"/>
    <w:rsid w:val="008E5ADA"/>
    <w:rsid w:val="008F1374"/>
    <w:rsid w:val="008F7D25"/>
    <w:rsid w:val="00900D38"/>
    <w:rsid w:val="00902F2D"/>
    <w:rsid w:val="009046F6"/>
    <w:rsid w:val="00906347"/>
    <w:rsid w:val="0091157D"/>
    <w:rsid w:val="00912E31"/>
    <w:rsid w:val="00920A1E"/>
    <w:rsid w:val="009210F2"/>
    <w:rsid w:val="00922EC5"/>
    <w:rsid w:val="009277F6"/>
    <w:rsid w:val="00927E27"/>
    <w:rsid w:val="00930523"/>
    <w:rsid w:val="00930540"/>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3380"/>
    <w:rsid w:val="00954583"/>
    <w:rsid w:val="009548C5"/>
    <w:rsid w:val="00954A78"/>
    <w:rsid w:val="009552E7"/>
    <w:rsid w:val="00955D99"/>
    <w:rsid w:val="00960B0A"/>
    <w:rsid w:val="00961DFD"/>
    <w:rsid w:val="00962055"/>
    <w:rsid w:val="00962A64"/>
    <w:rsid w:val="00963AE4"/>
    <w:rsid w:val="00963EED"/>
    <w:rsid w:val="0096413C"/>
    <w:rsid w:val="00964852"/>
    <w:rsid w:val="00965084"/>
    <w:rsid w:val="00965242"/>
    <w:rsid w:val="00966212"/>
    <w:rsid w:val="0096649C"/>
    <w:rsid w:val="00967970"/>
    <w:rsid w:val="00970859"/>
    <w:rsid w:val="00972DEB"/>
    <w:rsid w:val="00975790"/>
    <w:rsid w:val="009760C2"/>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078"/>
    <w:rsid w:val="009A63C7"/>
    <w:rsid w:val="009A693F"/>
    <w:rsid w:val="009A732D"/>
    <w:rsid w:val="009B1AE2"/>
    <w:rsid w:val="009B1F65"/>
    <w:rsid w:val="009B2C04"/>
    <w:rsid w:val="009B2DA8"/>
    <w:rsid w:val="009B49B8"/>
    <w:rsid w:val="009B7B99"/>
    <w:rsid w:val="009C6E29"/>
    <w:rsid w:val="009C786D"/>
    <w:rsid w:val="009C7D0A"/>
    <w:rsid w:val="009D27C3"/>
    <w:rsid w:val="009D39AA"/>
    <w:rsid w:val="009D454D"/>
    <w:rsid w:val="009D7FE9"/>
    <w:rsid w:val="009E2AED"/>
    <w:rsid w:val="009E3095"/>
    <w:rsid w:val="009E5C4A"/>
    <w:rsid w:val="009E5D35"/>
    <w:rsid w:val="009F1E82"/>
    <w:rsid w:val="009F3325"/>
    <w:rsid w:val="009F3AE0"/>
    <w:rsid w:val="009F4620"/>
    <w:rsid w:val="009F4F6D"/>
    <w:rsid w:val="009F6F10"/>
    <w:rsid w:val="00A01E88"/>
    <w:rsid w:val="00A028B3"/>
    <w:rsid w:val="00A02924"/>
    <w:rsid w:val="00A04555"/>
    <w:rsid w:val="00A04563"/>
    <w:rsid w:val="00A04C8D"/>
    <w:rsid w:val="00A050C1"/>
    <w:rsid w:val="00A057A0"/>
    <w:rsid w:val="00A07479"/>
    <w:rsid w:val="00A107F8"/>
    <w:rsid w:val="00A10FE2"/>
    <w:rsid w:val="00A15D38"/>
    <w:rsid w:val="00A24DD3"/>
    <w:rsid w:val="00A312D8"/>
    <w:rsid w:val="00A3210E"/>
    <w:rsid w:val="00A32913"/>
    <w:rsid w:val="00A332D4"/>
    <w:rsid w:val="00A341CE"/>
    <w:rsid w:val="00A350D0"/>
    <w:rsid w:val="00A36E89"/>
    <w:rsid w:val="00A3733B"/>
    <w:rsid w:val="00A40D27"/>
    <w:rsid w:val="00A42876"/>
    <w:rsid w:val="00A44832"/>
    <w:rsid w:val="00A45EA0"/>
    <w:rsid w:val="00A46305"/>
    <w:rsid w:val="00A47CEB"/>
    <w:rsid w:val="00A47DA4"/>
    <w:rsid w:val="00A52FAE"/>
    <w:rsid w:val="00A53EC3"/>
    <w:rsid w:val="00A556E6"/>
    <w:rsid w:val="00A55C0A"/>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4A32"/>
    <w:rsid w:val="00A9738F"/>
    <w:rsid w:val="00A977FB"/>
    <w:rsid w:val="00AA044E"/>
    <w:rsid w:val="00AA05B6"/>
    <w:rsid w:val="00AA111C"/>
    <w:rsid w:val="00AA3827"/>
    <w:rsid w:val="00AA3B35"/>
    <w:rsid w:val="00AA3B58"/>
    <w:rsid w:val="00AA467D"/>
    <w:rsid w:val="00AA5061"/>
    <w:rsid w:val="00AA6352"/>
    <w:rsid w:val="00AA7A2E"/>
    <w:rsid w:val="00AB33AF"/>
    <w:rsid w:val="00AB46B5"/>
    <w:rsid w:val="00AB7BB7"/>
    <w:rsid w:val="00AC0B96"/>
    <w:rsid w:val="00AC1605"/>
    <w:rsid w:val="00AC2AE1"/>
    <w:rsid w:val="00AC62A9"/>
    <w:rsid w:val="00AC6876"/>
    <w:rsid w:val="00AD00F6"/>
    <w:rsid w:val="00AD10E9"/>
    <w:rsid w:val="00AD15F5"/>
    <w:rsid w:val="00AD24F7"/>
    <w:rsid w:val="00AD43BA"/>
    <w:rsid w:val="00AD687B"/>
    <w:rsid w:val="00AE61B7"/>
    <w:rsid w:val="00AE6850"/>
    <w:rsid w:val="00AF0223"/>
    <w:rsid w:val="00AF03C3"/>
    <w:rsid w:val="00AF3B0C"/>
    <w:rsid w:val="00AF3FFE"/>
    <w:rsid w:val="00AF6269"/>
    <w:rsid w:val="00AF767E"/>
    <w:rsid w:val="00B02836"/>
    <w:rsid w:val="00B03F0A"/>
    <w:rsid w:val="00B057DF"/>
    <w:rsid w:val="00B13B3F"/>
    <w:rsid w:val="00B15EB6"/>
    <w:rsid w:val="00B160CF"/>
    <w:rsid w:val="00B20375"/>
    <w:rsid w:val="00B2226D"/>
    <w:rsid w:val="00B243EE"/>
    <w:rsid w:val="00B25036"/>
    <w:rsid w:val="00B3127A"/>
    <w:rsid w:val="00B33AA8"/>
    <w:rsid w:val="00B35B63"/>
    <w:rsid w:val="00B41709"/>
    <w:rsid w:val="00B41D71"/>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6EB7"/>
    <w:rsid w:val="00B67E75"/>
    <w:rsid w:val="00B71B7D"/>
    <w:rsid w:val="00B72574"/>
    <w:rsid w:val="00B7356B"/>
    <w:rsid w:val="00B75097"/>
    <w:rsid w:val="00B7726E"/>
    <w:rsid w:val="00B80ED9"/>
    <w:rsid w:val="00B80F32"/>
    <w:rsid w:val="00B83C4F"/>
    <w:rsid w:val="00B84343"/>
    <w:rsid w:val="00B845AD"/>
    <w:rsid w:val="00B84B8F"/>
    <w:rsid w:val="00B85FB1"/>
    <w:rsid w:val="00B86610"/>
    <w:rsid w:val="00B86D40"/>
    <w:rsid w:val="00B905A8"/>
    <w:rsid w:val="00B90C8A"/>
    <w:rsid w:val="00B9133D"/>
    <w:rsid w:val="00B937BD"/>
    <w:rsid w:val="00B94205"/>
    <w:rsid w:val="00B94622"/>
    <w:rsid w:val="00BA142C"/>
    <w:rsid w:val="00BA4384"/>
    <w:rsid w:val="00BA581A"/>
    <w:rsid w:val="00BB0276"/>
    <w:rsid w:val="00BB1531"/>
    <w:rsid w:val="00BB2891"/>
    <w:rsid w:val="00BB2F45"/>
    <w:rsid w:val="00BB38D1"/>
    <w:rsid w:val="00BB44C6"/>
    <w:rsid w:val="00BB6A7D"/>
    <w:rsid w:val="00BB6E19"/>
    <w:rsid w:val="00BB7AA6"/>
    <w:rsid w:val="00BC5F5C"/>
    <w:rsid w:val="00BC7485"/>
    <w:rsid w:val="00BD0B6F"/>
    <w:rsid w:val="00BD0FB8"/>
    <w:rsid w:val="00BD154B"/>
    <w:rsid w:val="00BD216F"/>
    <w:rsid w:val="00BD2832"/>
    <w:rsid w:val="00BD37CF"/>
    <w:rsid w:val="00BD4D57"/>
    <w:rsid w:val="00BD52E7"/>
    <w:rsid w:val="00BE12D2"/>
    <w:rsid w:val="00BE18CD"/>
    <w:rsid w:val="00BE31F9"/>
    <w:rsid w:val="00BE483A"/>
    <w:rsid w:val="00BE5FDB"/>
    <w:rsid w:val="00BF177E"/>
    <w:rsid w:val="00BF1A2E"/>
    <w:rsid w:val="00BF1F52"/>
    <w:rsid w:val="00BF3C1C"/>
    <w:rsid w:val="00BF6D8B"/>
    <w:rsid w:val="00C00818"/>
    <w:rsid w:val="00C00E09"/>
    <w:rsid w:val="00C00F40"/>
    <w:rsid w:val="00C0258F"/>
    <w:rsid w:val="00C02FDD"/>
    <w:rsid w:val="00C039EB"/>
    <w:rsid w:val="00C0695A"/>
    <w:rsid w:val="00C1479F"/>
    <w:rsid w:val="00C14FFC"/>
    <w:rsid w:val="00C150CF"/>
    <w:rsid w:val="00C166E6"/>
    <w:rsid w:val="00C16A6B"/>
    <w:rsid w:val="00C16AA4"/>
    <w:rsid w:val="00C17E47"/>
    <w:rsid w:val="00C20E05"/>
    <w:rsid w:val="00C229DA"/>
    <w:rsid w:val="00C22BFD"/>
    <w:rsid w:val="00C24FEF"/>
    <w:rsid w:val="00C262E7"/>
    <w:rsid w:val="00C26842"/>
    <w:rsid w:val="00C27063"/>
    <w:rsid w:val="00C31D0D"/>
    <w:rsid w:val="00C3346F"/>
    <w:rsid w:val="00C33655"/>
    <w:rsid w:val="00C356E6"/>
    <w:rsid w:val="00C378E2"/>
    <w:rsid w:val="00C40CA5"/>
    <w:rsid w:val="00C41886"/>
    <w:rsid w:val="00C42EC0"/>
    <w:rsid w:val="00C45FDA"/>
    <w:rsid w:val="00C46D97"/>
    <w:rsid w:val="00C500C6"/>
    <w:rsid w:val="00C51A95"/>
    <w:rsid w:val="00C51C80"/>
    <w:rsid w:val="00C528FB"/>
    <w:rsid w:val="00C5547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553"/>
    <w:rsid w:val="00C74B26"/>
    <w:rsid w:val="00C752CA"/>
    <w:rsid w:val="00C821A2"/>
    <w:rsid w:val="00C83846"/>
    <w:rsid w:val="00C83F39"/>
    <w:rsid w:val="00C8688F"/>
    <w:rsid w:val="00C907D7"/>
    <w:rsid w:val="00C90B78"/>
    <w:rsid w:val="00C93395"/>
    <w:rsid w:val="00C953D9"/>
    <w:rsid w:val="00C97314"/>
    <w:rsid w:val="00CA15A1"/>
    <w:rsid w:val="00CA174D"/>
    <w:rsid w:val="00CA26A8"/>
    <w:rsid w:val="00CA3F92"/>
    <w:rsid w:val="00CA5777"/>
    <w:rsid w:val="00CB394F"/>
    <w:rsid w:val="00CB3D07"/>
    <w:rsid w:val="00CB569E"/>
    <w:rsid w:val="00CB5893"/>
    <w:rsid w:val="00CB5A90"/>
    <w:rsid w:val="00CB7D74"/>
    <w:rsid w:val="00CC1400"/>
    <w:rsid w:val="00CC3567"/>
    <w:rsid w:val="00CC4F32"/>
    <w:rsid w:val="00CC7386"/>
    <w:rsid w:val="00CC7815"/>
    <w:rsid w:val="00CD0B44"/>
    <w:rsid w:val="00CD10BC"/>
    <w:rsid w:val="00CD1BB2"/>
    <w:rsid w:val="00CD2D90"/>
    <w:rsid w:val="00CD32FD"/>
    <w:rsid w:val="00CD34DA"/>
    <w:rsid w:val="00CD38AF"/>
    <w:rsid w:val="00CD7BA7"/>
    <w:rsid w:val="00CE2391"/>
    <w:rsid w:val="00CE244D"/>
    <w:rsid w:val="00CE5EFE"/>
    <w:rsid w:val="00CE7503"/>
    <w:rsid w:val="00CF012D"/>
    <w:rsid w:val="00CF252F"/>
    <w:rsid w:val="00CF2CB6"/>
    <w:rsid w:val="00CF2CB9"/>
    <w:rsid w:val="00CF39B1"/>
    <w:rsid w:val="00CF5071"/>
    <w:rsid w:val="00D04AE9"/>
    <w:rsid w:val="00D06F64"/>
    <w:rsid w:val="00D1017D"/>
    <w:rsid w:val="00D2365A"/>
    <w:rsid w:val="00D24D06"/>
    <w:rsid w:val="00D24DAC"/>
    <w:rsid w:val="00D25F41"/>
    <w:rsid w:val="00D2621B"/>
    <w:rsid w:val="00D2649F"/>
    <w:rsid w:val="00D27330"/>
    <w:rsid w:val="00D3099F"/>
    <w:rsid w:val="00D30AC9"/>
    <w:rsid w:val="00D31481"/>
    <w:rsid w:val="00D31F95"/>
    <w:rsid w:val="00D32812"/>
    <w:rsid w:val="00D33BC1"/>
    <w:rsid w:val="00D33F3B"/>
    <w:rsid w:val="00D33FB9"/>
    <w:rsid w:val="00D3499D"/>
    <w:rsid w:val="00D34FD8"/>
    <w:rsid w:val="00D352D0"/>
    <w:rsid w:val="00D3602A"/>
    <w:rsid w:val="00D37A01"/>
    <w:rsid w:val="00D37AC9"/>
    <w:rsid w:val="00D37DFF"/>
    <w:rsid w:val="00D40933"/>
    <w:rsid w:val="00D45893"/>
    <w:rsid w:val="00D45F76"/>
    <w:rsid w:val="00D47286"/>
    <w:rsid w:val="00D515FC"/>
    <w:rsid w:val="00D51771"/>
    <w:rsid w:val="00D521B3"/>
    <w:rsid w:val="00D535F4"/>
    <w:rsid w:val="00D55642"/>
    <w:rsid w:val="00D55D6C"/>
    <w:rsid w:val="00D57857"/>
    <w:rsid w:val="00D60FEE"/>
    <w:rsid w:val="00D621C2"/>
    <w:rsid w:val="00D640E5"/>
    <w:rsid w:val="00D64ACE"/>
    <w:rsid w:val="00D652EE"/>
    <w:rsid w:val="00D66055"/>
    <w:rsid w:val="00D6635B"/>
    <w:rsid w:val="00D67456"/>
    <w:rsid w:val="00D70277"/>
    <w:rsid w:val="00D77B4E"/>
    <w:rsid w:val="00D77FF8"/>
    <w:rsid w:val="00D80669"/>
    <w:rsid w:val="00D81764"/>
    <w:rsid w:val="00D84D5F"/>
    <w:rsid w:val="00D85FA1"/>
    <w:rsid w:val="00D860FB"/>
    <w:rsid w:val="00D93B38"/>
    <w:rsid w:val="00D952C3"/>
    <w:rsid w:val="00D95C97"/>
    <w:rsid w:val="00D963EC"/>
    <w:rsid w:val="00D978A7"/>
    <w:rsid w:val="00DA0210"/>
    <w:rsid w:val="00DA065E"/>
    <w:rsid w:val="00DA0ADE"/>
    <w:rsid w:val="00DA2B03"/>
    <w:rsid w:val="00DA37BB"/>
    <w:rsid w:val="00DA676E"/>
    <w:rsid w:val="00DA7155"/>
    <w:rsid w:val="00DA75C4"/>
    <w:rsid w:val="00DB00BF"/>
    <w:rsid w:val="00DB12F0"/>
    <w:rsid w:val="00DB2508"/>
    <w:rsid w:val="00DB5535"/>
    <w:rsid w:val="00DB60EE"/>
    <w:rsid w:val="00DB6B60"/>
    <w:rsid w:val="00DC0067"/>
    <w:rsid w:val="00DC07F8"/>
    <w:rsid w:val="00DC0E65"/>
    <w:rsid w:val="00DC193F"/>
    <w:rsid w:val="00DC2F45"/>
    <w:rsid w:val="00DC35F6"/>
    <w:rsid w:val="00DC363C"/>
    <w:rsid w:val="00DC4E97"/>
    <w:rsid w:val="00DC526C"/>
    <w:rsid w:val="00DC7261"/>
    <w:rsid w:val="00DD06E4"/>
    <w:rsid w:val="00DD0C5A"/>
    <w:rsid w:val="00DD610F"/>
    <w:rsid w:val="00DE16C1"/>
    <w:rsid w:val="00DE34AC"/>
    <w:rsid w:val="00DE4D7B"/>
    <w:rsid w:val="00DE670E"/>
    <w:rsid w:val="00DE676D"/>
    <w:rsid w:val="00DF232C"/>
    <w:rsid w:val="00DF2DA5"/>
    <w:rsid w:val="00DF3608"/>
    <w:rsid w:val="00DF3CA1"/>
    <w:rsid w:val="00DF4534"/>
    <w:rsid w:val="00DF4F3D"/>
    <w:rsid w:val="00DF71F9"/>
    <w:rsid w:val="00DF7A4F"/>
    <w:rsid w:val="00E03D5C"/>
    <w:rsid w:val="00E04AF6"/>
    <w:rsid w:val="00E05D33"/>
    <w:rsid w:val="00E06D57"/>
    <w:rsid w:val="00E10738"/>
    <w:rsid w:val="00E12A93"/>
    <w:rsid w:val="00E14AD3"/>
    <w:rsid w:val="00E162BE"/>
    <w:rsid w:val="00E16CFE"/>
    <w:rsid w:val="00E201DA"/>
    <w:rsid w:val="00E21336"/>
    <w:rsid w:val="00E234D3"/>
    <w:rsid w:val="00E23CEC"/>
    <w:rsid w:val="00E23E52"/>
    <w:rsid w:val="00E24B30"/>
    <w:rsid w:val="00E25A54"/>
    <w:rsid w:val="00E26CE9"/>
    <w:rsid w:val="00E31CE6"/>
    <w:rsid w:val="00E32A2F"/>
    <w:rsid w:val="00E34B39"/>
    <w:rsid w:val="00E35F6D"/>
    <w:rsid w:val="00E37E70"/>
    <w:rsid w:val="00E401AD"/>
    <w:rsid w:val="00E43354"/>
    <w:rsid w:val="00E437D0"/>
    <w:rsid w:val="00E43EBC"/>
    <w:rsid w:val="00E45A3B"/>
    <w:rsid w:val="00E46477"/>
    <w:rsid w:val="00E50536"/>
    <w:rsid w:val="00E50975"/>
    <w:rsid w:val="00E55233"/>
    <w:rsid w:val="00E55FEE"/>
    <w:rsid w:val="00E5614B"/>
    <w:rsid w:val="00E57929"/>
    <w:rsid w:val="00E61769"/>
    <w:rsid w:val="00E63023"/>
    <w:rsid w:val="00E64DD5"/>
    <w:rsid w:val="00E66E8C"/>
    <w:rsid w:val="00E71ED4"/>
    <w:rsid w:val="00E73D0D"/>
    <w:rsid w:val="00E770C3"/>
    <w:rsid w:val="00E77273"/>
    <w:rsid w:val="00E7734C"/>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867"/>
    <w:rsid w:val="00EC1BFB"/>
    <w:rsid w:val="00EC3356"/>
    <w:rsid w:val="00EC45D9"/>
    <w:rsid w:val="00EC6705"/>
    <w:rsid w:val="00EC6D6F"/>
    <w:rsid w:val="00EC76BD"/>
    <w:rsid w:val="00EC7E3F"/>
    <w:rsid w:val="00ED0BE7"/>
    <w:rsid w:val="00ED0C85"/>
    <w:rsid w:val="00ED40BF"/>
    <w:rsid w:val="00ED4975"/>
    <w:rsid w:val="00ED5B42"/>
    <w:rsid w:val="00EE1AEE"/>
    <w:rsid w:val="00EE311F"/>
    <w:rsid w:val="00EE353B"/>
    <w:rsid w:val="00EE763D"/>
    <w:rsid w:val="00EE772D"/>
    <w:rsid w:val="00EF0115"/>
    <w:rsid w:val="00EF18B4"/>
    <w:rsid w:val="00EF1E99"/>
    <w:rsid w:val="00EF7AA2"/>
    <w:rsid w:val="00F00895"/>
    <w:rsid w:val="00F010C8"/>
    <w:rsid w:val="00F0187B"/>
    <w:rsid w:val="00F019DD"/>
    <w:rsid w:val="00F01CEE"/>
    <w:rsid w:val="00F02A18"/>
    <w:rsid w:val="00F03D61"/>
    <w:rsid w:val="00F1252F"/>
    <w:rsid w:val="00F13B72"/>
    <w:rsid w:val="00F13F6B"/>
    <w:rsid w:val="00F145DB"/>
    <w:rsid w:val="00F16FE8"/>
    <w:rsid w:val="00F222A6"/>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7B80"/>
    <w:rsid w:val="00F51134"/>
    <w:rsid w:val="00F56AA4"/>
    <w:rsid w:val="00F60728"/>
    <w:rsid w:val="00F60879"/>
    <w:rsid w:val="00F676E4"/>
    <w:rsid w:val="00F71071"/>
    <w:rsid w:val="00F72C58"/>
    <w:rsid w:val="00F755D0"/>
    <w:rsid w:val="00F77928"/>
    <w:rsid w:val="00F80749"/>
    <w:rsid w:val="00F816B5"/>
    <w:rsid w:val="00F81874"/>
    <w:rsid w:val="00F821A0"/>
    <w:rsid w:val="00F82559"/>
    <w:rsid w:val="00F8445C"/>
    <w:rsid w:val="00F853F0"/>
    <w:rsid w:val="00F86ED2"/>
    <w:rsid w:val="00F91039"/>
    <w:rsid w:val="00F92F52"/>
    <w:rsid w:val="00F93D45"/>
    <w:rsid w:val="00F94A76"/>
    <w:rsid w:val="00F977E2"/>
    <w:rsid w:val="00FA27DF"/>
    <w:rsid w:val="00FA2DF5"/>
    <w:rsid w:val="00FA3A78"/>
    <w:rsid w:val="00FB044E"/>
    <w:rsid w:val="00FB0989"/>
    <w:rsid w:val="00FB0B40"/>
    <w:rsid w:val="00FB1579"/>
    <w:rsid w:val="00FB1F4E"/>
    <w:rsid w:val="00FB268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9FC"/>
    <w:rsid w:val="00FD3A1B"/>
    <w:rsid w:val="00FD4157"/>
    <w:rsid w:val="00FD4F2C"/>
    <w:rsid w:val="00FD696D"/>
    <w:rsid w:val="00FE011F"/>
    <w:rsid w:val="00FE0818"/>
    <w:rsid w:val="00FE285D"/>
    <w:rsid w:val="00FE6B0D"/>
    <w:rsid w:val="00FE7C45"/>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020D"/>
  <w15:docId w15:val="{A2B97BAB-6029-4116-B9B4-D8D04530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7"/>
      </w:numPr>
      <w:suppressAutoHyphens w:val="0"/>
      <w:jc w:val="both"/>
      <w:outlineLvl w:val="8"/>
    </w:pPr>
    <w:rPr>
      <w:sz w:val="24"/>
      <w:lang w:eastAsia="cs-CZ"/>
    </w:rPr>
  </w:style>
  <w:style w:type="paragraph" w:customStyle="1" w:styleId="Textpsmene">
    <w:name w:val="Text písmene"/>
    <w:basedOn w:val="Normln"/>
    <w:rsid w:val="00005B0D"/>
    <w:pPr>
      <w:numPr>
        <w:ilvl w:val="1"/>
        <w:numId w:val="27"/>
      </w:numPr>
      <w:suppressAutoHyphens w:val="0"/>
      <w:jc w:val="both"/>
      <w:outlineLvl w:val="7"/>
    </w:pPr>
    <w:rPr>
      <w:sz w:val="24"/>
      <w:lang w:eastAsia="cs-CZ"/>
    </w:rPr>
  </w:style>
  <w:style w:type="paragraph" w:customStyle="1" w:styleId="Textodstavce">
    <w:name w:val="Text odstavce"/>
    <w:basedOn w:val="Normln"/>
    <w:rsid w:val="00005B0D"/>
    <w:pPr>
      <w:numPr>
        <w:numId w:val="27"/>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2"/>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WW8Num10z1">
    <w:name w:val="WW8Num10z1"/>
    <w:rsid w:val="00D33BC1"/>
    <w:rPr>
      <w:b/>
    </w:rPr>
  </w:style>
  <w:style w:type="paragraph" w:styleId="Normlnweb">
    <w:name w:val="Normal (Web)"/>
    <w:basedOn w:val="Normln"/>
    <w:uiPriority w:val="99"/>
    <w:unhideWhenUsed/>
    <w:rsid w:val="00D33BC1"/>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055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62724820">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0287671">
      <w:bodyDiv w:val="1"/>
      <w:marLeft w:val="0"/>
      <w:marRight w:val="0"/>
      <w:marTop w:val="0"/>
      <w:marBottom w:val="0"/>
      <w:divBdr>
        <w:top w:val="none" w:sz="0" w:space="0" w:color="auto"/>
        <w:left w:val="none" w:sz="0" w:space="0" w:color="auto"/>
        <w:bottom w:val="none" w:sz="0" w:space="0" w:color="auto"/>
        <w:right w:val="none" w:sz="0" w:space="0" w:color="auto"/>
      </w:divBdr>
    </w:div>
    <w:div w:id="305015641">
      <w:bodyDiv w:val="1"/>
      <w:marLeft w:val="0"/>
      <w:marRight w:val="0"/>
      <w:marTop w:val="0"/>
      <w:marBottom w:val="0"/>
      <w:divBdr>
        <w:top w:val="none" w:sz="0" w:space="0" w:color="auto"/>
        <w:left w:val="none" w:sz="0" w:space="0" w:color="auto"/>
        <w:bottom w:val="none" w:sz="0" w:space="0" w:color="auto"/>
        <w:right w:val="none" w:sz="0" w:space="0" w:color="auto"/>
      </w:divBdr>
    </w:div>
    <w:div w:id="306013315">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693269875">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427219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1748475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ir/Sokolovsk%C3%A1+352%2F215,+190+00+Praha+9-Vyso%C4%8Dany/@50.1102163,14.4958636,17z/data=!4m8!4m7!1m0!1m5!1m1!1s0x470becb65188acad:0x54b5b0b907a1a396!2m2!1d14.4980523!2d50.110212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19640856-62da-4895-b3fe-7459e5292a28"/>
  </ds:schemaRefs>
</ds:datastoreItem>
</file>

<file path=customXml/itemProps3.xml><?xml version="1.0" encoding="utf-8"?>
<ds:datastoreItem xmlns:ds="http://schemas.openxmlformats.org/officeDocument/2006/customXml" ds:itemID="{85D5B111-57F8-4493-BFD0-E26C1B59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C824D-C9CE-4031-BC58-CA69A7A0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13427</Words>
  <Characters>79223</Characters>
  <Application>Microsoft Office Word</Application>
  <DocSecurity>0</DocSecurity>
  <Lines>660</Lines>
  <Paragraphs>184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92466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Knob</dc:creator>
  <cp:keywords/>
  <dc:description/>
  <cp:lastModifiedBy>KK</cp:lastModifiedBy>
  <cp:revision>2</cp:revision>
  <cp:lastPrinted>2023-04-12T11:34:00Z</cp:lastPrinted>
  <dcterms:created xsi:type="dcterms:W3CDTF">2024-08-20T19:53:00Z</dcterms:created>
  <dcterms:modified xsi:type="dcterms:W3CDTF">2024-08-20T19:53:00Z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y fmtid="{D5CDD505-2E9C-101B-9397-08002B2CF9AE}" pid="3" name="MediaServiceImageTags">
    <vt:lpwstr/>
  </property>
</Properties>
</file>