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0E66E6" w14:textId="77777777" w:rsidR="006C7157" w:rsidRPr="00D31323" w:rsidRDefault="006C7157" w:rsidP="006C7157">
      <w:pPr>
        <w:pStyle w:val="Styl1"/>
        <w:pageBreakBefore/>
        <w:spacing w:after="120"/>
        <w:jc w:val="both"/>
        <w:rPr>
          <w:rFonts w:cs="Arial"/>
          <w:b/>
          <w:bCs/>
        </w:rPr>
      </w:pPr>
      <w:r w:rsidRPr="00D31323">
        <w:rPr>
          <w:rFonts w:cs="Arial"/>
          <w:b/>
          <w:bCs/>
        </w:rPr>
        <w:t xml:space="preserve">PŘÍLOHA Č. </w:t>
      </w:r>
      <w:r w:rsidR="004D7C4C">
        <w:rPr>
          <w:rFonts w:cs="Arial"/>
          <w:b/>
          <w:bCs/>
        </w:rPr>
        <w:t>3</w:t>
      </w:r>
    </w:p>
    <w:p w14:paraId="728E8741" w14:textId="77777777" w:rsidR="006C7157" w:rsidRPr="00D31323" w:rsidRDefault="006C7157" w:rsidP="006C7157">
      <w:pPr>
        <w:spacing w:after="120" w:line="240" w:lineRule="auto"/>
        <w:jc w:val="center"/>
        <w:rPr>
          <w:rFonts w:ascii="Tahoma" w:hAnsi="Tahoma" w:cs="Tahoma"/>
          <w:b/>
          <w:caps/>
          <w:sz w:val="40"/>
          <w:szCs w:val="40"/>
        </w:rPr>
      </w:pPr>
      <w:r w:rsidRPr="00D31323">
        <w:rPr>
          <w:rFonts w:ascii="Tahoma" w:hAnsi="Tahoma" w:cs="Tahoma"/>
          <w:b/>
          <w:caps/>
          <w:sz w:val="40"/>
          <w:szCs w:val="40"/>
        </w:rPr>
        <w:t xml:space="preserve">Čestné prohlášení o </w:t>
      </w:r>
      <w:r w:rsidR="000E50FF" w:rsidRPr="00D31323">
        <w:rPr>
          <w:rFonts w:ascii="Tahoma" w:hAnsi="Tahoma" w:cs="Tahoma"/>
          <w:b/>
          <w:caps/>
          <w:sz w:val="40"/>
          <w:szCs w:val="40"/>
        </w:rPr>
        <w:t>pod</w:t>
      </w:r>
      <w:r w:rsidR="00CA4247" w:rsidRPr="00D31323">
        <w:rPr>
          <w:rFonts w:ascii="Tahoma" w:hAnsi="Tahoma" w:cs="Tahoma"/>
          <w:b/>
          <w:caps/>
          <w:sz w:val="40"/>
          <w:szCs w:val="40"/>
        </w:rPr>
        <w:t>dodavatelích</w:t>
      </w:r>
    </w:p>
    <w:p w14:paraId="60E7B2A3" w14:textId="77777777" w:rsidR="004D7C4C" w:rsidRDefault="0033237C" w:rsidP="006846E3">
      <w:pPr>
        <w:spacing w:before="240" w:after="60" w:line="240" w:lineRule="auto"/>
        <w:ind w:left="3540" w:hanging="3540"/>
        <w:jc w:val="both"/>
        <w:rPr>
          <w:rFonts w:ascii="Tahoma" w:hAnsi="Tahoma" w:cs="Tahoma"/>
          <w:b/>
          <w:caps/>
          <w:sz w:val="28"/>
          <w:szCs w:val="28"/>
          <w:u w:val="single"/>
        </w:rPr>
      </w:pPr>
      <w:r>
        <w:rPr>
          <w:noProof/>
          <w:lang w:eastAsia="cs-CZ"/>
        </w:rPr>
        <mc:AlternateContent>
          <mc:Choice Requires="wps">
            <w:drawing>
              <wp:anchor distT="0" distB="0" distL="114300" distR="114300" simplePos="0" relativeHeight="251689472" behindDoc="0" locked="0" layoutInCell="1" allowOverlap="1" wp14:anchorId="16ED5FA2" wp14:editId="2B7A8233">
                <wp:simplePos x="0" y="0"/>
                <wp:positionH relativeFrom="column">
                  <wp:posOffset>-121920</wp:posOffset>
                </wp:positionH>
                <wp:positionV relativeFrom="paragraph">
                  <wp:posOffset>32385</wp:posOffset>
                </wp:positionV>
                <wp:extent cx="6057900" cy="0"/>
                <wp:effectExtent l="11430" t="13335" r="7620" b="1524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74BE" id="Line 6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" strokecolor="#f60" strokeweight=".35mm">
                <v:stroke joinstyle="miter"/>
              </v:line>
            </w:pict>
          </mc:Fallback>
        </mc:AlternateContent>
      </w:r>
      <w:r w:rsidR="006846E3" w:rsidRPr="00D31323">
        <w:rPr>
          <w:rFonts w:ascii="Tahoma" w:hAnsi="Tahoma" w:cs="Tahoma"/>
          <w:b/>
          <w:caps/>
          <w:sz w:val="28"/>
          <w:szCs w:val="28"/>
          <w:u w:val="single"/>
        </w:rPr>
        <w:t>veřejná zakázka:</w:t>
      </w:r>
    </w:p>
    <w:p w14:paraId="33BCF1F4" w14:textId="0D223099" w:rsidR="004833E1" w:rsidRDefault="004833E1" w:rsidP="004D7C4C">
      <w:pPr>
        <w:spacing w:before="240" w:after="60" w:line="240" w:lineRule="auto"/>
        <w:ind w:left="3540" w:hanging="3540"/>
        <w:jc w:val="both"/>
        <w:rPr>
          <w:rFonts w:ascii="Tahoma" w:hAnsi="Tahoma" w:cs="Tahoma"/>
          <w:b/>
          <w:caps/>
          <w:sz w:val="24"/>
          <w:szCs w:val="24"/>
        </w:rPr>
      </w:pPr>
      <w:r w:rsidRPr="004833E1">
        <w:rPr>
          <w:rFonts w:ascii="Tahoma" w:hAnsi="Tahoma" w:cs="Tahoma"/>
          <w:b/>
          <w:caps/>
          <w:sz w:val="24"/>
          <w:szCs w:val="24"/>
        </w:rPr>
        <w:t>„</w:t>
      </w:r>
      <w:r w:rsidR="005D73FB" w:rsidRPr="005D73FB">
        <w:rPr>
          <w:rFonts w:ascii="Tahoma" w:hAnsi="Tahoma" w:cs="Tahoma"/>
          <w:b/>
          <w:caps/>
          <w:sz w:val="24"/>
          <w:szCs w:val="24"/>
        </w:rPr>
        <w:t>Stavební úpravy východní části přízemí radnice Janov nad Nisou č.p. 520</w:t>
      </w:r>
      <w:r w:rsidRPr="004833E1">
        <w:rPr>
          <w:rFonts w:ascii="Tahoma" w:hAnsi="Tahoma" w:cs="Tahoma"/>
          <w:b/>
          <w:caps/>
          <w:sz w:val="24"/>
          <w:szCs w:val="24"/>
        </w:rPr>
        <w:t>“</w:t>
      </w:r>
    </w:p>
    <w:p w14:paraId="729AF634" w14:textId="77777777" w:rsidR="006846E3" w:rsidRPr="004D7C4C" w:rsidRDefault="006846E3" w:rsidP="004D7C4C">
      <w:pPr>
        <w:spacing w:before="240" w:after="60" w:line="240" w:lineRule="auto"/>
        <w:ind w:left="3540" w:hanging="3540"/>
        <w:jc w:val="both"/>
        <w:rPr>
          <w:rFonts w:ascii="Tahoma" w:hAnsi="Tahoma" w:cs="Tahoma"/>
          <w:b/>
          <w:sz w:val="24"/>
          <w:szCs w:val="24"/>
        </w:rPr>
      </w:pPr>
      <w:r w:rsidRPr="00D31323">
        <w:rPr>
          <w:rFonts w:ascii="Tahoma" w:hAnsi="Tahoma" w:cs="Tahoma"/>
          <w:b/>
          <w:caps/>
          <w:sz w:val="28"/>
          <w:szCs w:val="28"/>
          <w:u w:val="single"/>
        </w:rPr>
        <w:t>Zadavatel:</w:t>
      </w:r>
      <w:r w:rsidRPr="00D31323">
        <w:rPr>
          <w:rFonts w:ascii="Tahoma" w:hAnsi="Tahoma" w:cs="Tahoma"/>
          <w:b/>
          <w:sz w:val="20"/>
          <w:szCs w:val="20"/>
        </w:rPr>
        <w:tab/>
      </w:r>
      <w:r w:rsidRPr="00D31323">
        <w:rPr>
          <w:rFonts w:ascii="Tahoma" w:hAnsi="Tahoma" w:cs="Tahoma"/>
          <w:b/>
          <w:sz w:val="20"/>
          <w:szCs w:val="20"/>
        </w:rPr>
        <w:tab/>
      </w:r>
      <w:r w:rsidRPr="00D31323">
        <w:rPr>
          <w:rFonts w:ascii="Tahoma" w:hAnsi="Tahoma" w:cs="Tahoma"/>
          <w:b/>
          <w:sz w:val="20"/>
          <w:szCs w:val="20"/>
        </w:rPr>
        <w:tab/>
      </w:r>
      <w:r w:rsidR="00A130CE">
        <w:rPr>
          <w:rFonts w:ascii="Tahoma" w:eastAsia="Times New Roman" w:hAnsi="Tahoma" w:cs="Tahoma"/>
          <w:b/>
          <w:sz w:val="20"/>
          <w:szCs w:val="20"/>
        </w:rPr>
        <w:t>Obec Janov nad Nisou</w:t>
      </w:r>
      <w:r w:rsidRPr="00D31323">
        <w:rPr>
          <w:rFonts w:ascii="Tahoma" w:hAnsi="Tahoma" w:cs="Tahoma"/>
          <w:sz w:val="20"/>
          <w:szCs w:val="20"/>
        </w:rPr>
        <w:t xml:space="preserve"> </w:t>
      </w:r>
    </w:p>
    <w:p w14:paraId="3DE41D8E"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 xml:space="preserve">základní identifikační údaje o </w:t>
      </w:r>
      <w:r w:rsidR="00AE3D0C" w:rsidRPr="00D31323">
        <w:rPr>
          <w:rFonts w:ascii="Tahoma" w:hAnsi="Tahoma" w:cs="Tahoma"/>
          <w:b/>
          <w:caps/>
          <w:sz w:val="28"/>
          <w:szCs w:val="28"/>
          <w:u w:val="single"/>
        </w:rPr>
        <w:t>účastníku</w:t>
      </w:r>
      <w:r w:rsidRPr="00D31323">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6C7157" w:rsidRPr="00D31323" w14:paraId="3CE2F3BC" w14:textId="77777777" w:rsidTr="00C806FC">
        <w:trPr>
          <w:trHeight w:val="397"/>
        </w:trPr>
        <w:tc>
          <w:tcPr>
            <w:tcW w:w="3544" w:type="dxa"/>
            <w:tcBorders>
              <w:right w:val="single" w:sz="4" w:space="0" w:color="auto"/>
            </w:tcBorders>
            <w:shd w:val="clear" w:color="auto" w:fill="FFFFFF"/>
            <w:vAlign w:val="center"/>
          </w:tcPr>
          <w:p w14:paraId="734EA361"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Obchodní firma/název </w:t>
            </w:r>
            <w:r w:rsidR="00AE3D0C" w:rsidRPr="00D31323">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14:paraId="2ADEB56E" w14:textId="77777777" w:rsidR="006C7157" w:rsidRPr="00D31323" w:rsidRDefault="006C7157" w:rsidP="00C806FC">
            <w:pPr>
              <w:spacing w:after="60"/>
              <w:rPr>
                <w:rFonts w:ascii="Tahoma" w:hAnsi="Tahoma" w:cs="Tahoma"/>
                <w:sz w:val="18"/>
                <w:szCs w:val="18"/>
              </w:rPr>
            </w:pPr>
          </w:p>
        </w:tc>
      </w:tr>
      <w:tr w:rsidR="006C7157" w:rsidRPr="00D31323" w14:paraId="4FE136B5" w14:textId="77777777" w:rsidTr="00C806FC">
        <w:trPr>
          <w:trHeight w:val="397"/>
        </w:trPr>
        <w:tc>
          <w:tcPr>
            <w:tcW w:w="3544" w:type="dxa"/>
            <w:tcBorders>
              <w:right w:val="single" w:sz="4" w:space="0" w:color="auto"/>
            </w:tcBorders>
            <w:shd w:val="clear" w:color="auto" w:fill="FFFFFF"/>
            <w:vAlign w:val="center"/>
          </w:tcPr>
          <w:p w14:paraId="69AD44AB"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14:paraId="37303800" w14:textId="77777777" w:rsidR="006C7157" w:rsidRPr="00D31323" w:rsidRDefault="006C7157" w:rsidP="00C806FC">
            <w:pPr>
              <w:spacing w:after="60"/>
              <w:rPr>
                <w:rFonts w:ascii="Tahoma" w:hAnsi="Tahoma" w:cs="Tahoma"/>
                <w:sz w:val="18"/>
                <w:szCs w:val="18"/>
              </w:rPr>
            </w:pPr>
          </w:p>
        </w:tc>
      </w:tr>
      <w:tr w:rsidR="006C7157" w:rsidRPr="00D31323" w14:paraId="531889FA" w14:textId="77777777" w:rsidTr="00C806FC">
        <w:trPr>
          <w:trHeight w:val="397"/>
        </w:trPr>
        <w:tc>
          <w:tcPr>
            <w:tcW w:w="3544" w:type="dxa"/>
            <w:tcBorders>
              <w:right w:val="single" w:sz="4" w:space="0" w:color="auto"/>
            </w:tcBorders>
            <w:shd w:val="clear" w:color="auto" w:fill="FFFFFF"/>
            <w:vAlign w:val="center"/>
          </w:tcPr>
          <w:p w14:paraId="0DFCAE60"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14:paraId="31BA4C94" w14:textId="77777777" w:rsidR="006C7157" w:rsidRPr="00D31323" w:rsidRDefault="006C7157" w:rsidP="00C806FC">
            <w:pPr>
              <w:spacing w:after="60"/>
              <w:rPr>
                <w:rFonts w:ascii="Tahoma" w:hAnsi="Tahoma" w:cs="Tahoma"/>
                <w:sz w:val="18"/>
                <w:szCs w:val="18"/>
              </w:rPr>
            </w:pPr>
          </w:p>
        </w:tc>
      </w:tr>
      <w:tr w:rsidR="006C7157" w:rsidRPr="00D31323" w14:paraId="6A47605B" w14:textId="77777777" w:rsidTr="00C806FC">
        <w:trPr>
          <w:trHeight w:val="397"/>
        </w:trPr>
        <w:tc>
          <w:tcPr>
            <w:tcW w:w="3544" w:type="dxa"/>
            <w:tcBorders>
              <w:right w:val="single" w:sz="4" w:space="0" w:color="auto"/>
            </w:tcBorders>
            <w:shd w:val="clear" w:color="auto" w:fill="FFFFFF"/>
            <w:vAlign w:val="center"/>
          </w:tcPr>
          <w:p w14:paraId="6F722F35"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14:paraId="0A89F9F8" w14:textId="77777777" w:rsidR="006C7157" w:rsidRPr="00D31323" w:rsidRDefault="006C7157" w:rsidP="00C806FC">
            <w:pPr>
              <w:spacing w:after="60"/>
              <w:rPr>
                <w:rFonts w:ascii="Tahoma" w:hAnsi="Tahoma" w:cs="Tahoma"/>
                <w:sz w:val="18"/>
                <w:szCs w:val="18"/>
              </w:rPr>
            </w:pPr>
          </w:p>
        </w:tc>
      </w:tr>
      <w:tr w:rsidR="006C7157" w:rsidRPr="00D31323" w14:paraId="67438DC2" w14:textId="77777777" w:rsidTr="00C806FC">
        <w:trPr>
          <w:trHeight w:val="397"/>
        </w:trPr>
        <w:tc>
          <w:tcPr>
            <w:tcW w:w="3544" w:type="dxa"/>
            <w:tcBorders>
              <w:right w:val="single" w:sz="4" w:space="0" w:color="auto"/>
            </w:tcBorders>
            <w:shd w:val="clear" w:color="auto" w:fill="FFFFFF"/>
            <w:vAlign w:val="center"/>
          </w:tcPr>
          <w:p w14:paraId="4F4864EA"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14:paraId="27544764" w14:textId="77777777" w:rsidR="006C7157" w:rsidRPr="00D31323" w:rsidRDefault="006C7157" w:rsidP="00C806FC">
            <w:pPr>
              <w:spacing w:after="60"/>
              <w:rPr>
                <w:rFonts w:ascii="Tahoma" w:hAnsi="Tahoma" w:cs="Tahoma"/>
                <w:sz w:val="18"/>
                <w:szCs w:val="18"/>
              </w:rPr>
            </w:pPr>
          </w:p>
        </w:tc>
      </w:tr>
    </w:tbl>
    <w:p w14:paraId="25A241CA" w14:textId="77777777" w:rsidR="006C7157" w:rsidRPr="00D31323" w:rsidRDefault="006C7157" w:rsidP="006C7157">
      <w:pPr>
        <w:spacing w:after="120" w:line="240" w:lineRule="auto"/>
        <w:jc w:val="both"/>
        <w:outlineLvl w:val="0"/>
        <w:rPr>
          <w:rFonts w:ascii="Tahoma" w:hAnsi="Tahoma" w:cs="Tahoma"/>
          <w:b/>
          <w:sz w:val="20"/>
          <w:szCs w:val="20"/>
        </w:rPr>
      </w:pPr>
    </w:p>
    <w:p w14:paraId="5CC2B4F4" w14:textId="77777777" w:rsidR="006C7157" w:rsidRPr="00D31323" w:rsidRDefault="006C7157" w:rsidP="006C7157">
      <w:pPr>
        <w:spacing w:after="120" w:line="240" w:lineRule="auto"/>
        <w:jc w:val="both"/>
        <w:outlineLvl w:val="0"/>
        <w:rPr>
          <w:rFonts w:ascii="Tahoma" w:hAnsi="Tahoma" w:cs="Tahoma"/>
          <w:b/>
        </w:rPr>
      </w:pPr>
      <w:r w:rsidRPr="00D31323">
        <w:rPr>
          <w:rFonts w:ascii="Tahoma" w:hAnsi="Tahoma" w:cs="Tahoma"/>
          <w:b/>
        </w:rPr>
        <w:t xml:space="preserve">1) Tímto jako </w:t>
      </w:r>
      <w:r w:rsidR="00AE3D0C"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tyto konkrétní části veřejné zakázky mám v úmyslu zadat těmto konkrétním </w:t>
      </w:r>
      <w:r w:rsidR="0027584D" w:rsidRPr="00D31323">
        <w:rPr>
          <w:rFonts w:ascii="Tahoma" w:hAnsi="Tahoma" w:cs="Tahoma"/>
          <w:b/>
        </w:rPr>
        <w:t>pod</w:t>
      </w:r>
      <w:r w:rsidRPr="00D31323">
        <w:rPr>
          <w:rFonts w:ascii="Tahoma" w:hAnsi="Tahoma" w:cs="Tahoma"/>
          <w:b/>
        </w:rPr>
        <w:t>dodavatelům:</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402"/>
        <w:gridCol w:w="2127"/>
      </w:tblGrid>
      <w:tr w:rsidR="006C7157" w:rsidRPr="00D31323" w14:paraId="0685EAD5" w14:textId="77777777" w:rsidTr="00C806FC">
        <w:trPr>
          <w:trHeight w:val="360"/>
        </w:trPr>
        <w:tc>
          <w:tcPr>
            <w:tcW w:w="3544" w:type="dxa"/>
            <w:vAlign w:val="center"/>
          </w:tcPr>
          <w:p w14:paraId="34A4D4ED"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xml:space="preserve">Označení </w:t>
            </w:r>
            <w:r w:rsidR="0027584D" w:rsidRPr="00D31323">
              <w:rPr>
                <w:rFonts w:ascii="Tahoma" w:hAnsi="Tahoma" w:cs="Tahoma"/>
                <w:color w:val="000000"/>
                <w:sz w:val="18"/>
                <w:szCs w:val="18"/>
              </w:rPr>
              <w:t>pod</w:t>
            </w:r>
            <w:r w:rsidRPr="00D31323">
              <w:rPr>
                <w:rFonts w:ascii="Tahoma" w:hAnsi="Tahoma" w:cs="Tahoma"/>
                <w:color w:val="000000"/>
                <w:sz w:val="18"/>
                <w:szCs w:val="18"/>
              </w:rPr>
              <w:t>dodavatele</w:t>
            </w:r>
          </w:p>
          <w:p w14:paraId="32894B3C"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(název, sídlo, IČ)</w:t>
            </w:r>
          </w:p>
        </w:tc>
        <w:tc>
          <w:tcPr>
            <w:tcW w:w="3402" w:type="dxa"/>
            <w:vAlign w:val="center"/>
          </w:tcPr>
          <w:p w14:paraId="58180D0B"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Část zakázky plněná subdodavatelem</w:t>
            </w:r>
          </w:p>
          <w:p w14:paraId="2DB94D71"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vAlign w:val="center"/>
          </w:tcPr>
          <w:p w14:paraId="38DCB7DA"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podíl subdodávky ve vztahu k celkovému rozsahu zakázky</w:t>
            </w:r>
          </w:p>
        </w:tc>
      </w:tr>
      <w:tr w:rsidR="006C7157" w:rsidRPr="00D31323" w14:paraId="678FDF9E" w14:textId="77777777" w:rsidTr="00C806FC">
        <w:trPr>
          <w:trHeight w:val="126"/>
        </w:trPr>
        <w:tc>
          <w:tcPr>
            <w:tcW w:w="3544" w:type="dxa"/>
          </w:tcPr>
          <w:p w14:paraId="5A8EAF8A"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2EF129E2"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74E09A64"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43C7594D" w14:textId="77777777" w:rsidTr="00C806FC">
        <w:trPr>
          <w:trHeight w:val="58"/>
        </w:trPr>
        <w:tc>
          <w:tcPr>
            <w:tcW w:w="3544" w:type="dxa"/>
          </w:tcPr>
          <w:p w14:paraId="1582A2D1"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4FACED6A"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381CCBE8"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75E3E62F" w14:textId="77777777" w:rsidTr="00C806FC">
        <w:trPr>
          <w:trHeight w:val="58"/>
        </w:trPr>
        <w:tc>
          <w:tcPr>
            <w:tcW w:w="3544" w:type="dxa"/>
          </w:tcPr>
          <w:p w14:paraId="51B9A687" w14:textId="77777777" w:rsidR="006C7157" w:rsidRPr="00D31323" w:rsidRDefault="006C7157" w:rsidP="00C806FC">
            <w:pPr>
              <w:tabs>
                <w:tab w:val="left" w:pos="1920"/>
              </w:tabs>
              <w:spacing w:after="120" w:line="240" w:lineRule="auto"/>
              <w:rPr>
                <w:rFonts w:ascii="Tahoma" w:hAnsi="Tahoma" w:cs="Tahoma"/>
                <w:sz w:val="18"/>
                <w:szCs w:val="18"/>
              </w:rPr>
            </w:pPr>
          </w:p>
        </w:tc>
        <w:tc>
          <w:tcPr>
            <w:tcW w:w="3402" w:type="dxa"/>
          </w:tcPr>
          <w:p w14:paraId="5A3674CA" w14:textId="77777777" w:rsidR="006C7157" w:rsidRPr="00D31323" w:rsidRDefault="006C7157" w:rsidP="00C806FC">
            <w:pPr>
              <w:tabs>
                <w:tab w:val="left" w:pos="1920"/>
              </w:tabs>
              <w:spacing w:after="120" w:line="240" w:lineRule="auto"/>
              <w:rPr>
                <w:rFonts w:ascii="Tahoma" w:hAnsi="Tahoma" w:cs="Tahoma"/>
                <w:sz w:val="18"/>
                <w:szCs w:val="18"/>
              </w:rPr>
            </w:pPr>
          </w:p>
        </w:tc>
        <w:tc>
          <w:tcPr>
            <w:tcW w:w="2127" w:type="dxa"/>
          </w:tcPr>
          <w:p w14:paraId="762B4ADD" w14:textId="77777777" w:rsidR="006C7157" w:rsidRPr="00D31323" w:rsidRDefault="006C7157" w:rsidP="00C806FC">
            <w:pPr>
              <w:tabs>
                <w:tab w:val="left" w:pos="1920"/>
              </w:tabs>
              <w:spacing w:after="120" w:line="240" w:lineRule="auto"/>
              <w:rPr>
                <w:rFonts w:ascii="Tahoma" w:hAnsi="Tahoma" w:cs="Tahoma"/>
                <w:sz w:val="18"/>
                <w:szCs w:val="18"/>
              </w:rPr>
            </w:pPr>
          </w:p>
        </w:tc>
      </w:tr>
    </w:tbl>
    <w:p w14:paraId="43029A7A" w14:textId="77777777" w:rsidR="006C7157" w:rsidRPr="00D31323" w:rsidRDefault="006C7157" w:rsidP="006C7157">
      <w:pPr>
        <w:tabs>
          <w:tab w:val="left" w:pos="1035"/>
        </w:tabs>
        <w:spacing w:after="120" w:line="240" w:lineRule="auto"/>
      </w:pPr>
    </w:p>
    <w:p w14:paraId="55ED0878" w14:textId="77777777" w:rsidR="0027584D" w:rsidRPr="005F6F73" w:rsidRDefault="006C7157" w:rsidP="005F6F73">
      <w:pPr>
        <w:spacing w:after="120" w:line="240" w:lineRule="auto"/>
        <w:jc w:val="both"/>
        <w:outlineLvl w:val="0"/>
        <w:rPr>
          <w:rFonts w:ascii="Tahoma" w:hAnsi="Tahoma" w:cs="Tahoma"/>
          <w:b/>
          <w:i/>
        </w:rPr>
      </w:pPr>
      <w:r w:rsidRPr="00D31323">
        <w:rPr>
          <w:rFonts w:ascii="Tahoma" w:hAnsi="Tahoma" w:cs="Tahoma"/>
          <w:b/>
        </w:rPr>
        <w:t xml:space="preserve">2) Tímto jako </w:t>
      </w:r>
      <w:r w:rsidR="00E92443"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nemám v úmyslu zadat žádnou část výše uvedené veřejné zakázky žádnému subdodavateli. </w:t>
      </w:r>
      <w:r w:rsidRPr="00D31323">
        <w:rPr>
          <w:rFonts w:ascii="Tahoma" w:hAnsi="Tahoma" w:cs="Tahoma"/>
          <w:b/>
          <w:i/>
          <w:sz w:val="18"/>
          <w:szCs w:val="18"/>
        </w:rPr>
        <w:t xml:space="preserve">(V případě, že </w:t>
      </w:r>
      <w:r w:rsidR="00AE3D0C" w:rsidRPr="00D31323">
        <w:rPr>
          <w:rFonts w:ascii="Tahoma" w:hAnsi="Tahoma" w:cs="Tahoma"/>
          <w:b/>
          <w:i/>
          <w:sz w:val="18"/>
          <w:szCs w:val="18"/>
        </w:rPr>
        <w:t>účastník</w:t>
      </w:r>
      <w:r w:rsidRPr="00D31323">
        <w:rPr>
          <w:rFonts w:ascii="Tahoma" w:hAnsi="Tahoma" w:cs="Tahoma"/>
          <w:b/>
          <w:i/>
          <w:sz w:val="18"/>
          <w:szCs w:val="18"/>
        </w:rPr>
        <w:t xml:space="preserve"> nemá v úmyslu zadat žádnou část zakázky žádnému subdodavateli, výše uvedenou tabulku nevyplňuje.)</w:t>
      </w:r>
    </w:p>
    <w:p w14:paraId="016ACEBF" w14:textId="77777777" w:rsidR="006C7157" w:rsidRPr="00D31323" w:rsidRDefault="00AE3D0C" w:rsidP="006C7157">
      <w:pPr>
        <w:spacing w:after="120" w:line="240" w:lineRule="auto"/>
        <w:rPr>
          <w:rFonts w:ascii="Tahoma" w:hAnsi="Tahoma" w:cs="Tahoma"/>
          <w:i/>
          <w:iCs/>
          <w:sz w:val="16"/>
          <w:szCs w:val="16"/>
        </w:rPr>
      </w:pPr>
      <w:r w:rsidRPr="00D31323">
        <w:rPr>
          <w:rFonts w:ascii="Tahoma" w:hAnsi="Tahoma" w:cs="Tahoma"/>
          <w:i/>
          <w:iCs/>
          <w:sz w:val="16"/>
          <w:szCs w:val="16"/>
        </w:rPr>
        <w:t>Účastník</w:t>
      </w:r>
      <w:r w:rsidR="006C7157" w:rsidRPr="00D31323">
        <w:rPr>
          <w:rFonts w:ascii="Tahoma" w:hAnsi="Tahoma" w:cs="Tahoma"/>
          <w:i/>
          <w:iCs/>
          <w:sz w:val="16"/>
          <w:szCs w:val="16"/>
        </w:rPr>
        <w:t xml:space="preserve"> vybere z nabízených v</w:t>
      </w:r>
      <w:r w:rsidR="0027584D" w:rsidRPr="00D31323">
        <w:rPr>
          <w:rFonts w:ascii="Tahoma" w:hAnsi="Tahoma" w:cs="Tahoma"/>
          <w:i/>
          <w:iCs/>
          <w:sz w:val="16"/>
          <w:szCs w:val="16"/>
        </w:rPr>
        <w:t>ariant a vyplní dle skutečnosti a nehodící se možnost škrtne nebo odstraní.</w:t>
      </w:r>
    </w:p>
    <w:p w14:paraId="798A1F1E"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6C7157" w:rsidRPr="00D31323" w14:paraId="04EDA1A5"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42D8C8C5"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B1126" w14:textId="77777777" w:rsidR="006C7157" w:rsidRPr="00D31323" w:rsidRDefault="006C7157" w:rsidP="00C806FC">
            <w:pPr>
              <w:snapToGrid w:val="0"/>
              <w:spacing w:after="120" w:line="240" w:lineRule="auto"/>
              <w:rPr>
                <w:rFonts w:ascii="Tahoma" w:hAnsi="Tahoma" w:cs="Tahoma"/>
                <w:sz w:val="18"/>
                <w:szCs w:val="18"/>
              </w:rPr>
            </w:pPr>
          </w:p>
        </w:tc>
      </w:tr>
      <w:tr w:rsidR="006C7157" w:rsidRPr="00D31323" w14:paraId="1E8D9093"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2B5EEB51"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765AFD" w14:textId="77777777" w:rsidR="006C7157" w:rsidRPr="00D31323" w:rsidRDefault="006C7157" w:rsidP="00C806FC">
            <w:pPr>
              <w:snapToGrid w:val="0"/>
              <w:spacing w:after="120" w:line="240" w:lineRule="auto"/>
              <w:rPr>
                <w:rFonts w:ascii="Tahoma" w:hAnsi="Tahoma" w:cs="Tahoma"/>
                <w:sz w:val="18"/>
                <w:szCs w:val="18"/>
              </w:rPr>
            </w:pPr>
          </w:p>
        </w:tc>
      </w:tr>
      <w:tr w:rsidR="006C7157" w:rsidRPr="000E50FF" w14:paraId="0B2D1AD6" w14:textId="77777777" w:rsidTr="00CA4247">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37F02A33" w14:textId="77777777" w:rsidR="006C7157" w:rsidRPr="000E50FF"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8FB55B" w14:textId="77777777" w:rsidR="006C7157" w:rsidRPr="000E50FF" w:rsidRDefault="006C7157" w:rsidP="00C806FC">
            <w:pPr>
              <w:snapToGrid w:val="0"/>
              <w:spacing w:after="120" w:line="240" w:lineRule="auto"/>
              <w:rPr>
                <w:rFonts w:ascii="Tahoma" w:hAnsi="Tahoma" w:cs="Tahoma"/>
                <w:sz w:val="18"/>
                <w:szCs w:val="18"/>
              </w:rPr>
            </w:pPr>
          </w:p>
        </w:tc>
      </w:tr>
    </w:tbl>
    <w:p w14:paraId="5C6B2EC0" w14:textId="77777777" w:rsidR="00A11DDB" w:rsidRPr="005D626D" w:rsidRDefault="00A11DDB" w:rsidP="005D73FB">
      <w:pPr>
        <w:spacing w:before="240" w:after="240" w:line="288" w:lineRule="auto"/>
        <w:jc w:val="both"/>
        <w:rPr>
          <w:rFonts w:ascii="Tahoma" w:hAnsi="Tahoma" w:cs="Tahoma"/>
          <w:b/>
          <w:sz w:val="20"/>
          <w:szCs w:val="20"/>
        </w:rPr>
      </w:pPr>
      <w:bookmarkStart w:id="0" w:name="_GoBack"/>
      <w:bookmarkEnd w:id="0"/>
    </w:p>
    <w:sectPr w:rsidR="00A11DDB" w:rsidRPr="005D626D" w:rsidSect="00C30B7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4972" w14:textId="77777777" w:rsidR="005010FA" w:rsidRDefault="005010FA">
      <w:r>
        <w:separator/>
      </w:r>
    </w:p>
  </w:endnote>
  <w:endnote w:type="continuationSeparator" w:id="0">
    <w:p w14:paraId="304F2560" w14:textId="77777777" w:rsidR="005010FA" w:rsidRDefault="0050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AB6B" w14:textId="77777777" w:rsidR="005010FA" w:rsidRDefault="005010FA">
      <w:r>
        <w:separator/>
      </w:r>
    </w:p>
  </w:footnote>
  <w:footnote w:type="continuationSeparator" w:id="0">
    <w:p w14:paraId="76DAA8B0" w14:textId="77777777" w:rsidR="005010FA" w:rsidRDefault="0050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A395ADD"/>
    <w:multiLevelType w:val="multilevel"/>
    <w:tmpl w:val="2BE6847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5D14D5"/>
    <w:multiLevelType w:val="multilevel"/>
    <w:tmpl w:val="C62E6E9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872852"/>
    <w:multiLevelType w:val="multilevel"/>
    <w:tmpl w:val="0012FD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0" w15:restartNumberingAfterBreak="0">
    <w:nsid w:val="14E1294F"/>
    <w:multiLevelType w:val="multilevel"/>
    <w:tmpl w:val="D2E4073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4371433"/>
    <w:multiLevelType w:val="hybridMultilevel"/>
    <w:tmpl w:val="8306F9C2"/>
    <w:lvl w:ilvl="0" w:tplc="427E5862">
      <w:start w:val="1"/>
      <w:numFmt w:val="lowerLetter"/>
      <w:lvlText w:val="%1)"/>
      <w:lvlJc w:val="left"/>
      <w:pPr>
        <w:tabs>
          <w:tab w:val="num" w:pos="768"/>
        </w:tabs>
        <w:ind w:left="768" w:hanging="360"/>
      </w:pPr>
      <w:rPr>
        <w:rFonts w:ascii="Tahoma" w:eastAsia="Times New Roman" w:hAnsi="Tahoma" w:cs="Tahoma"/>
        <w:color w:val="003366"/>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3" w15:restartNumberingAfterBreak="0">
    <w:nsid w:val="2516777C"/>
    <w:multiLevelType w:val="hybridMultilevel"/>
    <w:tmpl w:val="2FC299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5A14CCC"/>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3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322447EE"/>
    <w:multiLevelType w:val="multilevel"/>
    <w:tmpl w:val="7CF8B3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6A49B3"/>
    <w:multiLevelType w:val="multilevel"/>
    <w:tmpl w:val="1494D6C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8265B0"/>
    <w:multiLevelType w:val="multilevel"/>
    <w:tmpl w:val="D7847BF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296457"/>
    <w:multiLevelType w:val="multilevel"/>
    <w:tmpl w:val="751E90F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522C7D"/>
    <w:multiLevelType w:val="multilevel"/>
    <w:tmpl w:val="E0522C0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8D117E"/>
    <w:multiLevelType w:val="multilevel"/>
    <w:tmpl w:val="6BC2487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B060C7"/>
    <w:multiLevelType w:val="multilevel"/>
    <w:tmpl w:val="E61AE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F2F128B"/>
    <w:multiLevelType w:val="singleLevel"/>
    <w:tmpl w:val="27F43FE2"/>
    <w:lvl w:ilvl="0">
      <w:start w:val="1"/>
      <w:numFmt w:val="decimal"/>
      <w:lvlText w:val="%1."/>
      <w:lvlJc w:val="left"/>
      <w:pPr>
        <w:tabs>
          <w:tab w:val="num" w:pos="705"/>
        </w:tabs>
        <w:ind w:left="705" w:hanging="705"/>
      </w:pPr>
    </w:lvl>
  </w:abstractNum>
  <w:abstractNum w:abstractNumId="46" w15:restartNumberingAfterBreak="0">
    <w:nsid w:val="50C00CD1"/>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47" w15:restartNumberingAfterBreak="0">
    <w:nsid w:val="54E06786"/>
    <w:multiLevelType w:val="hybridMultilevel"/>
    <w:tmpl w:val="9DB60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21416A"/>
    <w:multiLevelType w:val="multilevel"/>
    <w:tmpl w:val="9ECEE4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23324"/>
    <w:multiLevelType w:val="multilevel"/>
    <w:tmpl w:val="6DDE593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577254"/>
    <w:multiLevelType w:val="hybridMultilevel"/>
    <w:tmpl w:val="461E3B28"/>
    <w:lvl w:ilvl="0" w:tplc="427E5862">
      <w:start w:val="1"/>
      <w:numFmt w:val="bullet"/>
      <w:lvlText w:val=""/>
      <w:lvlJc w:val="left"/>
      <w:pPr>
        <w:ind w:left="1488" w:hanging="360"/>
      </w:pPr>
      <w:rPr>
        <w:rFonts w:ascii="Wingdings" w:hAnsi="Wingdings" w:hint="default"/>
        <w:color w:val="003366"/>
      </w:rPr>
    </w:lvl>
    <w:lvl w:ilvl="1" w:tplc="04050019" w:tentative="1">
      <w:start w:val="1"/>
      <w:numFmt w:val="bullet"/>
      <w:lvlText w:val="o"/>
      <w:lvlJc w:val="left"/>
      <w:pPr>
        <w:ind w:left="2208" w:hanging="360"/>
      </w:pPr>
      <w:rPr>
        <w:rFonts w:ascii="Courier New" w:hAnsi="Courier New" w:cs="Courier New" w:hint="default"/>
      </w:rPr>
    </w:lvl>
    <w:lvl w:ilvl="2" w:tplc="0405001B" w:tentative="1">
      <w:start w:val="1"/>
      <w:numFmt w:val="bullet"/>
      <w:lvlText w:val=""/>
      <w:lvlJc w:val="left"/>
      <w:pPr>
        <w:ind w:left="2928" w:hanging="360"/>
      </w:pPr>
      <w:rPr>
        <w:rFonts w:ascii="Wingdings" w:hAnsi="Wingdings" w:hint="default"/>
      </w:rPr>
    </w:lvl>
    <w:lvl w:ilvl="3" w:tplc="0405000F" w:tentative="1">
      <w:start w:val="1"/>
      <w:numFmt w:val="bullet"/>
      <w:lvlText w:val=""/>
      <w:lvlJc w:val="left"/>
      <w:pPr>
        <w:ind w:left="3648" w:hanging="360"/>
      </w:pPr>
      <w:rPr>
        <w:rFonts w:ascii="Symbol" w:hAnsi="Symbol" w:hint="default"/>
      </w:rPr>
    </w:lvl>
    <w:lvl w:ilvl="4" w:tplc="04050019" w:tentative="1">
      <w:start w:val="1"/>
      <w:numFmt w:val="bullet"/>
      <w:lvlText w:val="o"/>
      <w:lvlJc w:val="left"/>
      <w:pPr>
        <w:ind w:left="4368" w:hanging="360"/>
      </w:pPr>
      <w:rPr>
        <w:rFonts w:ascii="Courier New" w:hAnsi="Courier New" w:cs="Courier New" w:hint="default"/>
      </w:rPr>
    </w:lvl>
    <w:lvl w:ilvl="5" w:tplc="0405001B" w:tentative="1">
      <w:start w:val="1"/>
      <w:numFmt w:val="bullet"/>
      <w:lvlText w:val=""/>
      <w:lvlJc w:val="left"/>
      <w:pPr>
        <w:ind w:left="5088" w:hanging="360"/>
      </w:pPr>
      <w:rPr>
        <w:rFonts w:ascii="Wingdings" w:hAnsi="Wingdings" w:hint="default"/>
      </w:rPr>
    </w:lvl>
    <w:lvl w:ilvl="6" w:tplc="0405000F" w:tentative="1">
      <w:start w:val="1"/>
      <w:numFmt w:val="bullet"/>
      <w:lvlText w:val=""/>
      <w:lvlJc w:val="left"/>
      <w:pPr>
        <w:ind w:left="5808" w:hanging="360"/>
      </w:pPr>
      <w:rPr>
        <w:rFonts w:ascii="Symbol" w:hAnsi="Symbol" w:hint="default"/>
      </w:rPr>
    </w:lvl>
    <w:lvl w:ilvl="7" w:tplc="04050019" w:tentative="1">
      <w:start w:val="1"/>
      <w:numFmt w:val="bullet"/>
      <w:lvlText w:val="o"/>
      <w:lvlJc w:val="left"/>
      <w:pPr>
        <w:ind w:left="6528" w:hanging="360"/>
      </w:pPr>
      <w:rPr>
        <w:rFonts w:ascii="Courier New" w:hAnsi="Courier New" w:cs="Courier New" w:hint="default"/>
      </w:rPr>
    </w:lvl>
    <w:lvl w:ilvl="8" w:tplc="0405001B" w:tentative="1">
      <w:start w:val="1"/>
      <w:numFmt w:val="bullet"/>
      <w:lvlText w:val=""/>
      <w:lvlJc w:val="left"/>
      <w:pPr>
        <w:ind w:left="7248" w:hanging="360"/>
      </w:pPr>
      <w:rPr>
        <w:rFonts w:ascii="Wingdings" w:hAnsi="Wingdings" w:hint="default"/>
      </w:rPr>
    </w:lvl>
  </w:abstractNum>
  <w:abstractNum w:abstractNumId="52" w15:restartNumberingAfterBreak="0">
    <w:nsid w:val="60F13B8F"/>
    <w:multiLevelType w:val="multilevel"/>
    <w:tmpl w:val="413AA8E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6E6E25"/>
    <w:multiLevelType w:val="multilevel"/>
    <w:tmpl w:val="A26A5F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BB5602B"/>
    <w:multiLevelType w:val="hybridMultilevel"/>
    <w:tmpl w:val="970AF244"/>
    <w:lvl w:ilvl="0" w:tplc="D916C69C">
      <w:start w:val="1"/>
      <w:numFmt w:val="lowerLetter"/>
      <w:lvlText w:val="%1)"/>
      <w:lvlJc w:val="left"/>
      <w:pPr>
        <w:ind w:left="720" w:hanging="360"/>
      </w:pPr>
      <w:rPr>
        <w:rFonts w:hint="default"/>
      </w:rPr>
    </w:lvl>
    <w:lvl w:ilvl="1" w:tplc="CE4CBAA2" w:tentative="1">
      <w:start w:val="1"/>
      <w:numFmt w:val="lowerLetter"/>
      <w:lvlText w:val="%2."/>
      <w:lvlJc w:val="left"/>
      <w:pPr>
        <w:ind w:left="1440" w:hanging="360"/>
      </w:pPr>
    </w:lvl>
    <w:lvl w:ilvl="2" w:tplc="88942870" w:tentative="1">
      <w:start w:val="1"/>
      <w:numFmt w:val="lowerRoman"/>
      <w:lvlText w:val="%3."/>
      <w:lvlJc w:val="right"/>
      <w:pPr>
        <w:ind w:left="2160" w:hanging="180"/>
      </w:pPr>
    </w:lvl>
    <w:lvl w:ilvl="3" w:tplc="D2602D50" w:tentative="1">
      <w:start w:val="1"/>
      <w:numFmt w:val="decimal"/>
      <w:lvlText w:val="%4."/>
      <w:lvlJc w:val="left"/>
      <w:pPr>
        <w:ind w:left="2880" w:hanging="360"/>
      </w:pPr>
    </w:lvl>
    <w:lvl w:ilvl="4" w:tplc="AD9A7A84" w:tentative="1">
      <w:start w:val="1"/>
      <w:numFmt w:val="lowerLetter"/>
      <w:lvlText w:val="%5."/>
      <w:lvlJc w:val="left"/>
      <w:pPr>
        <w:ind w:left="3600" w:hanging="360"/>
      </w:pPr>
    </w:lvl>
    <w:lvl w:ilvl="5" w:tplc="80C806D6" w:tentative="1">
      <w:start w:val="1"/>
      <w:numFmt w:val="lowerRoman"/>
      <w:lvlText w:val="%6."/>
      <w:lvlJc w:val="right"/>
      <w:pPr>
        <w:ind w:left="4320" w:hanging="180"/>
      </w:pPr>
    </w:lvl>
    <w:lvl w:ilvl="6" w:tplc="A3C4329C" w:tentative="1">
      <w:start w:val="1"/>
      <w:numFmt w:val="decimal"/>
      <w:lvlText w:val="%7."/>
      <w:lvlJc w:val="left"/>
      <w:pPr>
        <w:ind w:left="5040" w:hanging="360"/>
      </w:pPr>
    </w:lvl>
    <w:lvl w:ilvl="7" w:tplc="F3780D6C" w:tentative="1">
      <w:start w:val="1"/>
      <w:numFmt w:val="lowerLetter"/>
      <w:lvlText w:val="%8."/>
      <w:lvlJc w:val="left"/>
      <w:pPr>
        <w:ind w:left="5760" w:hanging="360"/>
      </w:pPr>
    </w:lvl>
    <w:lvl w:ilvl="8" w:tplc="5A722C92" w:tentative="1">
      <w:start w:val="1"/>
      <w:numFmt w:val="lowerRoman"/>
      <w:lvlText w:val="%9."/>
      <w:lvlJc w:val="right"/>
      <w:pPr>
        <w:ind w:left="6480" w:hanging="180"/>
      </w:pPr>
    </w:lvl>
  </w:abstractNum>
  <w:abstractNum w:abstractNumId="57"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B4B12"/>
    <w:multiLevelType w:val="multilevel"/>
    <w:tmpl w:val="7472BB5A"/>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C86793"/>
    <w:multiLevelType w:val="multilevel"/>
    <w:tmpl w:val="7CDECD8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8"/>
  </w:num>
  <w:num w:numId="3">
    <w:abstractNumId w:val="34"/>
  </w:num>
  <w:num w:numId="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14"/>
  </w:num>
  <w:num w:numId="7">
    <w:abstractNumId w:val="51"/>
  </w:num>
  <w:num w:numId="8">
    <w:abstractNumId w:val="57"/>
  </w:num>
  <w:num w:numId="9">
    <w:abstractNumId w:val="35"/>
  </w:num>
  <w:num w:numId="10">
    <w:abstractNumId w:val="55"/>
  </w:num>
  <w:num w:numId="11">
    <w:abstractNumId w:val="31"/>
  </w:num>
  <w:num w:numId="12">
    <w:abstractNumId w:val="44"/>
  </w:num>
  <w:num w:numId="13">
    <w:abstractNumId w:val="54"/>
  </w:num>
  <w:num w:numId="14">
    <w:abstractNumId w:val="58"/>
  </w:num>
  <w:num w:numId="15">
    <w:abstractNumId w:val="23"/>
  </w:num>
  <w:num w:numId="16">
    <w:abstractNumId w:val="50"/>
  </w:num>
  <w:num w:numId="17">
    <w:abstractNumId w:val="47"/>
  </w:num>
  <w:num w:numId="18">
    <w:abstractNumId w:val="43"/>
  </w:num>
  <w:num w:numId="19">
    <w:abstractNumId w:val="46"/>
  </w:num>
  <w:num w:numId="20">
    <w:abstractNumId w:val="48"/>
  </w:num>
  <w:num w:numId="21">
    <w:abstractNumId w:val="33"/>
  </w:num>
  <w:num w:numId="22">
    <w:abstractNumId w:val="56"/>
  </w:num>
  <w:num w:numId="23">
    <w:abstractNumId w:val="38"/>
  </w:num>
  <w:num w:numId="24">
    <w:abstractNumId w:val="49"/>
  </w:num>
  <w:num w:numId="25">
    <w:abstractNumId w:val="39"/>
  </w:num>
  <w:num w:numId="26">
    <w:abstractNumId w:val="37"/>
  </w:num>
  <w:num w:numId="27">
    <w:abstractNumId w:val="26"/>
  </w:num>
  <w:num w:numId="28">
    <w:abstractNumId w:val="27"/>
  </w:num>
  <w:num w:numId="29">
    <w:abstractNumId w:val="20"/>
  </w:num>
  <w:num w:numId="30">
    <w:abstractNumId w:val="28"/>
  </w:num>
  <w:num w:numId="31">
    <w:abstractNumId w:val="24"/>
  </w:num>
  <w:num w:numId="32">
    <w:abstractNumId w:val="32"/>
  </w:num>
  <w:num w:numId="33">
    <w:abstractNumId w:val="53"/>
  </w:num>
  <w:num w:numId="34">
    <w:abstractNumId w:val="40"/>
  </w:num>
  <w:num w:numId="35">
    <w:abstractNumId w:val="36"/>
  </w:num>
  <w:num w:numId="36">
    <w:abstractNumId w:val="52"/>
  </w:num>
  <w:num w:numId="37">
    <w:abstractNumId w:val="41"/>
  </w:num>
  <w:num w:numId="38">
    <w:abstractNumId w:val="61"/>
  </w:num>
  <w:num w:numId="39">
    <w:abstractNumId w:val="60"/>
  </w:num>
  <w:num w:numId="40">
    <w:abstractNumId w:val="30"/>
  </w:num>
  <w:num w:numId="4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A2"/>
    <w:rsid w:val="00003AA7"/>
    <w:rsid w:val="00003B32"/>
    <w:rsid w:val="00004A8B"/>
    <w:rsid w:val="00004D15"/>
    <w:rsid w:val="000058B2"/>
    <w:rsid w:val="00006EFD"/>
    <w:rsid w:val="0001427C"/>
    <w:rsid w:val="00016070"/>
    <w:rsid w:val="00025C17"/>
    <w:rsid w:val="000269BB"/>
    <w:rsid w:val="00032031"/>
    <w:rsid w:val="000328F6"/>
    <w:rsid w:val="00033AFD"/>
    <w:rsid w:val="000366BB"/>
    <w:rsid w:val="00037547"/>
    <w:rsid w:val="00040607"/>
    <w:rsid w:val="00042C6D"/>
    <w:rsid w:val="0004604C"/>
    <w:rsid w:val="000478E5"/>
    <w:rsid w:val="000529E4"/>
    <w:rsid w:val="00053075"/>
    <w:rsid w:val="000608B4"/>
    <w:rsid w:val="0006276F"/>
    <w:rsid w:val="000658F4"/>
    <w:rsid w:val="00073736"/>
    <w:rsid w:val="0007709B"/>
    <w:rsid w:val="000977DB"/>
    <w:rsid w:val="000A1310"/>
    <w:rsid w:val="000A232F"/>
    <w:rsid w:val="000A46A4"/>
    <w:rsid w:val="000B0BE6"/>
    <w:rsid w:val="000B5256"/>
    <w:rsid w:val="000C5548"/>
    <w:rsid w:val="000C6508"/>
    <w:rsid w:val="000D518F"/>
    <w:rsid w:val="000D5B24"/>
    <w:rsid w:val="000E38B7"/>
    <w:rsid w:val="000E50FF"/>
    <w:rsid w:val="000F3F99"/>
    <w:rsid w:val="000F4D21"/>
    <w:rsid w:val="000F57B7"/>
    <w:rsid w:val="000F5C03"/>
    <w:rsid w:val="00103E58"/>
    <w:rsid w:val="001065DC"/>
    <w:rsid w:val="001129CF"/>
    <w:rsid w:val="00117122"/>
    <w:rsid w:val="00117E6E"/>
    <w:rsid w:val="00117EF4"/>
    <w:rsid w:val="00124051"/>
    <w:rsid w:val="001255AE"/>
    <w:rsid w:val="00125AB5"/>
    <w:rsid w:val="00132995"/>
    <w:rsid w:val="0013312C"/>
    <w:rsid w:val="00141391"/>
    <w:rsid w:val="00143047"/>
    <w:rsid w:val="001437B7"/>
    <w:rsid w:val="001520E6"/>
    <w:rsid w:val="00160C25"/>
    <w:rsid w:val="00166D32"/>
    <w:rsid w:val="00167D3E"/>
    <w:rsid w:val="001728B3"/>
    <w:rsid w:val="001800C7"/>
    <w:rsid w:val="00181D88"/>
    <w:rsid w:val="00181E45"/>
    <w:rsid w:val="00185585"/>
    <w:rsid w:val="0018657F"/>
    <w:rsid w:val="00186914"/>
    <w:rsid w:val="00190A54"/>
    <w:rsid w:val="00192356"/>
    <w:rsid w:val="001A5557"/>
    <w:rsid w:val="001A6827"/>
    <w:rsid w:val="001C0A7C"/>
    <w:rsid w:val="001C2D64"/>
    <w:rsid w:val="001C3BF8"/>
    <w:rsid w:val="001C6A11"/>
    <w:rsid w:val="001C6F90"/>
    <w:rsid w:val="001D1CDE"/>
    <w:rsid w:val="001D3A75"/>
    <w:rsid w:val="001D7B89"/>
    <w:rsid w:val="001E407F"/>
    <w:rsid w:val="001F08FC"/>
    <w:rsid w:val="001F18A2"/>
    <w:rsid w:val="001F4AE4"/>
    <w:rsid w:val="002021A0"/>
    <w:rsid w:val="00212379"/>
    <w:rsid w:val="00213C68"/>
    <w:rsid w:val="00220F91"/>
    <w:rsid w:val="002239F1"/>
    <w:rsid w:val="002264BF"/>
    <w:rsid w:val="00233A9C"/>
    <w:rsid w:val="00234FC8"/>
    <w:rsid w:val="00235AFC"/>
    <w:rsid w:val="00244F37"/>
    <w:rsid w:val="002474CF"/>
    <w:rsid w:val="002474D0"/>
    <w:rsid w:val="00252169"/>
    <w:rsid w:val="0025225D"/>
    <w:rsid w:val="00255FB2"/>
    <w:rsid w:val="00260B11"/>
    <w:rsid w:val="002623C3"/>
    <w:rsid w:val="00263930"/>
    <w:rsid w:val="0027014A"/>
    <w:rsid w:val="00271782"/>
    <w:rsid w:val="0027584D"/>
    <w:rsid w:val="002845F3"/>
    <w:rsid w:val="00287721"/>
    <w:rsid w:val="00294883"/>
    <w:rsid w:val="00295FC6"/>
    <w:rsid w:val="00296657"/>
    <w:rsid w:val="002A1F93"/>
    <w:rsid w:val="002A2928"/>
    <w:rsid w:val="002A5158"/>
    <w:rsid w:val="002C72EF"/>
    <w:rsid w:val="002D7455"/>
    <w:rsid w:val="002E06AE"/>
    <w:rsid w:val="002F1220"/>
    <w:rsid w:val="002F277B"/>
    <w:rsid w:val="002F27B0"/>
    <w:rsid w:val="002F289F"/>
    <w:rsid w:val="002F589A"/>
    <w:rsid w:val="002F7C56"/>
    <w:rsid w:val="00306032"/>
    <w:rsid w:val="003073CE"/>
    <w:rsid w:val="00311696"/>
    <w:rsid w:val="00317485"/>
    <w:rsid w:val="0032074F"/>
    <w:rsid w:val="00323DF0"/>
    <w:rsid w:val="003242F6"/>
    <w:rsid w:val="003262A5"/>
    <w:rsid w:val="00330F86"/>
    <w:rsid w:val="00331C7F"/>
    <w:rsid w:val="0033237C"/>
    <w:rsid w:val="00333A1E"/>
    <w:rsid w:val="003356DD"/>
    <w:rsid w:val="003425FC"/>
    <w:rsid w:val="003617AC"/>
    <w:rsid w:val="0037420F"/>
    <w:rsid w:val="0037556F"/>
    <w:rsid w:val="003773DB"/>
    <w:rsid w:val="00384930"/>
    <w:rsid w:val="0039549A"/>
    <w:rsid w:val="00397802"/>
    <w:rsid w:val="003A5B81"/>
    <w:rsid w:val="003B2D68"/>
    <w:rsid w:val="003B6467"/>
    <w:rsid w:val="003C0942"/>
    <w:rsid w:val="003C132F"/>
    <w:rsid w:val="003C5B59"/>
    <w:rsid w:val="003D17B2"/>
    <w:rsid w:val="003D28E1"/>
    <w:rsid w:val="003D4C45"/>
    <w:rsid w:val="003D67EA"/>
    <w:rsid w:val="003E1CDE"/>
    <w:rsid w:val="003E317E"/>
    <w:rsid w:val="003E33C0"/>
    <w:rsid w:val="003E6C6E"/>
    <w:rsid w:val="003E7720"/>
    <w:rsid w:val="003F2680"/>
    <w:rsid w:val="003F3526"/>
    <w:rsid w:val="003F4981"/>
    <w:rsid w:val="003F570A"/>
    <w:rsid w:val="004030AD"/>
    <w:rsid w:val="0040484E"/>
    <w:rsid w:val="00404AFC"/>
    <w:rsid w:val="004056C7"/>
    <w:rsid w:val="00407BDC"/>
    <w:rsid w:val="00411526"/>
    <w:rsid w:val="00416B24"/>
    <w:rsid w:val="00421508"/>
    <w:rsid w:val="00431DB9"/>
    <w:rsid w:val="00433023"/>
    <w:rsid w:val="00445857"/>
    <w:rsid w:val="004537D0"/>
    <w:rsid w:val="00471D50"/>
    <w:rsid w:val="004823A0"/>
    <w:rsid w:val="004833E1"/>
    <w:rsid w:val="0049073B"/>
    <w:rsid w:val="00490D90"/>
    <w:rsid w:val="00491B85"/>
    <w:rsid w:val="00492203"/>
    <w:rsid w:val="00492288"/>
    <w:rsid w:val="00495BD3"/>
    <w:rsid w:val="004A1394"/>
    <w:rsid w:val="004A25B2"/>
    <w:rsid w:val="004A5790"/>
    <w:rsid w:val="004A5E14"/>
    <w:rsid w:val="004A6D6D"/>
    <w:rsid w:val="004B23D8"/>
    <w:rsid w:val="004C2368"/>
    <w:rsid w:val="004C3F47"/>
    <w:rsid w:val="004C59A1"/>
    <w:rsid w:val="004D4EB9"/>
    <w:rsid w:val="004D589B"/>
    <w:rsid w:val="004D7C4C"/>
    <w:rsid w:val="004E0883"/>
    <w:rsid w:val="004E3B06"/>
    <w:rsid w:val="004F12D8"/>
    <w:rsid w:val="004F1AEB"/>
    <w:rsid w:val="004F3BC3"/>
    <w:rsid w:val="004F4368"/>
    <w:rsid w:val="005010FA"/>
    <w:rsid w:val="0050194B"/>
    <w:rsid w:val="005039BC"/>
    <w:rsid w:val="00507B00"/>
    <w:rsid w:val="00511A51"/>
    <w:rsid w:val="0051433E"/>
    <w:rsid w:val="005164EE"/>
    <w:rsid w:val="005172AB"/>
    <w:rsid w:val="00525A5F"/>
    <w:rsid w:val="00525FDD"/>
    <w:rsid w:val="005274A9"/>
    <w:rsid w:val="005300DA"/>
    <w:rsid w:val="00542041"/>
    <w:rsid w:val="005430EE"/>
    <w:rsid w:val="0055103C"/>
    <w:rsid w:val="00552A28"/>
    <w:rsid w:val="00562C81"/>
    <w:rsid w:val="00564856"/>
    <w:rsid w:val="0056681D"/>
    <w:rsid w:val="00566B2E"/>
    <w:rsid w:val="00567FEF"/>
    <w:rsid w:val="00581468"/>
    <w:rsid w:val="0058210B"/>
    <w:rsid w:val="00583B72"/>
    <w:rsid w:val="00584AD7"/>
    <w:rsid w:val="00585B0F"/>
    <w:rsid w:val="00590A74"/>
    <w:rsid w:val="00590B15"/>
    <w:rsid w:val="00592911"/>
    <w:rsid w:val="0059670A"/>
    <w:rsid w:val="005A6773"/>
    <w:rsid w:val="005A7703"/>
    <w:rsid w:val="005B45D2"/>
    <w:rsid w:val="005B62BB"/>
    <w:rsid w:val="005C0008"/>
    <w:rsid w:val="005C7563"/>
    <w:rsid w:val="005D626D"/>
    <w:rsid w:val="005D6DD7"/>
    <w:rsid w:val="005D73FB"/>
    <w:rsid w:val="005E2420"/>
    <w:rsid w:val="005E357B"/>
    <w:rsid w:val="005E479A"/>
    <w:rsid w:val="005E5CE1"/>
    <w:rsid w:val="005E6E41"/>
    <w:rsid w:val="005F6F73"/>
    <w:rsid w:val="006013D0"/>
    <w:rsid w:val="0060383D"/>
    <w:rsid w:val="00606AF1"/>
    <w:rsid w:val="00616052"/>
    <w:rsid w:val="0062223B"/>
    <w:rsid w:val="00630A3C"/>
    <w:rsid w:val="00632838"/>
    <w:rsid w:val="00632848"/>
    <w:rsid w:val="006337A6"/>
    <w:rsid w:val="00646744"/>
    <w:rsid w:val="0066150E"/>
    <w:rsid w:val="0066568F"/>
    <w:rsid w:val="00665C86"/>
    <w:rsid w:val="00667822"/>
    <w:rsid w:val="00674E37"/>
    <w:rsid w:val="00680CBA"/>
    <w:rsid w:val="006846E3"/>
    <w:rsid w:val="006849A0"/>
    <w:rsid w:val="006944EE"/>
    <w:rsid w:val="006A0972"/>
    <w:rsid w:val="006A2D68"/>
    <w:rsid w:val="006A49BA"/>
    <w:rsid w:val="006A6014"/>
    <w:rsid w:val="006A7C78"/>
    <w:rsid w:val="006B1045"/>
    <w:rsid w:val="006B5EFC"/>
    <w:rsid w:val="006C2578"/>
    <w:rsid w:val="006C7157"/>
    <w:rsid w:val="006D3FA8"/>
    <w:rsid w:val="006D4BD4"/>
    <w:rsid w:val="006D63D3"/>
    <w:rsid w:val="006D6FB4"/>
    <w:rsid w:val="006E579B"/>
    <w:rsid w:val="006F1DA2"/>
    <w:rsid w:val="006F2766"/>
    <w:rsid w:val="006F77A6"/>
    <w:rsid w:val="0070038C"/>
    <w:rsid w:val="00713B87"/>
    <w:rsid w:val="00715066"/>
    <w:rsid w:val="00720D87"/>
    <w:rsid w:val="00723117"/>
    <w:rsid w:val="00723E84"/>
    <w:rsid w:val="00724AC7"/>
    <w:rsid w:val="00725DD6"/>
    <w:rsid w:val="00727F9B"/>
    <w:rsid w:val="00732440"/>
    <w:rsid w:val="007370A0"/>
    <w:rsid w:val="0074016D"/>
    <w:rsid w:val="00741834"/>
    <w:rsid w:val="0074476C"/>
    <w:rsid w:val="00745CC8"/>
    <w:rsid w:val="00750A9D"/>
    <w:rsid w:val="00754A5D"/>
    <w:rsid w:val="00757040"/>
    <w:rsid w:val="00764584"/>
    <w:rsid w:val="0077044E"/>
    <w:rsid w:val="00781D49"/>
    <w:rsid w:val="00783081"/>
    <w:rsid w:val="007845EF"/>
    <w:rsid w:val="00785BE6"/>
    <w:rsid w:val="007863FC"/>
    <w:rsid w:val="0079080B"/>
    <w:rsid w:val="00790A8E"/>
    <w:rsid w:val="00791EEC"/>
    <w:rsid w:val="00796D40"/>
    <w:rsid w:val="00797478"/>
    <w:rsid w:val="007A0C66"/>
    <w:rsid w:val="007A5D69"/>
    <w:rsid w:val="007A6085"/>
    <w:rsid w:val="007A6160"/>
    <w:rsid w:val="007B10F8"/>
    <w:rsid w:val="007C0655"/>
    <w:rsid w:val="007C1068"/>
    <w:rsid w:val="007C11AC"/>
    <w:rsid w:val="007C1653"/>
    <w:rsid w:val="007C1880"/>
    <w:rsid w:val="007C3BDF"/>
    <w:rsid w:val="007C76FB"/>
    <w:rsid w:val="007D041A"/>
    <w:rsid w:val="007D068E"/>
    <w:rsid w:val="007D09D7"/>
    <w:rsid w:val="007D1F2E"/>
    <w:rsid w:val="007D364F"/>
    <w:rsid w:val="007D5EE0"/>
    <w:rsid w:val="007D7338"/>
    <w:rsid w:val="007E764D"/>
    <w:rsid w:val="007F1D49"/>
    <w:rsid w:val="007F2426"/>
    <w:rsid w:val="007F60CE"/>
    <w:rsid w:val="007F6865"/>
    <w:rsid w:val="00805A5C"/>
    <w:rsid w:val="00813307"/>
    <w:rsid w:val="0081746F"/>
    <w:rsid w:val="008235E8"/>
    <w:rsid w:val="00826E84"/>
    <w:rsid w:val="008277E9"/>
    <w:rsid w:val="00830E80"/>
    <w:rsid w:val="00832B53"/>
    <w:rsid w:val="00835CC9"/>
    <w:rsid w:val="00836C92"/>
    <w:rsid w:val="00842CB7"/>
    <w:rsid w:val="00846F11"/>
    <w:rsid w:val="00850011"/>
    <w:rsid w:val="00850F8C"/>
    <w:rsid w:val="00852CAB"/>
    <w:rsid w:val="00853707"/>
    <w:rsid w:val="00862DA5"/>
    <w:rsid w:val="0086567E"/>
    <w:rsid w:val="008670A9"/>
    <w:rsid w:val="00872E74"/>
    <w:rsid w:val="0087706D"/>
    <w:rsid w:val="00881B12"/>
    <w:rsid w:val="00882B11"/>
    <w:rsid w:val="00884025"/>
    <w:rsid w:val="00885EA4"/>
    <w:rsid w:val="008921EF"/>
    <w:rsid w:val="00896B64"/>
    <w:rsid w:val="008A282B"/>
    <w:rsid w:val="008A3CB2"/>
    <w:rsid w:val="008A4554"/>
    <w:rsid w:val="008A51BE"/>
    <w:rsid w:val="008A5B66"/>
    <w:rsid w:val="008B00D5"/>
    <w:rsid w:val="008B4A15"/>
    <w:rsid w:val="008C33E2"/>
    <w:rsid w:val="008C4E9A"/>
    <w:rsid w:val="008C5413"/>
    <w:rsid w:val="008C5992"/>
    <w:rsid w:val="008E3B11"/>
    <w:rsid w:val="008E5600"/>
    <w:rsid w:val="008F25C0"/>
    <w:rsid w:val="008F6492"/>
    <w:rsid w:val="00910C9C"/>
    <w:rsid w:val="00914710"/>
    <w:rsid w:val="00915146"/>
    <w:rsid w:val="00921053"/>
    <w:rsid w:val="00930ADB"/>
    <w:rsid w:val="00934095"/>
    <w:rsid w:val="009366E8"/>
    <w:rsid w:val="00937AAD"/>
    <w:rsid w:val="0094125D"/>
    <w:rsid w:val="00943DCB"/>
    <w:rsid w:val="00945869"/>
    <w:rsid w:val="00945B43"/>
    <w:rsid w:val="00950B1D"/>
    <w:rsid w:val="00952685"/>
    <w:rsid w:val="009565C5"/>
    <w:rsid w:val="0096141E"/>
    <w:rsid w:val="009615E8"/>
    <w:rsid w:val="009715A2"/>
    <w:rsid w:val="009800F5"/>
    <w:rsid w:val="00986095"/>
    <w:rsid w:val="009931B5"/>
    <w:rsid w:val="009965DE"/>
    <w:rsid w:val="009A30FC"/>
    <w:rsid w:val="009A4E78"/>
    <w:rsid w:val="009A6D7B"/>
    <w:rsid w:val="009B0436"/>
    <w:rsid w:val="009B1462"/>
    <w:rsid w:val="009B1DFA"/>
    <w:rsid w:val="009B5D57"/>
    <w:rsid w:val="009B6C83"/>
    <w:rsid w:val="009B70FA"/>
    <w:rsid w:val="009C7332"/>
    <w:rsid w:val="009C7CBB"/>
    <w:rsid w:val="009D012D"/>
    <w:rsid w:val="009D3C03"/>
    <w:rsid w:val="009D60BD"/>
    <w:rsid w:val="009E0404"/>
    <w:rsid w:val="009E760C"/>
    <w:rsid w:val="009F4EF7"/>
    <w:rsid w:val="009F6AC8"/>
    <w:rsid w:val="00A01D02"/>
    <w:rsid w:val="00A052C7"/>
    <w:rsid w:val="00A11DDB"/>
    <w:rsid w:val="00A11E96"/>
    <w:rsid w:val="00A130CE"/>
    <w:rsid w:val="00A13989"/>
    <w:rsid w:val="00A207A7"/>
    <w:rsid w:val="00A20CC0"/>
    <w:rsid w:val="00A31B0B"/>
    <w:rsid w:val="00A3209E"/>
    <w:rsid w:val="00A33E9B"/>
    <w:rsid w:val="00A36C5E"/>
    <w:rsid w:val="00A4571B"/>
    <w:rsid w:val="00A57DCE"/>
    <w:rsid w:val="00A57EFC"/>
    <w:rsid w:val="00A61F94"/>
    <w:rsid w:val="00A72865"/>
    <w:rsid w:val="00A72E69"/>
    <w:rsid w:val="00A95B41"/>
    <w:rsid w:val="00A960E6"/>
    <w:rsid w:val="00AA1330"/>
    <w:rsid w:val="00AA377F"/>
    <w:rsid w:val="00AA5507"/>
    <w:rsid w:val="00AB306A"/>
    <w:rsid w:val="00AC0FF4"/>
    <w:rsid w:val="00AC517F"/>
    <w:rsid w:val="00AC5420"/>
    <w:rsid w:val="00AC7F6F"/>
    <w:rsid w:val="00AE3774"/>
    <w:rsid w:val="00AE3D0C"/>
    <w:rsid w:val="00AE495B"/>
    <w:rsid w:val="00AE4F85"/>
    <w:rsid w:val="00AE61A6"/>
    <w:rsid w:val="00AE7E6D"/>
    <w:rsid w:val="00AF34C9"/>
    <w:rsid w:val="00AF54B1"/>
    <w:rsid w:val="00AF5714"/>
    <w:rsid w:val="00AF5CF6"/>
    <w:rsid w:val="00B01EEA"/>
    <w:rsid w:val="00B01F4B"/>
    <w:rsid w:val="00B02BBE"/>
    <w:rsid w:val="00B04A30"/>
    <w:rsid w:val="00B07723"/>
    <w:rsid w:val="00B13693"/>
    <w:rsid w:val="00B16304"/>
    <w:rsid w:val="00B24FE6"/>
    <w:rsid w:val="00B3447C"/>
    <w:rsid w:val="00B415C4"/>
    <w:rsid w:val="00B42AED"/>
    <w:rsid w:val="00B509A3"/>
    <w:rsid w:val="00B509B8"/>
    <w:rsid w:val="00B51681"/>
    <w:rsid w:val="00B53D4A"/>
    <w:rsid w:val="00B644FF"/>
    <w:rsid w:val="00B657B6"/>
    <w:rsid w:val="00B66A8D"/>
    <w:rsid w:val="00B70721"/>
    <w:rsid w:val="00B744DC"/>
    <w:rsid w:val="00B74D3B"/>
    <w:rsid w:val="00B77C27"/>
    <w:rsid w:val="00B818B8"/>
    <w:rsid w:val="00B81928"/>
    <w:rsid w:val="00B90104"/>
    <w:rsid w:val="00B91B4C"/>
    <w:rsid w:val="00B92ADE"/>
    <w:rsid w:val="00B955E1"/>
    <w:rsid w:val="00B96ECC"/>
    <w:rsid w:val="00BA154A"/>
    <w:rsid w:val="00BA4103"/>
    <w:rsid w:val="00BA63E2"/>
    <w:rsid w:val="00BA7B47"/>
    <w:rsid w:val="00BB06C1"/>
    <w:rsid w:val="00BB1B36"/>
    <w:rsid w:val="00BC551C"/>
    <w:rsid w:val="00BC649F"/>
    <w:rsid w:val="00BC79D1"/>
    <w:rsid w:val="00BD03C7"/>
    <w:rsid w:val="00BD1139"/>
    <w:rsid w:val="00BD1C8B"/>
    <w:rsid w:val="00BD1F49"/>
    <w:rsid w:val="00BE0DCE"/>
    <w:rsid w:val="00BE2014"/>
    <w:rsid w:val="00BF0F2A"/>
    <w:rsid w:val="00BF3361"/>
    <w:rsid w:val="00BF799D"/>
    <w:rsid w:val="00C015F3"/>
    <w:rsid w:val="00C0282E"/>
    <w:rsid w:val="00C05B40"/>
    <w:rsid w:val="00C10478"/>
    <w:rsid w:val="00C10788"/>
    <w:rsid w:val="00C155DE"/>
    <w:rsid w:val="00C16186"/>
    <w:rsid w:val="00C217D6"/>
    <w:rsid w:val="00C30B74"/>
    <w:rsid w:val="00C33FEA"/>
    <w:rsid w:val="00C3698A"/>
    <w:rsid w:val="00C45B10"/>
    <w:rsid w:val="00C471FE"/>
    <w:rsid w:val="00C502E1"/>
    <w:rsid w:val="00C62C21"/>
    <w:rsid w:val="00C806FC"/>
    <w:rsid w:val="00C867BA"/>
    <w:rsid w:val="00C94968"/>
    <w:rsid w:val="00CA397A"/>
    <w:rsid w:val="00CA4247"/>
    <w:rsid w:val="00CC3499"/>
    <w:rsid w:val="00CE0396"/>
    <w:rsid w:val="00CE17B9"/>
    <w:rsid w:val="00CE1C3E"/>
    <w:rsid w:val="00CE7F0B"/>
    <w:rsid w:val="00CF0042"/>
    <w:rsid w:val="00CF36CA"/>
    <w:rsid w:val="00CF762A"/>
    <w:rsid w:val="00D00C95"/>
    <w:rsid w:val="00D01519"/>
    <w:rsid w:val="00D0517C"/>
    <w:rsid w:val="00D06450"/>
    <w:rsid w:val="00D11997"/>
    <w:rsid w:val="00D146F1"/>
    <w:rsid w:val="00D14E88"/>
    <w:rsid w:val="00D177EF"/>
    <w:rsid w:val="00D20904"/>
    <w:rsid w:val="00D2369A"/>
    <w:rsid w:val="00D23C1B"/>
    <w:rsid w:val="00D27407"/>
    <w:rsid w:val="00D31135"/>
    <w:rsid w:val="00D31323"/>
    <w:rsid w:val="00D33F3E"/>
    <w:rsid w:val="00D37E10"/>
    <w:rsid w:val="00D37F04"/>
    <w:rsid w:val="00D40C4A"/>
    <w:rsid w:val="00D52730"/>
    <w:rsid w:val="00D6347E"/>
    <w:rsid w:val="00D6365A"/>
    <w:rsid w:val="00D652AE"/>
    <w:rsid w:val="00D6593E"/>
    <w:rsid w:val="00D67B22"/>
    <w:rsid w:val="00D72A17"/>
    <w:rsid w:val="00D74C58"/>
    <w:rsid w:val="00D74FAB"/>
    <w:rsid w:val="00D80F23"/>
    <w:rsid w:val="00D83682"/>
    <w:rsid w:val="00D83BD5"/>
    <w:rsid w:val="00D86820"/>
    <w:rsid w:val="00D91548"/>
    <w:rsid w:val="00D975C3"/>
    <w:rsid w:val="00D97F21"/>
    <w:rsid w:val="00DA13C9"/>
    <w:rsid w:val="00DA2059"/>
    <w:rsid w:val="00DA5C36"/>
    <w:rsid w:val="00DB2D3B"/>
    <w:rsid w:val="00DB3A94"/>
    <w:rsid w:val="00DC288E"/>
    <w:rsid w:val="00DD0F5E"/>
    <w:rsid w:val="00DD1693"/>
    <w:rsid w:val="00DD5F3F"/>
    <w:rsid w:val="00DE28F8"/>
    <w:rsid w:val="00DE5D5F"/>
    <w:rsid w:val="00DF4096"/>
    <w:rsid w:val="00DF40AE"/>
    <w:rsid w:val="00DF6BAF"/>
    <w:rsid w:val="00E0269C"/>
    <w:rsid w:val="00E02BF6"/>
    <w:rsid w:val="00E04867"/>
    <w:rsid w:val="00E14A43"/>
    <w:rsid w:val="00E20322"/>
    <w:rsid w:val="00E22E5E"/>
    <w:rsid w:val="00E322D6"/>
    <w:rsid w:val="00E45A88"/>
    <w:rsid w:val="00E47D73"/>
    <w:rsid w:val="00E5191D"/>
    <w:rsid w:val="00E51BD7"/>
    <w:rsid w:val="00E55C5D"/>
    <w:rsid w:val="00E5651C"/>
    <w:rsid w:val="00E573A5"/>
    <w:rsid w:val="00E721BE"/>
    <w:rsid w:val="00E73A03"/>
    <w:rsid w:val="00E82193"/>
    <w:rsid w:val="00E8602E"/>
    <w:rsid w:val="00E867BF"/>
    <w:rsid w:val="00E91E8B"/>
    <w:rsid w:val="00E92443"/>
    <w:rsid w:val="00E92524"/>
    <w:rsid w:val="00E9501B"/>
    <w:rsid w:val="00E962F4"/>
    <w:rsid w:val="00EA199A"/>
    <w:rsid w:val="00EA2690"/>
    <w:rsid w:val="00EA2A1A"/>
    <w:rsid w:val="00EA4984"/>
    <w:rsid w:val="00EB1A0B"/>
    <w:rsid w:val="00EB2C0A"/>
    <w:rsid w:val="00EB33C8"/>
    <w:rsid w:val="00EB5494"/>
    <w:rsid w:val="00EB5BBD"/>
    <w:rsid w:val="00EC0009"/>
    <w:rsid w:val="00EC42BC"/>
    <w:rsid w:val="00EC45DF"/>
    <w:rsid w:val="00EC4D1B"/>
    <w:rsid w:val="00EC6D4A"/>
    <w:rsid w:val="00ED06DD"/>
    <w:rsid w:val="00ED1446"/>
    <w:rsid w:val="00ED23B7"/>
    <w:rsid w:val="00ED31C7"/>
    <w:rsid w:val="00ED7131"/>
    <w:rsid w:val="00EE138C"/>
    <w:rsid w:val="00EE3B2D"/>
    <w:rsid w:val="00EE47B6"/>
    <w:rsid w:val="00EE713F"/>
    <w:rsid w:val="00EF2E08"/>
    <w:rsid w:val="00EF64B5"/>
    <w:rsid w:val="00EF6E2A"/>
    <w:rsid w:val="00EF7156"/>
    <w:rsid w:val="00F07344"/>
    <w:rsid w:val="00F105D0"/>
    <w:rsid w:val="00F13D41"/>
    <w:rsid w:val="00F14C70"/>
    <w:rsid w:val="00F2209D"/>
    <w:rsid w:val="00F25809"/>
    <w:rsid w:val="00F26388"/>
    <w:rsid w:val="00F2692E"/>
    <w:rsid w:val="00F27F3E"/>
    <w:rsid w:val="00F32FFA"/>
    <w:rsid w:val="00F34598"/>
    <w:rsid w:val="00F370D4"/>
    <w:rsid w:val="00F371DA"/>
    <w:rsid w:val="00F458DC"/>
    <w:rsid w:val="00F47C0A"/>
    <w:rsid w:val="00F50005"/>
    <w:rsid w:val="00F54893"/>
    <w:rsid w:val="00F55460"/>
    <w:rsid w:val="00F56317"/>
    <w:rsid w:val="00F62D8A"/>
    <w:rsid w:val="00F638EA"/>
    <w:rsid w:val="00F6394A"/>
    <w:rsid w:val="00F647F4"/>
    <w:rsid w:val="00F70440"/>
    <w:rsid w:val="00F76F86"/>
    <w:rsid w:val="00F8063F"/>
    <w:rsid w:val="00F80C60"/>
    <w:rsid w:val="00F8131D"/>
    <w:rsid w:val="00F81BD4"/>
    <w:rsid w:val="00F82756"/>
    <w:rsid w:val="00F85FAD"/>
    <w:rsid w:val="00F872E8"/>
    <w:rsid w:val="00F90C65"/>
    <w:rsid w:val="00FA0931"/>
    <w:rsid w:val="00FA172D"/>
    <w:rsid w:val="00FA1AD4"/>
    <w:rsid w:val="00FA7BC7"/>
    <w:rsid w:val="00FB03E4"/>
    <w:rsid w:val="00FB6672"/>
    <w:rsid w:val="00FC3FC1"/>
    <w:rsid w:val="00FC58CF"/>
    <w:rsid w:val="00FD445B"/>
    <w:rsid w:val="00FE0553"/>
    <w:rsid w:val="00FE15BE"/>
    <w:rsid w:val="00FE201E"/>
    <w:rsid w:val="00FE45BC"/>
    <w:rsid w:val="00FE46EF"/>
    <w:rsid w:val="00FE5CE0"/>
    <w:rsid w:val="00FE6D2F"/>
    <w:rsid w:val="00FF2D9F"/>
    <w:rsid w:val="00FF4E23"/>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51E191E"/>
  <w15:docId w15:val="{CD7A9070-DF21-47FA-899C-281773F5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9670A"/>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4"/>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8"/>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8"/>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9"/>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9"/>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C867BA"/>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11"/>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2"/>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3"/>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4"/>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4"/>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5"/>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5"/>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6"/>
      </w:numPr>
    </w:pPr>
    <w:rPr>
      <w:b/>
      <w:bCs/>
      <w:sz w:val="24"/>
      <w:szCs w:val="24"/>
    </w:rPr>
  </w:style>
  <w:style w:type="paragraph" w:customStyle="1" w:styleId="Nadpis2V">
    <w:name w:val="Nadpis2_VŘ"/>
    <w:basedOn w:val="Text1"/>
    <w:uiPriority w:val="99"/>
    <w:qFormat/>
    <w:rsid w:val="00C867BA"/>
    <w:pPr>
      <w:numPr>
        <w:ilvl w:val="1"/>
        <w:numId w:val="16"/>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paragraph" w:customStyle="1" w:styleId="odst0">
    <w:name w:val="odst."/>
    <w:link w:val="odstChar"/>
    <w:qFormat/>
    <w:rsid w:val="00DF6BAF"/>
    <w:pPr>
      <w:spacing w:before="120" w:after="120" w:line="276" w:lineRule="auto"/>
      <w:jc w:val="both"/>
    </w:pPr>
    <w:rPr>
      <w:rFonts w:eastAsiaTheme="minorHAnsi"/>
      <w:sz w:val="24"/>
      <w:szCs w:val="24"/>
      <w:lang w:eastAsia="en-US"/>
    </w:rPr>
  </w:style>
  <w:style w:type="character" w:customStyle="1" w:styleId="odstChar">
    <w:name w:val="odst. Char"/>
    <w:basedOn w:val="Standardnpsmoodstavce"/>
    <w:link w:val="odst0"/>
    <w:rsid w:val="00DF6BAF"/>
    <w:rPr>
      <w:rFonts w:eastAsiaTheme="minorHAnsi"/>
      <w:sz w:val="24"/>
      <w:szCs w:val="24"/>
      <w:lang w:eastAsia="en-US"/>
    </w:rPr>
  </w:style>
  <w:style w:type="paragraph" w:customStyle="1" w:styleId="Text">
    <w:name w:val="Text"/>
    <w:basedOn w:val="Normln"/>
    <w:uiPriority w:val="99"/>
    <w:rsid w:val="00835CC9"/>
    <w:pPr>
      <w:suppressAutoHyphens w:val="0"/>
      <w:spacing w:before="120" w:after="0" w:line="260" w:lineRule="exact"/>
    </w:pPr>
    <w:rPr>
      <w:rFonts w:ascii="Arial" w:eastAsia="Times New Roman" w:hAnsi="Arial" w:cs="Arial"/>
      <w:sz w:val="20"/>
      <w:szCs w:val="20"/>
      <w:lang w:eastAsia="cs-CZ"/>
    </w:rPr>
  </w:style>
  <w:style w:type="character" w:styleId="Znakapoznpodarou">
    <w:name w:val="footnote reference"/>
    <w:aliases w:val="PGI Fußnote Ziffer"/>
    <w:rsid w:val="0083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48762">
      <w:bodyDiv w:val="1"/>
      <w:marLeft w:val="0"/>
      <w:marRight w:val="0"/>
      <w:marTop w:val="0"/>
      <w:marBottom w:val="0"/>
      <w:divBdr>
        <w:top w:val="none" w:sz="0" w:space="0" w:color="auto"/>
        <w:left w:val="none" w:sz="0" w:space="0" w:color="auto"/>
        <w:bottom w:val="none" w:sz="0" w:space="0" w:color="auto"/>
        <w:right w:val="none" w:sz="0" w:space="0" w:color="auto"/>
      </w:divBdr>
    </w:div>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2" ma:contentTypeDescription="Vytvoří nový dokument" ma:contentTypeScope="" ma:versionID="7836d4feb0a02a6d3bf2f75d8e37cb15">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d87c66962904a5d91d05c00f69ff4c7"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E22A7-DDDB-44A9-8156-AD78E887EA84}">
  <ds:schemaRefs>
    <ds:schemaRef ds:uri="http://schemas.microsoft.com/sharepoint/v3/contenttype/forms"/>
  </ds:schemaRefs>
</ds:datastoreItem>
</file>

<file path=customXml/itemProps2.xml><?xml version="1.0" encoding="utf-8"?>
<ds:datastoreItem xmlns:ds="http://schemas.openxmlformats.org/officeDocument/2006/customXml" ds:itemID="{13516309-7E1C-4D16-A61F-70BA070E2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5E30D-1A44-402C-BDFF-BA49523D928B}">
  <ds:schemaRef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20d29efd-ee24-4524-8c9b-21a5458f91b4"/>
    <ds:schemaRef ds:uri="697f76e4-7674-4b98-990e-1d8a25efd90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944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1102</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3</cp:revision>
  <cp:lastPrinted>2017-01-05T07:40:00Z</cp:lastPrinted>
  <dcterms:created xsi:type="dcterms:W3CDTF">2022-03-02T15:44:00Z</dcterms:created>
  <dcterms:modified xsi:type="dcterms:W3CDTF">2022-03-29T06:48:00Z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0x0101000D22DF8D06E23047831169D9D082FDA0</vt:lpwstr>
  </property>
</Properties>
</file>