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35DD5062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 xml:space="preserve">Cover </w:t>
      </w:r>
      <w:r w:rsidR="00DE19BE">
        <w:rPr>
          <w:rFonts w:ascii="Calibri" w:hAnsi="Calibri"/>
          <w:b/>
          <w:sz w:val="56"/>
          <w:szCs w:val="56"/>
          <w:lang w:val="en-GB" w:eastAsia="ar-SA"/>
        </w:rPr>
        <w:t>s</w:t>
      </w:r>
      <w:r w:rsidRPr="00260513">
        <w:rPr>
          <w:rFonts w:ascii="Calibri" w:hAnsi="Calibri"/>
          <w:b/>
          <w:sz w:val="56"/>
          <w:szCs w:val="56"/>
          <w:lang w:val="en-GB" w:eastAsia="ar-SA"/>
        </w:rPr>
        <w:t>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351BBA" w14:paraId="498F253D" w14:textId="77777777" w:rsidTr="00CE36AF">
        <w:tc>
          <w:tcPr>
            <w:tcW w:w="4849" w:type="dxa"/>
            <w:shd w:val="clear" w:color="auto" w:fill="BFBFBF" w:themeFill="background1" w:themeFillShade="BF"/>
          </w:tcPr>
          <w:p w14:paraId="01285C75" w14:textId="5A4FB31F" w:rsidR="00662854" w:rsidRPr="00662854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4677" w:type="dxa"/>
          </w:tcPr>
          <w:p w14:paraId="046FA164" w14:textId="259D960B" w:rsidR="00662854" w:rsidRPr="00662854" w:rsidRDefault="00A0653A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A06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Single-crystal diffractometer sample cooling system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4D668D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662854">
        <w:tc>
          <w:tcPr>
            <w:tcW w:w="4849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4677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662854">
        <w:tc>
          <w:tcPr>
            <w:tcW w:w="4849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4677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662854">
        <w:tc>
          <w:tcPr>
            <w:tcW w:w="4849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4677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662854">
        <w:tc>
          <w:tcPr>
            <w:tcW w:w="4849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4677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662854">
        <w:tc>
          <w:tcPr>
            <w:tcW w:w="4849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4677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662854">
        <w:tc>
          <w:tcPr>
            <w:tcW w:w="4849" w:type="dxa"/>
          </w:tcPr>
          <w:p w14:paraId="6CFBE6BC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4D668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4677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662854">
        <w:tc>
          <w:tcPr>
            <w:tcW w:w="4849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4677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662854">
        <w:tc>
          <w:tcPr>
            <w:tcW w:w="4849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4677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662854">
        <w:tc>
          <w:tcPr>
            <w:tcW w:w="4849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4677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662854">
        <w:tc>
          <w:tcPr>
            <w:tcW w:w="4849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4677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6974A6">
        <w:tc>
          <w:tcPr>
            <w:tcW w:w="4849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4677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p w14:paraId="27EB7EDE" w14:textId="77777777" w:rsidR="00B5021C" w:rsidRPr="00CE36AF" w:rsidRDefault="00B5021C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819"/>
        <w:gridCol w:w="2126"/>
      </w:tblGrid>
      <w:tr w:rsidR="00662854" w:rsidRPr="00CE36AF" w14:paraId="28B3EE3B" w14:textId="77777777" w:rsidTr="009F7521">
        <w:tc>
          <w:tcPr>
            <w:tcW w:w="9526" w:type="dxa"/>
            <w:gridSpan w:val="3"/>
            <w:shd w:val="clear" w:color="auto" w:fill="BFBFBF" w:themeFill="background1" w:themeFillShade="BF"/>
            <w:vAlign w:val="center"/>
          </w:tcPr>
          <w:p w14:paraId="48A623B0" w14:textId="30409C49" w:rsidR="00662854" w:rsidRPr="00CE36AF" w:rsidRDefault="00A64B2E" w:rsidP="009F752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Data </w:t>
            </w:r>
            <w:r w:rsidR="003C6CF1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for </w:t>
            </w:r>
            <w:r w:rsidR="00662854"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Evaluation</w:t>
            </w:r>
          </w:p>
        </w:tc>
      </w:tr>
      <w:tr w:rsidR="00144219" w:rsidRPr="00CE36AF" w14:paraId="1F40992F" w14:textId="77777777" w:rsidTr="00144219">
        <w:tc>
          <w:tcPr>
            <w:tcW w:w="7400" w:type="dxa"/>
            <w:gridSpan w:val="2"/>
            <w:shd w:val="clear" w:color="auto" w:fill="BFBFBF" w:themeFill="background1" w:themeFillShade="BF"/>
          </w:tcPr>
          <w:p w14:paraId="74C0C802" w14:textId="7325E83A" w:rsidR="00144219" w:rsidRDefault="009F7521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Criterion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2FAEC1A" w14:textId="4F22F98D" w:rsidR="00144219" w:rsidRDefault="00144219" w:rsidP="001442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Value</w:t>
            </w:r>
          </w:p>
        </w:tc>
      </w:tr>
      <w:tr w:rsidR="008C42B5" w:rsidRPr="00CE36AF" w14:paraId="0DAEC099" w14:textId="77777777" w:rsidTr="00A95F99">
        <w:trPr>
          <w:trHeight w:val="576"/>
        </w:trPr>
        <w:tc>
          <w:tcPr>
            <w:tcW w:w="7400" w:type="dxa"/>
            <w:gridSpan w:val="2"/>
            <w:shd w:val="clear" w:color="auto" w:fill="EEECE1" w:themeFill="background2"/>
            <w:vAlign w:val="center"/>
          </w:tcPr>
          <w:p w14:paraId="008F2999" w14:textId="4D0AF692" w:rsidR="008C42B5" w:rsidRPr="008C42B5" w:rsidRDefault="008C42B5" w:rsidP="008C42B5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B3008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Total bid price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</w:t>
            </w:r>
            <w:r w:rsidR="00D204F2" w:rsidRPr="009C7F4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 w:eastAsia="en-US"/>
              </w:rPr>
              <w:t>EUR</w:t>
            </w:r>
            <w:r w:rsidRPr="009C7F4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 w:eastAsia="en-US"/>
              </w:rPr>
              <w:t xml:space="preserve"> excl. VAT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FE73D7" w14:textId="5E8B1870" w:rsidR="008C42B5" w:rsidRPr="00C51CAF" w:rsidRDefault="008C42B5" w:rsidP="00C51C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544D03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245596" w:rsidRPr="00CE36AF" w14:paraId="5D2265AC" w14:textId="77777777" w:rsidTr="00430C7B">
        <w:trPr>
          <w:trHeight w:val="582"/>
        </w:trPr>
        <w:tc>
          <w:tcPr>
            <w:tcW w:w="2581" w:type="dxa"/>
            <w:vMerge w:val="restart"/>
            <w:shd w:val="clear" w:color="auto" w:fill="EEECE1" w:themeFill="background2"/>
            <w:vAlign w:val="center"/>
          </w:tcPr>
          <w:p w14:paraId="6A44F040" w14:textId="3C8166AE" w:rsidR="00245596" w:rsidRPr="004B3008" w:rsidRDefault="00430C7B" w:rsidP="00245596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055170">
              <w:rPr>
                <w:rFonts w:ascii="Open Sans" w:hAnsi="Open Sans" w:cs="Open Sans"/>
                <w:lang w:val="en-GB"/>
              </w:rPr>
              <w:t>Technical characteristics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5FBF53BD" w14:textId="4232B0D9" w:rsidR="00245596" w:rsidRPr="00821AFA" w:rsidRDefault="00AB4A93" w:rsidP="0024559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GB" w:eastAsia="en-US"/>
              </w:rPr>
            </w:pPr>
            <w:r>
              <w:rPr>
                <w:rFonts w:ascii="Open Sans" w:hAnsi="Open Sans"/>
                <w:lang w:val="en-GB"/>
              </w:rPr>
              <w:t>Speed of reaching temperature 100K</w:t>
            </w:r>
            <w:r w:rsidR="009C7F41">
              <w:rPr>
                <w:rFonts w:ascii="Open Sans" w:hAnsi="Open Sans"/>
                <w:lang w:val="en-GB"/>
              </w:rPr>
              <w:t xml:space="preserve"> (</w:t>
            </w:r>
            <w:r w:rsidR="009C7F41" w:rsidRPr="009C7F41">
              <w:rPr>
                <w:rFonts w:ascii="Open Sans" w:hAnsi="Open Sans"/>
                <w:i/>
                <w:iCs/>
                <w:lang w:val="en-GB"/>
              </w:rPr>
              <w:t>in minutes</w:t>
            </w:r>
            <w:r w:rsidR="009C7F41">
              <w:rPr>
                <w:rFonts w:ascii="Open Sans" w:hAnsi="Open Sans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76DDA9" w14:textId="307F72D9" w:rsidR="00245596" w:rsidRPr="004B3008" w:rsidRDefault="00245596" w:rsidP="0024559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05370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245596" w:rsidRPr="00CE36AF" w14:paraId="6A98B5EE" w14:textId="77777777" w:rsidTr="00430C7B">
        <w:trPr>
          <w:trHeight w:hRule="exact" w:val="578"/>
        </w:trPr>
        <w:tc>
          <w:tcPr>
            <w:tcW w:w="2581" w:type="dxa"/>
            <w:vMerge/>
            <w:shd w:val="clear" w:color="auto" w:fill="EEECE1" w:themeFill="background2"/>
            <w:vAlign w:val="center"/>
          </w:tcPr>
          <w:p w14:paraId="23FB74A2" w14:textId="77777777" w:rsidR="00245596" w:rsidRPr="004B3008" w:rsidRDefault="00245596" w:rsidP="00245596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516DBFDD" w14:textId="2AED421D" w:rsidR="00245596" w:rsidRPr="0082455F" w:rsidRDefault="00C869EC" w:rsidP="008B678F">
            <w:pPr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en-GB" w:eastAsia="en-US"/>
              </w:rPr>
            </w:pPr>
            <w:r w:rsidRPr="00454006">
              <w:rPr>
                <w:rFonts w:ascii="Open Sans" w:hAnsi="Open Sans"/>
                <w:lang w:val="en-GB"/>
              </w:rPr>
              <w:t>Nitrogen consumption</w:t>
            </w:r>
            <w:r>
              <w:rPr>
                <w:rFonts w:ascii="Open Sans" w:hAnsi="Open Sans"/>
                <w:lang w:val="en-GB"/>
              </w:rPr>
              <w:t xml:space="preserve"> (</w:t>
            </w:r>
            <w:r w:rsidR="0082455F" w:rsidRPr="0082455F">
              <w:rPr>
                <w:rFonts w:ascii="Open Sans" w:hAnsi="Open Sans"/>
                <w:i/>
                <w:iCs/>
                <w:lang w:val="en-GB"/>
              </w:rPr>
              <w:t>liters per minute</w:t>
            </w:r>
            <w:r w:rsidR="0082455F">
              <w:rPr>
                <w:rFonts w:ascii="Open Sans" w:hAnsi="Open Sans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B63EED" w14:textId="2465C753" w:rsidR="00245596" w:rsidRPr="00544D03" w:rsidRDefault="00245596" w:rsidP="002455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05370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</w:tbl>
    <w:p w14:paraId="797B996D" w14:textId="77777777" w:rsidR="00662854" w:rsidRDefault="00662854" w:rsidP="00662854">
      <w:pPr>
        <w:rPr>
          <w:rFonts w:ascii="Verdana" w:hAnsi="Verdana"/>
          <w:b/>
          <w:sz w:val="18"/>
          <w:szCs w:val="18"/>
        </w:rPr>
      </w:pPr>
    </w:p>
    <w:p w14:paraId="15B9EC74" w14:textId="31C2DEA7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301590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BBE5" w14:textId="77777777" w:rsidR="00CE1044" w:rsidRDefault="00CE1044">
      <w:r>
        <w:separator/>
      </w:r>
    </w:p>
  </w:endnote>
  <w:endnote w:type="continuationSeparator" w:id="0">
    <w:p w14:paraId="2BAF23A4" w14:textId="77777777" w:rsidR="00CE1044" w:rsidRDefault="00CE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43E4" w14:textId="77777777" w:rsidR="00CE1044" w:rsidRDefault="00CE1044">
      <w:r>
        <w:separator/>
      </w:r>
    </w:p>
  </w:footnote>
  <w:footnote w:type="continuationSeparator" w:id="0">
    <w:p w14:paraId="14C9AC4E" w14:textId="77777777" w:rsidR="00CE1044" w:rsidRDefault="00CE1044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00F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601B4"/>
    <w:rsid w:val="000601FA"/>
    <w:rsid w:val="0006425B"/>
    <w:rsid w:val="0007076A"/>
    <w:rsid w:val="0007254C"/>
    <w:rsid w:val="000742C9"/>
    <w:rsid w:val="00075B7C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F22E5"/>
    <w:rsid w:val="000F2C5D"/>
    <w:rsid w:val="00115A84"/>
    <w:rsid w:val="00121C7C"/>
    <w:rsid w:val="00130857"/>
    <w:rsid w:val="001309A2"/>
    <w:rsid w:val="00130F22"/>
    <w:rsid w:val="00133DAB"/>
    <w:rsid w:val="001377FE"/>
    <w:rsid w:val="001407B7"/>
    <w:rsid w:val="00142B65"/>
    <w:rsid w:val="00143CBF"/>
    <w:rsid w:val="00143F95"/>
    <w:rsid w:val="00144219"/>
    <w:rsid w:val="00146177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D6B84"/>
    <w:rsid w:val="001F01FF"/>
    <w:rsid w:val="001F2D14"/>
    <w:rsid w:val="001F5C1C"/>
    <w:rsid w:val="00202EB2"/>
    <w:rsid w:val="00205E9A"/>
    <w:rsid w:val="002109EB"/>
    <w:rsid w:val="00227035"/>
    <w:rsid w:val="002373F3"/>
    <w:rsid w:val="00244CCE"/>
    <w:rsid w:val="00245596"/>
    <w:rsid w:val="002465E5"/>
    <w:rsid w:val="00254D5E"/>
    <w:rsid w:val="002568B3"/>
    <w:rsid w:val="00260513"/>
    <w:rsid w:val="00262094"/>
    <w:rsid w:val="002638E8"/>
    <w:rsid w:val="002721F2"/>
    <w:rsid w:val="00273839"/>
    <w:rsid w:val="00273E0D"/>
    <w:rsid w:val="002748D7"/>
    <w:rsid w:val="00276C78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3845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662"/>
    <w:rsid w:val="00344093"/>
    <w:rsid w:val="0035074E"/>
    <w:rsid w:val="0035335A"/>
    <w:rsid w:val="00357DF0"/>
    <w:rsid w:val="003630AF"/>
    <w:rsid w:val="0036745F"/>
    <w:rsid w:val="003732B4"/>
    <w:rsid w:val="00387517"/>
    <w:rsid w:val="00392E6E"/>
    <w:rsid w:val="003946AF"/>
    <w:rsid w:val="003A3B26"/>
    <w:rsid w:val="003B5E9B"/>
    <w:rsid w:val="003C2B2D"/>
    <w:rsid w:val="003C4561"/>
    <w:rsid w:val="003C6CF1"/>
    <w:rsid w:val="003D760E"/>
    <w:rsid w:val="003F1C16"/>
    <w:rsid w:val="004011CD"/>
    <w:rsid w:val="004303D4"/>
    <w:rsid w:val="00430C7B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E2E0E"/>
    <w:rsid w:val="004E71A3"/>
    <w:rsid w:val="004F5AE7"/>
    <w:rsid w:val="00503056"/>
    <w:rsid w:val="0050766D"/>
    <w:rsid w:val="00521A02"/>
    <w:rsid w:val="00524434"/>
    <w:rsid w:val="00526165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65FD3"/>
    <w:rsid w:val="00570BD2"/>
    <w:rsid w:val="005714BD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5B68"/>
    <w:rsid w:val="005D7A98"/>
    <w:rsid w:val="005E2EA7"/>
    <w:rsid w:val="00600F78"/>
    <w:rsid w:val="00605493"/>
    <w:rsid w:val="00613416"/>
    <w:rsid w:val="00622633"/>
    <w:rsid w:val="006258A4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6F051D"/>
    <w:rsid w:val="00703F44"/>
    <w:rsid w:val="00710F25"/>
    <w:rsid w:val="00716163"/>
    <w:rsid w:val="0072276C"/>
    <w:rsid w:val="00732AF0"/>
    <w:rsid w:val="007336C0"/>
    <w:rsid w:val="007358F1"/>
    <w:rsid w:val="007472D5"/>
    <w:rsid w:val="00754AA2"/>
    <w:rsid w:val="007577B7"/>
    <w:rsid w:val="00764E2F"/>
    <w:rsid w:val="007832DB"/>
    <w:rsid w:val="0079130A"/>
    <w:rsid w:val="00794CE6"/>
    <w:rsid w:val="007A14A3"/>
    <w:rsid w:val="007B25B6"/>
    <w:rsid w:val="007B2E17"/>
    <w:rsid w:val="007C0537"/>
    <w:rsid w:val="007C44AE"/>
    <w:rsid w:val="007D22D1"/>
    <w:rsid w:val="007D635B"/>
    <w:rsid w:val="007E3A7F"/>
    <w:rsid w:val="007E75ED"/>
    <w:rsid w:val="007F42F6"/>
    <w:rsid w:val="00804A4E"/>
    <w:rsid w:val="00805774"/>
    <w:rsid w:val="00821AFA"/>
    <w:rsid w:val="008242FB"/>
    <w:rsid w:val="0082455F"/>
    <w:rsid w:val="00830670"/>
    <w:rsid w:val="00830FF1"/>
    <w:rsid w:val="00835D1D"/>
    <w:rsid w:val="0084151D"/>
    <w:rsid w:val="008454F4"/>
    <w:rsid w:val="00846003"/>
    <w:rsid w:val="00851263"/>
    <w:rsid w:val="00860DE9"/>
    <w:rsid w:val="0087292C"/>
    <w:rsid w:val="00887C43"/>
    <w:rsid w:val="008A2BAE"/>
    <w:rsid w:val="008B614C"/>
    <w:rsid w:val="008B678F"/>
    <w:rsid w:val="008B7045"/>
    <w:rsid w:val="008C1E17"/>
    <w:rsid w:val="008C2180"/>
    <w:rsid w:val="008C306B"/>
    <w:rsid w:val="008C42B5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43708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3F65"/>
    <w:rsid w:val="00995F8F"/>
    <w:rsid w:val="009A3A7E"/>
    <w:rsid w:val="009A44CF"/>
    <w:rsid w:val="009B2742"/>
    <w:rsid w:val="009B2E79"/>
    <w:rsid w:val="009B3A1B"/>
    <w:rsid w:val="009B6B61"/>
    <w:rsid w:val="009B77BA"/>
    <w:rsid w:val="009B7C92"/>
    <w:rsid w:val="009C7F41"/>
    <w:rsid w:val="009D2EA8"/>
    <w:rsid w:val="009D2FB4"/>
    <w:rsid w:val="009E26D5"/>
    <w:rsid w:val="009E3BB2"/>
    <w:rsid w:val="009F1EA7"/>
    <w:rsid w:val="009F4DA2"/>
    <w:rsid w:val="009F7521"/>
    <w:rsid w:val="00A05577"/>
    <w:rsid w:val="00A0653A"/>
    <w:rsid w:val="00A07F05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5A9C"/>
    <w:rsid w:val="00A87174"/>
    <w:rsid w:val="00A93CDA"/>
    <w:rsid w:val="00A958E5"/>
    <w:rsid w:val="00A95F99"/>
    <w:rsid w:val="00A9689F"/>
    <w:rsid w:val="00AA0879"/>
    <w:rsid w:val="00AA7638"/>
    <w:rsid w:val="00AB2A03"/>
    <w:rsid w:val="00AB4A93"/>
    <w:rsid w:val="00AB7FD0"/>
    <w:rsid w:val="00AD552C"/>
    <w:rsid w:val="00AD720E"/>
    <w:rsid w:val="00AE7D13"/>
    <w:rsid w:val="00AF6B16"/>
    <w:rsid w:val="00B11ACB"/>
    <w:rsid w:val="00B14B83"/>
    <w:rsid w:val="00B20462"/>
    <w:rsid w:val="00B21BD9"/>
    <w:rsid w:val="00B3214F"/>
    <w:rsid w:val="00B5021C"/>
    <w:rsid w:val="00B51744"/>
    <w:rsid w:val="00B72115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E6053"/>
    <w:rsid w:val="00C04BEB"/>
    <w:rsid w:val="00C06F7F"/>
    <w:rsid w:val="00C15AD9"/>
    <w:rsid w:val="00C239F5"/>
    <w:rsid w:val="00C32260"/>
    <w:rsid w:val="00C34FD7"/>
    <w:rsid w:val="00C43462"/>
    <w:rsid w:val="00C51CAF"/>
    <w:rsid w:val="00C52BAC"/>
    <w:rsid w:val="00C569E5"/>
    <w:rsid w:val="00C579E5"/>
    <w:rsid w:val="00C72D26"/>
    <w:rsid w:val="00C77112"/>
    <w:rsid w:val="00C8229C"/>
    <w:rsid w:val="00C8343F"/>
    <w:rsid w:val="00C8496E"/>
    <w:rsid w:val="00C852E3"/>
    <w:rsid w:val="00C8578A"/>
    <w:rsid w:val="00C869EC"/>
    <w:rsid w:val="00C906CF"/>
    <w:rsid w:val="00C94FD6"/>
    <w:rsid w:val="00CA184E"/>
    <w:rsid w:val="00CB109A"/>
    <w:rsid w:val="00CB4A8E"/>
    <w:rsid w:val="00CC0123"/>
    <w:rsid w:val="00CD0636"/>
    <w:rsid w:val="00CD60E7"/>
    <w:rsid w:val="00CE1044"/>
    <w:rsid w:val="00CE13AC"/>
    <w:rsid w:val="00CE36AF"/>
    <w:rsid w:val="00D02304"/>
    <w:rsid w:val="00D0264E"/>
    <w:rsid w:val="00D06C2B"/>
    <w:rsid w:val="00D06D04"/>
    <w:rsid w:val="00D204F2"/>
    <w:rsid w:val="00D21234"/>
    <w:rsid w:val="00D27F7C"/>
    <w:rsid w:val="00D306BD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632A"/>
    <w:rsid w:val="00D86F5E"/>
    <w:rsid w:val="00D9146C"/>
    <w:rsid w:val="00DA6F07"/>
    <w:rsid w:val="00DB41F9"/>
    <w:rsid w:val="00DC7F4F"/>
    <w:rsid w:val="00DD1D7E"/>
    <w:rsid w:val="00DD467E"/>
    <w:rsid w:val="00DD5B68"/>
    <w:rsid w:val="00DE19BE"/>
    <w:rsid w:val="00DE1F3A"/>
    <w:rsid w:val="00DE69F6"/>
    <w:rsid w:val="00DF6548"/>
    <w:rsid w:val="00E13FCC"/>
    <w:rsid w:val="00E27D17"/>
    <w:rsid w:val="00E37457"/>
    <w:rsid w:val="00E6276F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4351"/>
    <w:rsid w:val="00EE19E1"/>
    <w:rsid w:val="00EE4029"/>
    <w:rsid w:val="00EF3AEB"/>
    <w:rsid w:val="00F0049E"/>
    <w:rsid w:val="00F01414"/>
    <w:rsid w:val="00F05724"/>
    <w:rsid w:val="00F06029"/>
    <w:rsid w:val="00F06A88"/>
    <w:rsid w:val="00F0788B"/>
    <w:rsid w:val="00F079E8"/>
    <w:rsid w:val="00F400AE"/>
    <w:rsid w:val="00F619E3"/>
    <w:rsid w:val="00F70596"/>
    <w:rsid w:val="00F75CD5"/>
    <w:rsid w:val="00F765B9"/>
    <w:rsid w:val="00F76EFA"/>
    <w:rsid w:val="00F80149"/>
    <w:rsid w:val="00F81719"/>
    <w:rsid w:val="00F855D4"/>
    <w:rsid w:val="00F878DD"/>
    <w:rsid w:val="00F93BFA"/>
    <w:rsid w:val="00FA4222"/>
    <w:rsid w:val="00FA699B"/>
    <w:rsid w:val="00FB78C6"/>
    <w:rsid w:val="00FC4B7E"/>
    <w:rsid w:val="00FD233F"/>
    <w:rsid w:val="00FE5113"/>
    <w:rsid w:val="00FE5653"/>
    <w:rsid w:val="00FF2863"/>
    <w:rsid w:val="00FF563F"/>
    <w:rsid w:val="00FF57DD"/>
    <w:rsid w:val="00FF5838"/>
    <w:rsid w:val="00FF66AE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Václav Kafka</cp:lastModifiedBy>
  <cp:revision>15</cp:revision>
  <cp:lastPrinted>2014-08-15T12:24:00Z</cp:lastPrinted>
  <dcterms:created xsi:type="dcterms:W3CDTF">2024-11-05T07:27:00Z</dcterms:created>
  <dcterms:modified xsi:type="dcterms:W3CDTF">2024-11-05T07:36:00Z</dcterms:modified>
</cp:coreProperties>
</file>