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7C04" w14:textId="77777777" w:rsidR="00E95BCF" w:rsidRDefault="00E95BCF" w:rsidP="00C8006D">
      <w:pPr>
        <w:autoSpaceDE w:val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6B7ACFF" w14:textId="77777777" w:rsidR="00E95BCF" w:rsidRDefault="00E95BCF" w:rsidP="00C8006D">
      <w:pPr>
        <w:autoSpaceDE w:val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F74A31A" w14:textId="77777777" w:rsidR="00E95BCF" w:rsidRDefault="00E95BCF" w:rsidP="00C8006D">
      <w:pPr>
        <w:autoSpaceDE w:val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18A20EF0" w14:textId="77777777" w:rsidR="001B09A4" w:rsidRPr="00D30E9C" w:rsidRDefault="00C8006D" w:rsidP="00C8006D">
      <w:pPr>
        <w:autoSpaceDE w:val="0"/>
        <w:jc w:val="center"/>
        <w:rPr>
          <w:rFonts w:ascii="Book Antiqua" w:hAnsi="Book Antiqua"/>
          <w:b/>
          <w:sz w:val="28"/>
          <w:szCs w:val="28"/>
        </w:rPr>
      </w:pPr>
      <w:r w:rsidRPr="00D30E9C">
        <w:rPr>
          <w:rFonts w:ascii="Book Antiqua" w:hAnsi="Book Antiqua"/>
          <w:b/>
          <w:bCs/>
          <w:sz w:val="28"/>
          <w:szCs w:val="28"/>
        </w:rPr>
        <w:t>Č</w:t>
      </w:r>
      <w:r w:rsidRPr="00D30E9C">
        <w:rPr>
          <w:rFonts w:ascii="Book Antiqua" w:hAnsi="Book Antiqua"/>
          <w:b/>
          <w:bCs/>
          <w:caps/>
          <w:sz w:val="28"/>
          <w:szCs w:val="28"/>
        </w:rPr>
        <w:t xml:space="preserve">estné prohlášení </w:t>
      </w:r>
      <w:r w:rsidR="00E64363" w:rsidRPr="00D30E9C">
        <w:rPr>
          <w:rFonts w:ascii="Book Antiqua" w:hAnsi="Book Antiqua"/>
          <w:b/>
          <w:bCs/>
          <w:caps/>
          <w:sz w:val="28"/>
          <w:szCs w:val="28"/>
        </w:rPr>
        <w:t>ÚČASTNÍKA</w:t>
      </w:r>
      <w:r w:rsidR="0034734F" w:rsidRPr="00D30E9C">
        <w:rPr>
          <w:rFonts w:ascii="Book Antiqua" w:hAnsi="Book Antiqua"/>
          <w:b/>
          <w:bCs/>
          <w:caps/>
          <w:sz w:val="28"/>
          <w:szCs w:val="28"/>
        </w:rPr>
        <w:t xml:space="preserve"> </w:t>
      </w:r>
      <w:r w:rsidR="001B09A4" w:rsidRPr="00D30E9C">
        <w:rPr>
          <w:rFonts w:ascii="Book Antiqua" w:hAnsi="Book Antiqua"/>
          <w:b/>
          <w:sz w:val="24"/>
          <w:szCs w:val="24"/>
        </w:rPr>
        <w:t>o spl</w:t>
      </w:r>
      <w:r w:rsidRPr="00D30E9C">
        <w:rPr>
          <w:rFonts w:ascii="Book Antiqua" w:hAnsi="Book Antiqua"/>
          <w:b/>
          <w:sz w:val="24"/>
          <w:szCs w:val="24"/>
        </w:rPr>
        <w:t xml:space="preserve">nění </w:t>
      </w:r>
      <w:r w:rsidR="00E83AE2">
        <w:rPr>
          <w:rFonts w:ascii="Book Antiqua" w:hAnsi="Book Antiqua"/>
          <w:b/>
          <w:sz w:val="24"/>
          <w:szCs w:val="24"/>
        </w:rPr>
        <w:t>základní způsobilosti</w:t>
      </w:r>
    </w:p>
    <w:p w14:paraId="1C23D5A5" w14:textId="77777777" w:rsidR="00C8006D" w:rsidRDefault="00C8006D" w:rsidP="00C8006D">
      <w:pPr>
        <w:autoSpaceDE w:val="0"/>
        <w:spacing w:before="60" w:after="60"/>
        <w:jc w:val="center"/>
        <w:rPr>
          <w:rFonts w:ascii="Book Antiqua" w:hAnsi="Book Antiqua"/>
          <w:bCs/>
          <w:sz w:val="24"/>
          <w:szCs w:val="24"/>
        </w:rPr>
      </w:pPr>
      <w:r w:rsidRPr="00D30E9C">
        <w:rPr>
          <w:rFonts w:ascii="Book Antiqua" w:hAnsi="Book Antiqua"/>
          <w:bCs/>
          <w:sz w:val="24"/>
          <w:szCs w:val="24"/>
        </w:rPr>
        <w:t>k veřejné zakázce</w:t>
      </w:r>
    </w:p>
    <w:p w14:paraId="25C7E738" w14:textId="77777777" w:rsidR="00F53361" w:rsidRPr="00D30E9C" w:rsidRDefault="00F53361" w:rsidP="00C8006D">
      <w:pPr>
        <w:autoSpaceDE w:val="0"/>
        <w:spacing w:before="60" w:after="60"/>
        <w:jc w:val="center"/>
        <w:rPr>
          <w:rFonts w:ascii="Book Antiqua" w:hAnsi="Book Antiqua"/>
          <w:bCs/>
          <w:sz w:val="24"/>
          <w:szCs w:val="24"/>
        </w:rPr>
      </w:pPr>
    </w:p>
    <w:p w14:paraId="00FE25BE" w14:textId="5573B499" w:rsidR="00F53361" w:rsidRPr="00F53361" w:rsidRDefault="00F53361" w:rsidP="00F53361">
      <w:pPr>
        <w:spacing w:line="280" w:lineRule="atLeast"/>
        <w:jc w:val="center"/>
        <w:rPr>
          <w:rFonts w:ascii="Book Antiqua" w:hAnsi="Book Antiqua"/>
          <w:b/>
          <w:sz w:val="28"/>
          <w:szCs w:val="28"/>
        </w:rPr>
      </w:pPr>
      <w:r w:rsidRPr="00F53361">
        <w:rPr>
          <w:rFonts w:ascii="Book Antiqua" w:hAnsi="Book Antiqua"/>
          <w:b/>
          <w:sz w:val="28"/>
          <w:szCs w:val="28"/>
        </w:rPr>
        <w:t>„</w:t>
      </w:r>
      <w:r w:rsidR="00B700CE" w:rsidRPr="00B700CE">
        <w:rPr>
          <w:rFonts w:ascii="Book Antiqua" w:hAnsi="Book Antiqua"/>
          <w:b/>
          <w:sz w:val="28"/>
          <w:szCs w:val="28"/>
        </w:rPr>
        <w:t>Úprava veřejného prostoru u vstupu stadionu Olympia Blansko</w:t>
      </w:r>
      <w:r w:rsidRPr="00F53361">
        <w:rPr>
          <w:rFonts w:ascii="Book Antiqua" w:hAnsi="Book Antiqua"/>
          <w:b/>
          <w:sz w:val="28"/>
          <w:szCs w:val="28"/>
        </w:rPr>
        <w:t>“</w:t>
      </w:r>
    </w:p>
    <w:p w14:paraId="30FA87B2" w14:textId="77777777" w:rsidR="00F53361" w:rsidRPr="00F53361" w:rsidRDefault="00F53361" w:rsidP="00F53361">
      <w:pPr>
        <w:spacing w:line="280" w:lineRule="atLeast"/>
        <w:rPr>
          <w:rFonts w:ascii="Book Antiqua" w:hAnsi="Book Antiqua"/>
          <w:bCs/>
          <w:spacing w:val="8"/>
          <w:sz w:val="28"/>
          <w:szCs w:val="28"/>
        </w:rPr>
      </w:pPr>
    </w:p>
    <w:p w14:paraId="16348ECF" w14:textId="77777777" w:rsidR="001B09A4" w:rsidRPr="00D30E9C" w:rsidRDefault="001B09A4" w:rsidP="001B6977">
      <w:pPr>
        <w:pStyle w:val="Textpsmene"/>
        <w:numPr>
          <w:ilvl w:val="0"/>
          <w:numId w:val="4"/>
        </w:numPr>
        <w:spacing w:before="360" w:after="120" w:line="276" w:lineRule="auto"/>
        <w:ind w:left="567" w:hanging="567"/>
        <w:rPr>
          <w:rFonts w:ascii="Book Antiqua" w:hAnsi="Book Antiqua" w:cs="Arial"/>
        </w:rPr>
      </w:pPr>
      <w:r w:rsidRPr="00D30E9C">
        <w:rPr>
          <w:rFonts w:ascii="Book Antiqua" w:hAnsi="Book Antiqua" w:cs="Arial"/>
          <w:b/>
          <w:sz w:val="20"/>
        </w:rPr>
        <w:t xml:space="preserve">Prohlašuji místopřísežně, že jako </w:t>
      </w:r>
      <w:r w:rsidR="005F39BC" w:rsidRPr="00D30E9C">
        <w:rPr>
          <w:rFonts w:ascii="Book Antiqua" w:hAnsi="Book Antiqua" w:cs="Arial"/>
          <w:b/>
          <w:sz w:val="20"/>
        </w:rPr>
        <w:t>účastník</w:t>
      </w:r>
      <w:r w:rsidR="00881B6D">
        <w:rPr>
          <w:rFonts w:ascii="Book Antiqua" w:hAnsi="Book Antiqua" w:cs="Arial"/>
          <w:b/>
          <w:sz w:val="20"/>
        </w:rPr>
        <w:t xml:space="preserve"> </w:t>
      </w:r>
      <w:r w:rsidRPr="00D30E9C">
        <w:rPr>
          <w:rFonts w:ascii="Book Antiqua" w:hAnsi="Book Antiqua" w:cs="Arial"/>
          <w:b/>
          <w:sz w:val="20"/>
        </w:rPr>
        <w:t xml:space="preserve">o předmětnou veřejnou zakázku </w:t>
      </w:r>
      <w:r w:rsidRPr="00D30E9C">
        <w:rPr>
          <w:rFonts w:ascii="Book Antiqua" w:hAnsi="Book Antiqua" w:cs="Arial"/>
          <w:b/>
          <w:caps/>
          <w:sz w:val="20"/>
        </w:rPr>
        <w:t xml:space="preserve">splňuji základní </w:t>
      </w:r>
      <w:r w:rsidR="005F39BC" w:rsidRPr="00D30E9C">
        <w:rPr>
          <w:rFonts w:ascii="Book Antiqua" w:hAnsi="Book Antiqua" w:cs="Arial"/>
          <w:b/>
          <w:caps/>
          <w:sz w:val="20"/>
        </w:rPr>
        <w:t>způsobilost</w:t>
      </w:r>
      <w:r w:rsidRPr="00D30E9C">
        <w:rPr>
          <w:rFonts w:ascii="Book Antiqua" w:hAnsi="Book Antiqua" w:cs="Arial"/>
          <w:b/>
          <w:caps/>
          <w:sz w:val="20"/>
        </w:rPr>
        <w:t xml:space="preserve"> </w:t>
      </w:r>
      <w:r w:rsidRPr="00D30E9C">
        <w:rPr>
          <w:rFonts w:ascii="Book Antiqua" w:hAnsi="Book Antiqua" w:cs="Arial"/>
          <w:b/>
          <w:sz w:val="20"/>
        </w:rPr>
        <w:t>v</w:t>
      </w:r>
      <w:r w:rsidR="005F39BC" w:rsidRPr="00D30E9C">
        <w:rPr>
          <w:rFonts w:ascii="Book Antiqua" w:hAnsi="Book Antiqua" w:cs="Arial"/>
          <w:b/>
          <w:sz w:val="20"/>
        </w:rPr>
        <w:t xml:space="preserve"> souladu s ustanovením </w:t>
      </w:r>
      <w:r w:rsidRPr="00D30E9C">
        <w:rPr>
          <w:rFonts w:ascii="Book Antiqua" w:hAnsi="Book Antiqua" w:cs="Arial"/>
          <w:b/>
          <w:sz w:val="20"/>
        </w:rPr>
        <w:t xml:space="preserve">§ </w:t>
      </w:r>
      <w:r w:rsidR="005F39BC" w:rsidRPr="00D30E9C">
        <w:rPr>
          <w:rFonts w:ascii="Book Antiqua" w:hAnsi="Book Antiqua" w:cs="Arial"/>
          <w:b/>
          <w:sz w:val="20"/>
        </w:rPr>
        <w:t>74</w:t>
      </w:r>
      <w:r w:rsidRPr="00D30E9C">
        <w:rPr>
          <w:rFonts w:ascii="Book Antiqua" w:hAnsi="Book Antiqua" w:cs="Arial"/>
          <w:b/>
          <w:sz w:val="20"/>
        </w:rPr>
        <w:t xml:space="preserve"> odst. 1 </w:t>
      </w:r>
      <w:r w:rsidR="005F39BC" w:rsidRPr="00D30E9C">
        <w:rPr>
          <w:rFonts w:ascii="Book Antiqua" w:hAnsi="Book Antiqua" w:cs="Arial"/>
          <w:b/>
          <w:sz w:val="20"/>
        </w:rPr>
        <w:t>ZZVZ</w:t>
      </w:r>
      <w:r w:rsidRPr="00D30E9C">
        <w:rPr>
          <w:rFonts w:ascii="Book Antiqua" w:hAnsi="Book Antiqua" w:cs="Arial"/>
          <w:b/>
          <w:sz w:val="20"/>
        </w:rPr>
        <w:t xml:space="preserve">, neboť jsem </w:t>
      </w:r>
      <w:r w:rsidR="00881B6D">
        <w:rPr>
          <w:rFonts w:ascii="Book Antiqua" w:hAnsi="Book Antiqua" w:cs="Arial"/>
          <w:b/>
          <w:sz w:val="20"/>
        </w:rPr>
        <w:t>účastníkem</w:t>
      </w:r>
      <w:r w:rsidR="005F39BC" w:rsidRPr="00D30E9C">
        <w:rPr>
          <w:rFonts w:ascii="Book Antiqua" w:hAnsi="Book Antiqua" w:cs="Arial"/>
          <w:b/>
          <w:sz w:val="20"/>
        </w:rPr>
        <w:t>, který</w:t>
      </w:r>
      <w:r w:rsidRPr="00D30E9C">
        <w:rPr>
          <w:rFonts w:ascii="Book Antiqua" w:hAnsi="Book Antiqua" w:cs="Arial"/>
          <w:b/>
          <w:sz w:val="20"/>
        </w:rPr>
        <w:t>:</w:t>
      </w:r>
    </w:p>
    <w:p w14:paraId="795763B0" w14:textId="77777777" w:rsidR="001B09A4" w:rsidRPr="00D30E9C" w:rsidRDefault="005F39BC" w:rsidP="008B18AE">
      <w:pPr>
        <w:pStyle w:val="Odrazka1"/>
        <w:numPr>
          <w:ilvl w:val="0"/>
          <w:numId w:val="7"/>
        </w:numPr>
        <w:spacing w:before="0" w:after="0"/>
        <w:ind w:hanging="294"/>
        <w:jc w:val="both"/>
        <w:rPr>
          <w:rFonts w:ascii="Book Antiqua" w:hAnsi="Book Antiqua" w:cs="Arial"/>
          <w:szCs w:val="20"/>
          <w:lang w:val="cs-CZ"/>
        </w:rPr>
      </w:pPr>
      <w:r w:rsidRPr="00D30E9C">
        <w:rPr>
          <w:rFonts w:ascii="Book Antiqua" w:hAnsi="Book Antiqua" w:cs="Arial"/>
          <w:szCs w:val="20"/>
          <w:lang w:val="cs-CZ"/>
        </w:rPr>
        <w:t>nebyl v zemi svého sídla v posledních 5 letech před zahájením výběrového</w:t>
      </w:r>
      <w:r w:rsidR="00533645">
        <w:rPr>
          <w:rFonts w:ascii="Book Antiqua" w:hAnsi="Book Antiqua" w:cs="Arial"/>
          <w:szCs w:val="20"/>
          <w:lang w:val="cs-CZ"/>
        </w:rPr>
        <w:t xml:space="preserve"> </w:t>
      </w:r>
      <w:r w:rsidRPr="00D30E9C">
        <w:rPr>
          <w:rFonts w:ascii="Book Antiqua" w:hAnsi="Book Antiqua" w:cs="Arial"/>
          <w:szCs w:val="20"/>
          <w:lang w:val="cs-CZ"/>
        </w:rPr>
        <w:t xml:space="preserve">řízení pravomocně odsouzen pro trestný čin uvedený v </w:t>
      </w:r>
      <w:hyperlink r:id="rId7" w:history="1">
        <w:r w:rsidRPr="00D30E9C">
          <w:rPr>
            <w:rFonts w:ascii="Book Antiqua" w:hAnsi="Book Antiqua" w:cs="Arial"/>
            <w:szCs w:val="20"/>
            <w:lang w:val="cs-CZ"/>
          </w:rPr>
          <w:t>příloze č. 3</w:t>
        </w:r>
      </w:hyperlink>
      <w:r w:rsidRPr="00D30E9C">
        <w:rPr>
          <w:rFonts w:ascii="Book Antiqua" w:hAnsi="Book Antiqua" w:cs="Arial"/>
          <w:szCs w:val="20"/>
          <w:lang w:val="cs-CZ"/>
        </w:rPr>
        <w:t xml:space="preserve"> k zákonu o zadávání veřejných zakázek (ZZVZ) nebo obdobný trestný čin podle právního řádu země sídla dodavatele; k zahlazeným odsouzením se nepřihlíží</w:t>
      </w:r>
      <w:r w:rsidR="00691B6C" w:rsidRPr="00D30E9C">
        <w:rPr>
          <w:rFonts w:ascii="Book Antiqua" w:hAnsi="Book Antiqua" w:cs="Arial"/>
          <w:szCs w:val="20"/>
          <w:lang w:val="cs-CZ"/>
        </w:rPr>
        <w:t>,</w:t>
      </w:r>
    </w:p>
    <w:p w14:paraId="2898603F" w14:textId="77777777" w:rsidR="001B09A4" w:rsidRPr="00D30E9C" w:rsidRDefault="005F39BC" w:rsidP="008B18AE">
      <w:pPr>
        <w:pStyle w:val="Odrazka1"/>
        <w:numPr>
          <w:ilvl w:val="0"/>
          <w:numId w:val="7"/>
        </w:numPr>
        <w:spacing w:before="0" w:after="0"/>
        <w:ind w:hanging="294"/>
        <w:jc w:val="both"/>
        <w:rPr>
          <w:rFonts w:ascii="Book Antiqua" w:hAnsi="Book Antiqua" w:cs="Arial"/>
          <w:szCs w:val="20"/>
          <w:lang w:val="cs-CZ"/>
        </w:rPr>
      </w:pPr>
      <w:r w:rsidRPr="00D30E9C">
        <w:rPr>
          <w:rFonts w:ascii="Book Antiqua" w:hAnsi="Book Antiqua" w:cs="Arial"/>
          <w:szCs w:val="20"/>
          <w:lang w:val="cs-CZ"/>
        </w:rPr>
        <w:t>nemá v České republice nebo v zemi svého sídla v evidenci daní zachycen splatný daňový nedoplatek</w:t>
      </w:r>
      <w:r w:rsidR="001B09A4" w:rsidRPr="00D30E9C">
        <w:rPr>
          <w:rFonts w:ascii="Book Antiqua" w:hAnsi="Book Antiqua" w:cs="Arial"/>
          <w:szCs w:val="20"/>
          <w:lang w:val="cs-CZ"/>
        </w:rPr>
        <w:t>,</w:t>
      </w:r>
      <w:r w:rsidR="001C0F49">
        <w:rPr>
          <w:rFonts w:ascii="Book Antiqua" w:hAnsi="Book Antiqua" w:cs="Arial"/>
          <w:szCs w:val="20"/>
          <w:lang w:val="cs-CZ"/>
        </w:rPr>
        <w:t xml:space="preserve"> a to i ve vztahu ke spotřební dani,</w:t>
      </w:r>
    </w:p>
    <w:p w14:paraId="78B11225" w14:textId="77777777" w:rsidR="001B09A4" w:rsidRPr="00D30E9C" w:rsidRDefault="005F39BC" w:rsidP="008B18AE">
      <w:pPr>
        <w:pStyle w:val="Odrazka1"/>
        <w:numPr>
          <w:ilvl w:val="0"/>
          <w:numId w:val="7"/>
        </w:numPr>
        <w:spacing w:before="0" w:after="0"/>
        <w:ind w:hanging="294"/>
        <w:jc w:val="both"/>
        <w:rPr>
          <w:rFonts w:ascii="Book Antiqua" w:hAnsi="Book Antiqua" w:cs="Arial"/>
          <w:szCs w:val="20"/>
          <w:lang w:val="cs-CZ"/>
        </w:rPr>
      </w:pPr>
      <w:r w:rsidRPr="00D30E9C">
        <w:rPr>
          <w:rFonts w:ascii="Book Antiqua" w:hAnsi="Book Antiqua" w:cs="Arial"/>
          <w:szCs w:val="20"/>
          <w:lang w:val="cs-CZ"/>
        </w:rPr>
        <w:t>nemá v České republice nebo v zemi svého sídla splatný nedoplatek na pojistném nebo na penále na veřejné zdravotní pojištění</w:t>
      </w:r>
      <w:r w:rsidR="001B09A4" w:rsidRPr="00D30E9C">
        <w:rPr>
          <w:rFonts w:ascii="Book Antiqua" w:hAnsi="Book Antiqua" w:cs="Arial"/>
          <w:szCs w:val="20"/>
          <w:lang w:val="cs-CZ"/>
        </w:rPr>
        <w:t>,</w:t>
      </w:r>
    </w:p>
    <w:p w14:paraId="3C121DA9" w14:textId="77777777" w:rsidR="001B09A4" w:rsidRPr="00D30E9C" w:rsidRDefault="005F39BC" w:rsidP="008B18AE">
      <w:pPr>
        <w:pStyle w:val="Odrazka1"/>
        <w:numPr>
          <w:ilvl w:val="0"/>
          <w:numId w:val="7"/>
        </w:numPr>
        <w:spacing w:before="0" w:after="0"/>
        <w:ind w:hanging="294"/>
        <w:jc w:val="both"/>
        <w:rPr>
          <w:rFonts w:ascii="Book Antiqua" w:hAnsi="Book Antiqua" w:cs="Arial"/>
          <w:szCs w:val="20"/>
          <w:lang w:val="cs-CZ"/>
        </w:rPr>
      </w:pPr>
      <w:r w:rsidRPr="00D30E9C">
        <w:rPr>
          <w:rFonts w:ascii="Book Antiqua" w:hAnsi="Book Antiqua" w:cs="Arial"/>
          <w:szCs w:val="20"/>
          <w:lang w:val="cs-CZ"/>
        </w:rPr>
        <w:t>nemá v České republice nebo v zemi svého sídla splatný nedoplatek na pojistném nebo na penále na sociální zabezpečení a příspěvku na státní politiku zaměstnanos</w:t>
      </w:r>
      <w:r w:rsidR="00480731" w:rsidRPr="00D30E9C">
        <w:rPr>
          <w:rFonts w:ascii="Book Antiqua" w:hAnsi="Book Antiqua" w:cs="Arial"/>
          <w:szCs w:val="20"/>
          <w:lang w:val="cs-CZ"/>
        </w:rPr>
        <w:t>ti</w:t>
      </w:r>
      <w:r w:rsidR="001B09A4" w:rsidRPr="00D30E9C">
        <w:rPr>
          <w:rFonts w:ascii="Book Antiqua" w:hAnsi="Book Antiqua" w:cs="Arial"/>
          <w:szCs w:val="20"/>
          <w:lang w:val="cs-CZ"/>
        </w:rPr>
        <w:t>,</w:t>
      </w:r>
    </w:p>
    <w:p w14:paraId="1E08BEED" w14:textId="77777777" w:rsidR="001B09A4" w:rsidRPr="00D30E9C" w:rsidRDefault="005F39BC" w:rsidP="008B18AE">
      <w:pPr>
        <w:pStyle w:val="Odrazka1"/>
        <w:numPr>
          <w:ilvl w:val="0"/>
          <w:numId w:val="7"/>
        </w:numPr>
        <w:spacing w:before="0" w:after="0"/>
        <w:ind w:hanging="294"/>
        <w:jc w:val="both"/>
        <w:rPr>
          <w:rFonts w:ascii="Book Antiqua" w:hAnsi="Book Antiqua" w:cs="Arial"/>
          <w:szCs w:val="20"/>
          <w:lang w:val="cs-CZ"/>
        </w:rPr>
      </w:pPr>
      <w:r w:rsidRPr="00D30E9C">
        <w:rPr>
          <w:rFonts w:ascii="Book Antiqua" w:hAnsi="Book Antiqua" w:cs="Arial"/>
          <w:szCs w:val="20"/>
          <w:lang w:val="cs-CZ"/>
        </w:rPr>
        <w:t>není v likvidaci, proti němu</w:t>
      </w:r>
      <w:r w:rsidR="002F7FD5" w:rsidRPr="00D30E9C">
        <w:rPr>
          <w:rFonts w:ascii="Book Antiqua" w:hAnsi="Book Antiqua" w:cs="Arial"/>
          <w:szCs w:val="20"/>
          <w:lang w:val="cs-CZ"/>
        </w:rPr>
        <w:t>ž</w:t>
      </w:r>
      <w:r w:rsidRPr="00D30E9C">
        <w:rPr>
          <w:rFonts w:ascii="Book Antiqua" w:hAnsi="Book Antiqua" w:cs="Arial"/>
          <w:szCs w:val="20"/>
          <w:lang w:val="cs-CZ"/>
        </w:rPr>
        <w:t xml:space="preserve"> </w:t>
      </w:r>
      <w:r w:rsidR="00480731" w:rsidRPr="00D30E9C">
        <w:rPr>
          <w:rFonts w:ascii="Book Antiqua" w:hAnsi="Book Antiqua" w:cs="Arial"/>
          <w:szCs w:val="20"/>
          <w:lang w:val="cs-CZ"/>
        </w:rPr>
        <w:t>nebylo</w:t>
      </w:r>
      <w:r w:rsidRPr="00D30E9C">
        <w:rPr>
          <w:rFonts w:ascii="Book Antiqua" w:hAnsi="Book Antiqua" w:cs="Arial"/>
          <w:szCs w:val="20"/>
          <w:lang w:val="cs-CZ"/>
        </w:rPr>
        <w:t xml:space="preserve"> vydáno rozhodnutí o úpadku, vůči němuž </w:t>
      </w:r>
      <w:r w:rsidR="00480731" w:rsidRPr="00D30E9C">
        <w:rPr>
          <w:rFonts w:ascii="Book Antiqua" w:hAnsi="Book Antiqua" w:cs="Arial"/>
          <w:szCs w:val="20"/>
          <w:lang w:val="cs-CZ"/>
        </w:rPr>
        <w:t>ne</w:t>
      </w:r>
      <w:r w:rsidRPr="00D30E9C">
        <w:rPr>
          <w:rFonts w:ascii="Book Antiqua" w:hAnsi="Book Antiqua" w:cs="Arial"/>
          <w:szCs w:val="20"/>
          <w:lang w:val="cs-CZ"/>
        </w:rPr>
        <w:t>byla nařízena nucená správa podle jiného právního předpisu nebo v obdobné situaci podle právního řádu země sídla dodavatele</w:t>
      </w:r>
      <w:r w:rsidR="00480731" w:rsidRPr="00D30E9C">
        <w:rPr>
          <w:rFonts w:ascii="Book Antiqua" w:hAnsi="Book Antiqua" w:cs="Arial"/>
          <w:szCs w:val="20"/>
          <w:lang w:val="cs-CZ"/>
        </w:rPr>
        <w:t>.</w:t>
      </w:r>
    </w:p>
    <w:p w14:paraId="50915E77" w14:textId="77777777" w:rsidR="00984AE3" w:rsidRPr="00D30E9C" w:rsidRDefault="00984AE3" w:rsidP="000D6CCB">
      <w:pPr>
        <w:spacing w:after="240" w:line="280" w:lineRule="atLeast"/>
        <w:ind w:left="284"/>
        <w:jc w:val="both"/>
        <w:rPr>
          <w:rFonts w:ascii="Book Antiqua" w:hAnsi="Book Antiqua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695"/>
        <w:gridCol w:w="992"/>
        <w:gridCol w:w="5528"/>
      </w:tblGrid>
      <w:tr w:rsidR="00975ED5" w:rsidRPr="00D30E9C" w14:paraId="7150A605" w14:textId="77777777" w:rsidTr="00975ED5">
        <w:trPr>
          <w:cantSplit/>
          <w:trHeight w:val="3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E94C" w14:textId="77777777" w:rsidR="00975ED5" w:rsidRPr="00D30E9C" w:rsidRDefault="00975ED5" w:rsidP="005153C1">
            <w:pPr>
              <w:snapToGrid w:val="0"/>
              <w:jc w:val="center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V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C0024B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D07D" w14:textId="77777777" w:rsidR="00975ED5" w:rsidRPr="00D30E9C" w:rsidRDefault="00975ED5" w:rsidP="005153C1">
            <w:pPr>
              <w:snapToGrid w:val="0"/>
              <w:jc w:val="center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dne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5F0BB2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</w:tc>
      </w:tr>
      <w:tr w:rsidR="00975ED5" w:rsidRPr="00D30E9C" w14:paraId="3ECE93E4" w14:textId="77777777" w:rsidTr="00975ED5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FF7C" w14:textId="77777777" w:rsidR="00975ED5" w:rsidRPr="00D30E9C" w:rsidRDefault="00975ED5" w:rsidP="005153C1">
            <w:pPr>
              <w:snapToGrid w:val="0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Razítko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a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podpis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3F00A7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  <w:p w14:paraId="1008E0E3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  <w:p w14:paraId="3FA80C41" w14:textId="77777777" w:rsidR="002F7FD5" w:rsidRPr="00D30E9C" w:rsidRDefault="002F7FD5" w:rsidP="005153C1">
            <w:pPr>
              <w:rPr>
                <w:rFonts w:ascii="Book Antiqua" w:hAnsi="Book Antiqua"/>
              </w:rPr>
            </w:pPr>
          </w:p>
          <w:p w14:paraId="2CEADE66" w14:textId="77777777" w:rsidR="002F7FD5" w:rsidRPr="00D30E9C" w:rsidRDefault="002F7FD5" w:rsidP="005153C1">
            <w:pPr>
              <w:rPr>
                <w:rFonts w:ascii="Book Antiqua" w:hAnsi="Book Antiqua"/>
              </w:rPr>
            </w:pPr>
          </w:p>
          <w:p w14:paraId="4962BF27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  <w:p w14:paraId="6C4C1BAC" w14:textId="77777777" w:rsidR="00975ED5" w:rsidRPr="00D30E9C" w:rsidRDefault="00975ED5" w:rsidP="005153C1">
            <w:pPr>
              <w:rPr>
                <w:rFonts w:ascii="Book Antiqua" w:hAnsi="Book Antiqua"/>
              </w:rPr>
            </w:pPr>
          </w:p>
        </w:tc>
      </w:tr>
      <w:tr w:rsidR="00975ED5" w:rsidRPr="00D30E9C" w14:paraId="58C94F86" w14:textId="77777777" w:rsidTr="00975ED5">
        <w:trPr>
          <w:cantSplit/>
          <w:trHeight w:val="10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55CA" w14:textId="77777777" w:rsidR="00975ED5" w:rsidRPr="00D30E9C" w:rsidRDefault="00975ED5" w:rsidP="005153C1">
            <w:pPr>
              <w:snapToGrid w:val="0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Titul,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jméno,</w:t>
            </w:r>
            <w:r w:rsidRPr="00D30E9C">
              <w:rPr>
                <w:rFonts w:ascii="Book Antiqua" w:eastAsia="Arial" w:hAnsi="Book Antiqua"/>
              </w:rPr>
              <w:t xml:space="preserve"> </w:t>
            </w:r>
            <w:r w:rsidRPr="00D30E9C">
              <w:rPr>
                <w:rFonts w:ascii="Book Antiqua" w:hAnsi="Book Antiqua"/>
              </w:rPr>
              <w:t>příjmení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43F68E" w14:textId="77777777" w:rsidR="00197118" w:rsidRDefault="00197118" w:rsidP="005153C1">
            <w:pPr>
              <w:snapToGrid w:val="0"/>
              <w:rPr>
                <w:rFonts w:ascii="Book Antiqua" w:hAnsi="Book Antiqua"/>
              </w:rPr>
            </w:pPr>
          </w:p>
          <w:p w14:paraId="34568D10" w14:textId="77777777" w:rsidR="00197118" w:rsidRPr="00197118" w:rsidRDefault="00197118" w:rsidP="00197118">
            <w:pPr>
              <w:rPr>
                <w:rFonts w:ascii="Book Antiqua" w:hAnsi="Book Antiqua"/>
              </w:rPr>
            </w:pPr>
          </w:p>
          <w:p w14:paraId="776E72CE" w14:textId="77777777" w:rsidR="00197118" w:rsidRPr="00197118" w:rsidRDefault="00197118" w:rsidP="00197118">
            <w:pPr>
              <w:rPr>
                <w:rFonts w:ascii="Book Antiqua" w:hAnsi="Book Antiqua"/>
              </w:rPr>
            </w:pPr>
          </w:p>
          <w:p w14:paraId="63373A6D" w14:textId="77777777" w:rsidR="00975ED5" w:rsidRPr="00197118" w:rsidRDefault="00975ED5" w:rsidP="00197118">
            <w:pPr>
              <w:rPr>
                <w:rFonts w:ascii="Book Antiqua" w:hAnsi="Book Antiqua"/>
              </w:rPr>
            </w:pPr>
          </w:p>
        </w:tc>
      </w:tr>
      <w:tr w:rsidR="00975ED5" w:rsidRPr="00D30E9C" w14:paraId="70F4EC1A" w14:textId="77777777" w:rsidTr="00975ED5">
        <w:trPr>
          <w:cantSplit/>
          <w:trHeight w:val="2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9F0C" w14:textId="77777777" w:rsidR="00975ED5" w:rsidRPr="00D30E9C" w:rsidRDefault="00975ED5" w:rsidP="005153C1">
            <w:pPr>
              <w:snapToGrid w:val="0"/>
              <w:rPr>
                <w:rFonts w:ascii="Book Antiqua" w:hAnsi="Book Antiqua"/>
              </w:rPr>
            </w:pPr>
            <w:r w:rsidRPr="00D30E9C">
              <w:rPr>
                <w:rFonts w:ascii="Book Antiqua" w:hAnsi="Book Antiqua"/>
              </w:rPr>
              <w:t>Funkce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6E6142" w14:textId="77777777" w:rsidR="00197118" w:rsidRDefault="00197118" w:rsidP="005153C1">
            <w:pPr>
              <w:snapToGrid w:val="0"/>
              <w:rPr>
                <w:rFonts w:ascii="Book Antiqua" w:hAnsi="Book Antiqua"/>
              </w:rPr>
            </w:pPr>
          </w:p>
          <w:p w14:paraId="6895E8E8" w14:textId="77777777" w:rsidR="00197118" w:rsidRPr="00197118" w:rsidRDefault="00197118" w:rsidP="00197118">
            <w:pPr>
              <w:rPr>
                <w:rFonts w:ascii="Book Antiqua" w:hAnsi="Book Antiqua"/>
              </w:rPr>
            </w:pPr>
          </w:p>
          <w:p w14:paraId="5A14F481" w14:textId="77777777" w:rsidR="00975ED5" w:rsidRPr="00197118" w:rsidRDefault="00975ED5" w:rsidP="00197118">
            <w:pPr>
              <w:rPr>
                <w:rFonts w:ascii="Book Antiqua" w:hAnsi="Book Antiqua"/>
              </w:rPr>
            </w:pPr>
          </w:p>
        </w:tc>
      </w:tr>
      <w:tr w:rsidR="00975ED5" w:rsidRPr="00D30E9C" w14:paraId="47FF0DCD" w14:textId="77777777" w:rsidTr="00975ED5">
        <w:trPr>
          <w:cantSplit/>
          <w:trHeight w:val="39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28938" w14:textId="77777777" w:rsidR="00975ED5" w:rsidRPr="00D30E9C" w:rsidRDefault="00975ED5" w:rsidP="005153C1">
            <w:pPr>
              <w:snapToGrid w:val="0"/>
              <w:jc w:val="right"/>
              <w:rPr>
                <w:rFonts w:ascii="Book Antiqua" w:hAnsi="Book Antiqu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71937" w14:textId="77777777" w:rsidR="00975ED5" w:rsidRPr="00D30E9C" w:rsidRDefault="00975ED5" w:rsidP="005153C1">
            <w:pPr>
              <w:snapToGrid w:val="0"/>
              <w:jc w:val="center"/>
              <w:rPr>
                <w:rFonts w:ascii="Book Antiqua" w:hAnsi="Book Antiqua"/>
              </w:rPr>
            </w:pPr>
          </w:p>
        </w:tc>
      </w:tr>
    </w:tbl>
    <w:p w14:paraId="1EC13B81" w14:textId="77777777" w:rsidR="001B09A4" w:rsidRPr="00D30E9C" w:rsidRDefault="001B09A4">
      <w:pPr>
        <w:spacing w:before="240"/>
        <w:ind w:left="41"/>
        <w:jc w:val="both"/>
        <w:rPr>
          <w:rFonts w:ascii="Book Antiqua" w:hAnsi="Book Antiqua"/>
          <w:vanish/>
          <w:color w:val="FF66FF"/>
        </w:rPr>
      </w:pPr>
      <w:r w:rsidRPr="00D30E9C">
        <w:rPr>
          <w:rFonts w:ascii="Book Antiqua" w:hAnsi="Book Antiqua"/>
          <w:b/>
          <w:bCs/>
          <w:vanish/>
          <w:color w:val="FF66FF"/>
        </w:rPr>
        <w:t xml:space="preserve">Poznámka k vyplnění </w:t>
      </w:r>
      <w:r w:rsidR="005E3177" w:rsidRPr="00D30E9C">
        <w:rPr>
          <w:rFonts w:ascii="Book Antiqua" w:hAnsi="Book Antiqua"/>
          <w:b/>
          <w:bCs/>
          <w:vanish/>
          <w:color w:val="FF66FF"/>
        </w:rPr>
        <w:t xml:space="preserve">celého </w:t>
      </w:r>
      <w:r w:rsidRPr="00D30E9C">
        <w:rPr>
          <w:rFonts w:ascii="Book Antiqua" w:hAnsi="Book Antiqua"/>
          <w:b/>
          <w:bCs/>
          <w:vanish/>
          <w:color w:val="FF66FF"/>
        </w:rPr>
        <w:t>čestného prohlášení:</w:t>
      </w:r>
      <w:r w:rsidRPr="00D30E9C">
        <w:rPr>
          <w:rFonts w:ascii="Book Antiqua" w:hAnsi="Book Antiqua"/>
          <w:bCs/>
          <w:vanish/>
          <w:color w:val="FF66FF"/>
        </w:rPr>
        <w:t xml:space="preserve"> Čestné prohlášení je pouhým vzorem. </w:t>
      </w:r>
      <w:r w:rsidR="000345B5">
        <w:rPr>
          <w:rFonts w:ascii="Book Antiqua" w:hAnsi="Book Antiqua"/>
          <w:bCs/>
          <w:vanish/>
          <w:color w:val="FF66FF"/>
        </w:rPr>
        <w:t xml:space="preserve">Účastník </w:t>
      </w:r>
      <w:r w:rsidRPr="00D30E9C">
        <w:rPr>
          <w:rFonts w:ascii="Book Antiqua" w:hAnsi="Book Antiqua"/>
          <w:bCs/>
          <w:vanish/>
          <w:color w:val="FF66FF"/>
        </w:rPr>
        <w:t>překontroluje a vyplní toto prohlášení dle skutečnosti</w:t>
      </w:r>
      <w:r w:rsidR="005E3177" w:rsidRPr="00D30E9C">
        <w:rPr>
          <w:rFonts w:ascii="Book Antiqua" w:hAnsi="Book Antiqua"/>
          <w:bCs/>
          <w:vanish/>
          <w:color w:val="FF66FF"/>
        </w:rPr>
        <w:t xml:space="preserve"> a v souladu s vypsanou veřejnou zakázkou;</w:t>
      </w:r>
      <w:r w:rsidR="005305F4" w:rsidRPr="00D30E9C">
        <w:rPr>
          <w:rFonts w:ascii="Book Antiqua" w:hAnsi="Book Antiqua"/>
          <w:bCs/>
          <w:vanish/>
          <w:color w:val="FF66FF"/>
        </w:rPr>
        <w:t xml:space="preserve"> nehodící text škrtne.</w:t>
      </w:r>
    </w:p>
    <w:sectPr w:rsidR="001B09A4" w:rsidRPr="00D30E9C" w:rsidSect="00F25F64">
      <w:headerReference w:type="default" r:id="rId8"/>
      <w:footerReference w:type="default" r:id="rId9"/>
      <w:pgSz w:w="11906" w:h="16838"/>
      <w:pgMar w:top="1438" w:right="1134" w:bottom="76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2A2E0" w14:textId="77777777" w:rsidR="00DF6968" w:rsidRDefault="00DF6968">
      <w:r>
        <w:separator/>
      </w:r>
    </w:p>
  </w:endnote>
  <w:endnote w:type="continuationSeparator" w:id="0">
    <w:p w14:paraId="3831C035" w14:textId="77777777" w:rsidR="00DF6968" w:rsidRDefault="00DF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51C34" w14:textId="77777777" w:rsidR="00197118" w:rsidRPr="00197118" w:rsidRDefault="00197118">
    <w:pPr>
      <w:pStyle w:val="Zpat"/>
      <w:jc w:val="center"/>
      <w:rPr>
        <w:rFonts w:ascii="Book Antiqua" w:hAnsi="Book Antiqua"/>
        <w:sz w:val="22"/>
      </w:rPr>
    </w:pPr>
    <w:r w:rsidRPr="00197118">
      <w:rPr>
        <w:rFonts w:ascii="Book Antiqua" w:hAnsi="Book Antiqua"/>
        <w:sz w:val="22"/>
      </w:rPr>
      <w:fldChar w:fldCharType="begin"/>
    </w:r>
    <w:r w:rsidRPr="00197118">
      <w:rPr>
        <w:rFonts w:ascii="Book Antiqua" w:hAnsi="Book Antiqua"/>
        <w:sz w:val="22"/>
      </w:rPr>
      <w:instrText>PAGE   \* MERGEFORMAT</w:instrText>
    </w:r>
    <w:r w:rsidRPr="00197118">
      <w:rPr>
        <w:rFonts w:ascii="Book Antiqua" w:hAnsi="Book Antiqua"/>
        <w:sz w:val="22"/>
      </w:rPr>
      <w:fldChar w:fldCharType="separate"/>
    </w:r>
    <w:r w:rsidR="00E00359" w:rsidRPr="00E00359">
      <w:rPr>
        <w:rFonts w:ascii="Book Antiqua" w:hAnsi="Book Antiqua"/>
        <w:noProof/>
        <w:sz w:val="22"/>
        <w:lang w:val="cs-CZ"/>
      </w:rPr>
      <w:t>1</w:t>
    </w:r>
    <w:r w:rsidRPr="00197118">
      <w:rPr>
        <w:rFonts w:ascii="Book Antiqua" w:hAnsi="Book Antiqua"/>
        <w:sz w:val="22"/>
      </w:rPr>
      <w:fldChar w:fldCharType="end"/>
    </w:r>
  </w:p>
  <w:p w14:paraId="1907AB91" w14:textId="77777777" w:rsidR="00197118" w:rsidRDefault="001971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977C3" w14:textId="77777777" w:rsidR="00DF6968" w:rsidRDefault="00DF6968">
      <w:r>
        <w:separator/>
      </w:r>
    </w:p>
  </w:footnote>
  <w:footnote w:type="continuationSeparator" w:id="0">
    <w:p w14:paraId="1CE437E5" w14:textId="77777777" w:rsidR="00DF6968" w:rsidRDefault="00DF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407D" w14:textId="40D6010A" w:rsidR="00F25F64" w:rsidRDefault="00B700CE">
    <w:pPr>
      <w:pStyle w:val="Zhlav"/>
    </w:pPr>
    <w:r>
      <w:rPr>
        <w:noProof/>
      </w:rPr>
      <w:pict w14:anchorId="44274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492926919" o:spid="_x0000_s2049" type="#_x0000_t75" alt="Obsah obrázku Grafika, snímek obrazovky, grafický design, Písmo&#10;&#10;Popis byl vytvořen automaticky" style="position:absolute;margin-left:6.65pt;margin-top:14.15pt;width:170.1pt;height:37.7pt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">
          <v:imagedata r:id="rId1" o:title="Obsah obrázku Grafika, snímek obrazovky, grafický design, Písmo&#10;&#10;Popis byl vytvořen automaticky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4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  <w:ind w:left="0" w:firstLine="0"/>
      </w:pPr>
      <w:rPr>
        <w:b w:val="0"/>
        <w:strike w:val="0"/>
        <w:dstrike w:val="0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3" w15:restartNumberingAfterBreak="0">
    <w:nsid w:val="00000004"/>
    <w:multiLevelType w:val="multilevel"/>
    <w:tmpl w:val="90045CB2"/>
    <w:name w:val="WW8Num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4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54B84"/>
    <w:multiLevelType w:val="hybridMultilevel"/>
    <w:tmpl w:val="FC26FA8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13A03"/>
    <w:multiLevelType w:val="hybridMultilevel"/>
    <w:tmpl w:val="8D602F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926481"/>
    <w:multiLevelType w:val="hybridMultilevel"/>
    <w:tmpl w:val="93CEB852"/>
    <w:lvl w:ilvl="0" w:tplc="566E0F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F7055E"/>
    <w:multiLevelType w:val="hybridMultilevel"/>
    <w:tmpl w:val="499A1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B0BD2"/>
    <w:multiLevelType w:val="hybridMultilevel"/>
    <w:tmpl w:val="9CB08FBE"/>
    <w:lvl w:ilvl="0" w:tplc="C6EA9E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DD1596"/>
    <w:multiLevelType w:val="multilevel"/>
    <w:tmpl w:val="414C8D5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9477BD7"/>
    <w:multiLevelType w:val="hybridMultilevel"/>
    <w:tmpl w:val="8402D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B05DF"/>
    <w:multiLevelType w:val="hybridMultilevel"/>
    <w:tmpl w:val="A1386E6E"/>
    <w:lvl w:ilvl="0" w:tplc="8FAC34B6">
      <w:start w:val="2"/>
      <w:numFmt w:val="bullet"/>
      <w:lvlText w:val="-"/>
      <w:lvlJc w:val="left"/>
      <w:pPr>
        <w:ind w:left="644" w:hanging="360"/>
      </w:pPr>
      <w:rPr>
        <w:rFonts w:ascii="Arial" w:eastAsia="HG Mincho Light J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38F28EF"/>
    <w:multiLevelType w:val="hybridMultilevel"/>
    <w:tmpl w:val="499A1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8976CD"/>
    <w:multiLevelType w:val="hybridMultilevel"/>
    <w:tmpl w:val="F2B0DB6C"/>
    <w:lvl w:ilvl="0" w:tplc="4F8E9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42DD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B7703F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 w16cid:durableId="1719357408">
    <w:abstractNumId w:val="0"/>
  </w:num>
  <w:num w:numId="2" w16cid:durableId="2011131016">
    <w:abstractNumId w:val="1"/>
  </w:num>
  <w:num w:numId="3" w16cid:durableId="1673335138">
    <w:abstractNumId w:val="2"/>
  </w:num>
  <w:num w:numId="4" w16cid:durableId="551884489">
    <w:abstractNumId w:val="3"/>
  </w:num>
  <w:num w:numId="5" w16cid:durableId="1394347647">
    <w:abstractNumId w:val="4"/>
  </w:num>
  <w:num w:numId="6" w16cid:durableId="1259411125">
    <w:abstractNumId w:val="5"/>
  </w:num>
  <w:num w:numId="7" w16cid:durableId="1388070357">
    <w:abstractNumId w:val="14"/>
  </w:num>
  <w:num w:numId="8" w16cid:durableId="1017007284">
    <w:abstractNumId w:val="13"/>
  </w:num>
  <w:num w:numId="9" w16cid:durableId="1605187616">
    <w:abstractNumId w:val="12"/>
  </w:num>
  <w:num w:numId="10" w16cid:durableId="1835103344">
    <w:abstractNumId w:val="7"/>
  </w:num>
  <w:num w:numId="11" w16cid:durableId="938489638">
    <w:abstractNumId w:val="9"/>
  </w:num>
  <w:num w:numId="12" w16cid:durableId="2120174549">
    <w:abstractNumId w:val="8"/>
  </w:num>
  <w:num w:numId="13" w16cid:durableId="2075664448">
    <w:abstractNumId w:val="11"/>
  </w:num>
  <w:num w:numId="14" w16cid:durableId="5252304">
    <w:abstractNumId w:val="15"/>
  </w:num>
  <w:num w:numId="15" w16cid:durableId="18694424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5508394">
    <w:abstractNumId w:val="0"/>
  </w:num>
  <w:num w:numId="17" w16cid:durableId="1273633331">
    <w:abstractNumId w:val="0"/>
  </w:num>
  <w:num w:numId="18" w16cid:durableId="971861521">
    <w:abstractNumId w:val="0"/>
  </w:num>
  <w:num w:numId="19" w16cid:durableId="1371800779">
    <w:abstractNumId w:val="0"/>
  </w:num>
  <w:num w:numId="20" w16cid:durableId="409809991">
    <w:abstractNumId w:val="0"/>
  </w:num>
  <w:num w:numId="21" w16cid:durableId="1253900494">
    <w:abstractNumId w:val="0"/>
  </w:num>
  <w:num w:numId="22" w16cid:durableId="19014329">
    <w:abstractNumId w:val="0"/>
  </w:num>
  <w:num w:numId="23" w16cid:durableId="1543321528">
    <w:abstractNumId w:val="0"/>
  </w:num>
  <w:num w:numId="24" w16cid:durableId="1248879527">
    <w:abstractNumId w:val="0"/>
  </w:num>
  <w:num w:numId="25" w16cid:durableId="1071198247">
    <w:abstractNumId w:val="0"/>
  </w:num>
  <w:num w:numId="26" w16cid:durableId="100222385">
    <w:abstractNumId w:val="0"/>
  </w:num>
  <w:num w:numId="27" w16cid:durableId="1742017442">
    <w:abstractNumId w:val="0"/>
  </w:num>
  <w:num w:numId="28" w16cid:durableId="1607345129">
    <w:abstractNumId w:val="10"/>
  </w:num>
  <w:num w:numId="29" w16cid:durableId="1804352103">
    <w:abstractNumId w:val="16"/>
  </w:num>
  <w:num w:numId="30" w16cid:durableId="814492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F70"/>
    <w:rsid w:val="000345B5"/>
    <w:rsid w:val="00052E3E"/>
    <w:rsid w:val="000867FF"/>
    <w:rsid w:val="000A47FB"/>
    <w:rsid w:val="000D6CCB"/>
    <w:rsid w:val="000E2BC1"/>
    <w:rsid w:val="001039CD"/>
    <w:rsid w:val="00110491"/>
    <w:rsid w:val="00160834"/>
    <w:rsid w:val="00184E65"/>
    <w:rsid w:val="00197118"/>
    <w:rsid w:val="001B09A4"/>
    <w:rsid w:val="001B6977"/>
    <w:rsid w:val="001C0F49"/>
    <w:rsid w:val="001D43CE"/>
    <w:rsid w:val="002050A6"/>
    <w:rsid w:val="00205F1A"/>
    <w:rsid w:val="00207BA8"/>
    <w:rsid w:val="002333B2"/>
    <w:rsid w:val="002411AA"/>
    <w:rsid w:val="002A4DEB"/>
    <w:rsid w:val="002F7FD5"/>
    <w:rsid w:val="003061D4"/>
    <w:rsid w:val="00321F97"/>
    <w:rsid w:val="0034734F"/>
    <w:rsid w:val="0035190C"/>
    <w:rsid w:val="00356141"/>
    <w:rsid w:val="00361729"/>
    <w:rsid w:val="003837B1"/>
    <w:rsid w:val="00387B39"/>
    <w:rsid w:val="003A20E4"/>
    <w:rsid w:val="003B1F35"/>
    <w:rsid w:val="003C23D4"/>
    <w:rsid w:val="00453D63"/>
    <w:rsid w:val="00480731"/>
    <w:rsid w:val="004B0314"/>
    <w:rsid w:val="004F1E6A"/>
    <w:rsid w:val="00506315"/>
    <w:rsid w:val="005153C1"/>
    <w:rsid w:val="005305F4"/>
    <w:rsid w:val="005312FA"/>
    <w:rsid w:val="00533645"/>
    <w:rsid w:val="005A6951"/>
    <w:rsid w:val="005D760E"/>
    <w:rsid w:val="005E3177"/>
    <w:rsid w:val="005F39BC"/>
    <w:rsid w:val="005F6591"/>
    <w:rsid w:val="00616C81"/>
    <w:rsid w:val="00621DAB"/>
    <w:rsid w:val="0062488B"/>
    <w:rsid w:val="00636311"/>
    <w:rsid w:val="006406A3"/>
    <w:rsid w:val="00641BE0"/>
    <w:rsid w:val="00645366"/>
    <w:rsid w:val="0066220E"/>
    <w:rsid w:val="00674A3E"/>
    <w:rsid w:val="00681033"/>
    <w:rsid w:val="00691B6C"/>
    <w:rsid w:val="006C2F8D"/>
    <w:rsid w:val="006D0261"/>
    <w:rsid w:val="00732A7D"/>
    <w:rsid w:val="007C4249"/>
    <w:rsid w:val="007D2B48"/>
    <w:rsid w:val="007D34C3"/>
    <w:rsid w:val="007E082C"/>
    <w:rsid w:val="007E127D"/>
    <w:rsid w:val="007F0418"/>
    <w:rsid w:val="0083557A"/>
    <w:rsid w:val="00880946"/>
    <w:rsid w:val="00881B6D"/>
    <w:rsid w:val="008938AD"/>
    <w:rsid w:val="00896C82"/>
    <w:rsid w:val="008B18AE"/>
    <w:rsid w:val="008B5009"/>
    <w:rsid w:val="00903423"/>
    <w:rsid w:val="00956C5F"/>
    <w:rsid w:val="009630EE"/>
    <w:rsid w:val="009649C1"/>
    <w:rsid w:val="0097188A"/>
    <w:rsid w:val="00975ED5"/>
    <w:rsid w:val="0098460D"/>
    <w:rsid w:val="00984AE3"/>
    <w:rsid w:val="009F5C1D"/>
    <w:rsid w:val="00A0559C"/>
    <w:rsid w:val="00A10D52"/>
    <w:rsid w:val="00A44BB1"/>
    <w:rsid w:val="00AC18C9"/>
    <w:rsid w:val="00B30CE3"/>
    <w:rsid w:val="00B32410"/>
    <w:rsid w:val="00B54265"/>
    <w:rsid w:val="00B700CE"/>
    <w:rsid w:val="00B7750F"/>
    <w:rsid w:val="00B82781"/>
    <w:rsid w:val="00BC65DC"/>
    <w:rsid w:val="00C12249"/>
    <w:rsid w:val="00C21ACD"/>
    <w:rsid w:val="00C627B0"/>
    <w:rsid w:val="00C675DD"/>
    <w:rsid w:val="00C8006D"/>
    <w:rsid w:val="00CF1D90"/>
    <w:rsid w:val="00D01B1C"/>
    <w:rsid w:val="00D30E9C"/>
    <w:rsid w:val="00D63C51"/>
    <w:rsid w:val="00D678C0"/>
    <w:rsid w:val="00D75B09"/>
    <w:rsid w:val="00DF05DD"/>
    <w:rsid w:val="00DF6968"/>
    <w:rsid w:val="00E00359"/>
    <w:rsid w:val="00E13009"/>
    <w:rsid w:val="00E142D3"/>
    <w:rsid w:val="00E2788F"/>
    <w:rsid w:val="00E4411B"/>
    <w:rsid w:val="00E62F42"/>
    <w:rsid w:val="00E64363"/>
    <w:rsid w:val="00E83AE2"/>
    <w:rsid w:val="00E90033"/>
    <w:rsid w:val="00E95BCF"/>
    <w:rsid w:val="00ED180A"/>
    <w:rsid w:val="00EF3F29"/>
    <w:rsid w:val="00F1133C"/>
    <w:rsid w:val="00F20082"/>
    <w:rsid w:val="00F25F64"/>
    <w:rsid w:val="00F47C2E"/>
    <w:rsid w:val="00F53361"/>
    <w:rsid w:val="00F92F0A"/>
    <w:rsid w:val="00FA5F70"/>
    <w:rsid w:val="00FB5671"/>
    <w:rsid w:val="00FC41B0"/>
    <w:rsid w:val="00FD2CC8"/>
    <w:rsid w:val="00FD72D5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9EFAD58"/>
  <w15:chartTrackingRefBased/>
  <w15:docId w15:val="{99B9E57A-6E6E-4A8D-9B00-69162B56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 w:cs="Times New Roman"/>
      <w:b/>
      <w:sz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2">
    <w:name w:val="WW8Num1z2"/>
    <w:rPr>
      <w:b w:val="0"/>
    </w:rPr>
  </w:style>
  <w:style w:type="character" w:customStyle="1" w:styleId="WW8Num1z7">
    <w:name w:val="WW8Num1z7"/>
    <w:rPr>
      <w:color w:val="auto"/>
    </w:rPr>
  </w:style>
  <w:style w:type="character" w:customStyle="1" w:styleId="WW8Num2z1">
    <w:name w:val="WW8Num2z1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4">
    <w:name w:val="WW8Num3z4"/>
    <w:rPr>
      <w:b w:val="0"/>
      <w:strike w:val="0"/>
      <w:dstrike w:val="0"/>
      <w:color w:val="auto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 w:val="0"/>
    </w:rPr>
  </w:style>
  <w:style w:type="character" w:customStyle="1" w:styleId="WW8Num6z1">
    <w:name w:val="WW8Num6z1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  <w:sz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2">
    <w:name w:val="WW8Num5z2"/>
    <w:rPr>
      <w:b w:val="0"/>
    </w:rPr>
  </w:style>
  <w:style w:type="character" w:customStyle="1" w:styleId="WW8Num5z7">
    <w:name w:val="WW8Num5z7"/>
    <w:rPr>
      <w:color w:val="auto"/>
    </w:rPr>
  </w:style>
  <w:style w:type="character" w:customStyle="1" w:styleId="WW8Num6z0">
    <w:name w:val="WW8Num6z0"/>
    <w:rPr>
      <w:b w:val="0"/>
    </w:rPr>
  </w:style>
  <w:style w:type="character" w:customStyle="1" w:styleId="WW8Num7z1">
    <w:name w:val="WW8Num7z1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b w:val="0"/>
      <w:bCs w:val="0"/>
    </w:rPr>
  </w:style>
  <w:style w:type="character" w:customStyle="1" w:styleId="WW8Num10z4">
    <w:name w:val="WW8Num10z4"/>
    <w:rPr>
      <w:b w:val="0"/>
      <w:strike w:val="0"/>
      <w:dstrike w:val="0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b w:val="0"/>
    </w:rPr>
  </w:style>
  <w:style w:type="character" w:customStyle="1" w:styleId="Standardnpsmoodstavce1">
    <w:name w:val="Standardní písmo odstavce1"/>
  </w:style>
  <w:style w:type="character" w:customStyle="1" w:styleId="Char">
    <w:name w:val="Ch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Odrazka1Char">
    <w:name w:val="Odrazka 1 Char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OdstavecseseznamemChar">
    <w:name w:val="Odstavec se seznamem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Pjmy">
    <w:name w:val="Příjmy"/>
    <w:rPr>
      <w:rFonts w:ascii="Arial" w:eastAsia="Times New Roman" w:hAnsi="Arial" w:cs="Times New Roman"/>
      <w:sz w:val="20"/>
      <w:szCs w:val="20"/>
    </w:rPr>
  </w:style>
  <w:style w:type="character" w:customStyle="1" w:styleId="WW-Char">
    <w:name w:val="WW- Char"/>
    <w:rPr>
      <w:rFonts w:ascii="Arial" w:eastAsia="Times New Roman" w:hAnsi="Arial" w:cs="Times New Roman"/>
      <w:sz w:val="20"/>
      <w:szCs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WW-Char1">
    <w:name w:val="WW- Char1"/>
    <w:rPr>
      <w:rFonts w:ascii="Arial" w:eastAsia="Times New Roman" w:hAnsi="Arial" w:cs="Arial"/>
    </w:rPr>
  </w:style>
  <w:style w:type="character" w:customStyle="1" w:styleId="WW-Char12">
    <w:name w:val="WW- Char12"/>
    <w:rPr>
      <w:rFonts w:ascii="Arial" w:eastAsia="Times New Roman" w:hAnsi="Arial" w:cs="Arial"/>
      <w:b/>
      <w:bCs/>
    </w:rPr>
  </w:style>
  <w:style w:type="character" w:customStyle="1" w:styleId="WW-Char123">
    <w:name w:val="WW- Char123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qFormat/>
    <w:pPr>
      <w:ind w:left="708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Odrazka1">
    <w:name w:val="Odrazka 1"/>
    <w:basedOn w:val="Normln"/>
    <w:qFormat/>
    <w:pPr>
      <w:spacing w:before="60" w:after="60" w:line="276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</w:style>
  <w:style w:type="paragraph" w:customStyle="1" w:styleId="Odrazka3">
    <w:name w:val="Odrazka 3"/>
    <w:basedOn w:val="Odrazka2"/>
    <w:qFormat/>
    <w:rPr>
      <w:rFonts w:ascii="Calibri" w:hAnsi="Calibri" w:cs="Calibri"/>
      <w:lang w:val="cs-CZ"/>
    </w:rPr>
  </w:style>
  <w:style w:type="paragraph" w:styleId="Zhlav">
    <w:name w:val="header"/>
    <w:basedOn w:val="Normln"/>
    <w:rPr>
      <w:lang w:val="x-none"/>
    </w:rPr>
  </w:style>
  <w:style w:type="paragraph" w:styleId="Zpat">
    <w:name w:val="footer"/>
    <w:basedOn w:val="Normln"/>
    <w:link w:val="ZpatChar"/>
    <w:uiPriority w:val="99"/>
    <w:rPr>
      <w:rFonts w:cs="Times New Roman"/>
      <w:lang w:val="x-none"/>
    </w:rPr>
  </w:style>
  <w:style w:type="paragraph" w:customStyle="1" w:styleId="PFI-odstavec">
    <w:name w:val="PFI-odstavec"/>
    <w:basedOn w:val="Normln"/>
    <w:next w:val="Normln"/>
    <w:pPr>
      <w:numPr>
        <w:numId w:val="3"/>
      </w:numPr>
      <w:spacing w:after="120"/>
      <w:jc w:val="both"/>
    </w:pPr>
    <w:rPr>
      <w:rFonts w:ascii="Palatino Linotype" w:hAnsi="Palatino Linotype" w:cs="Palatino Linotype"/>
      <w:sz w:val="22"/>
      <w:szCs w:val="24"/>
    </w:rPr>
  </w:style>
  <w:style w:type="paragraph" w:customStyle="1" w:styleId="PFI-pismeno">
    <w:name w:val="PFI-pismeno"/>
    <w:basedOn w:val="PFI-odstavec"/>
  </w:style>
  <w:style w:type="paragraph" w:customStyle="1" w:styleId="PFI-msk">
    <w:name w:val="PFI-římské"/>
    <w:basedOn w:val="PFI-pismeno"/>
  </w:style>
  <w:style w:type="paragraph" w:customStyle="1" w:styleId="Textkomente1">
    <w:name w:val="Text komentáře1"/>
    <w:basedOn w:val="Normln"/>
    <w:rPr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StylArialZarovnatdoblokuVlevo05cmPedsazen1cm">
    <w:name w:val="Styl Arial Zarovnat do bloku Vlevo:  05 cm Předsazení:  1 cm ..."/>
    <w:basedOn w:val="Normln"/>
    <w:pPr>
      <w:spacing w:before="120"/>
      <w:ind w:left="567" w:hanging="567"/>
      <w:jc w:val="both"/>
    </w:pPr>
    <w:rPr>
      <w:sz w:val="22"/>
      <w:lang w:val="fr-FR"/>
    </w:rPr>
  </w:style>
  <w:style w:type="character" w:customStyle="1" w:styleId="ZpatChar">
    <w:name w:val="Zápatí Char"/>
    <w:link w:val="Zpat"/>
    <w:uiPriority w:val="99"/>
    <w:rsid w:val="00975ED5"/>
    <w:rPr>
      <w:rFonts w:ascii="Arial" w:hAnsi="Arial" w:cs="Arial"/>
      <w:lang w:val="x-none" w:eastAsia="zh-CN"/>
    </w:rPr>
  </w:style>
  <w:style w:type="character" w:styleId="slostrnky">
    <w:name w:val="page number"/>
    <w:rsid w:val="00975ED5"/>
  </w:style>
  <w:style w:type="character" w:customStyle="1" w:styleId="WW-Absatz-Standardschriftart111111111111111111111111111">
    <w:name w:val="WW-Absatz-Standardschriftart111111111111111111111111111"/>
    <w:rsid w:val="007D34C3"/>
  </w:style>
  <w:style w:type="table" w:styleId="Mkatabulky">
    <w:name w:val="Table Grid"/>
    <w:basedOn w:val="Normlntabulka"/>
    <w:uiPriority w:val="39"/>
    <w:rsid w:val="0064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3B1F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1F35"/>
    <w:rPr>
      <w:rFonts w:cs="Times New Roman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B1F35"/>
    <w:rPr>
      <w:rFonts w:ascii="Arial" w:hAnsi="Arial" w:cs="Arial"/>
      <w:lang w:eastAsia="zh-CN"/>
    </w:rPr>
  </w:style>
  <w:style w:type="paragraph" w:styleId="Revize">
    <w:name w:val="Revision"/>
    <w:hidden/>
    <w:uiPriority w:val="99"/>
    <w:semiHidden/>
    <w:rsid w:val="001039CD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34/2016%20Sb.%2523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1611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aspi://module='ASPI'&amp;link='134/2016 Sb.%2523'&amp;ucin-k-dni='30.12.9999'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Andrej Kašický</dc:creator>
  <cp:keywords/>
  <cp:lastModifiedBy>Martin Budiš</cp:lastModifiedBy>
  <cp:revision>2</cp:revision>
  <cp:lastPrinted>1899-12-31T23:00:00Z</cp:lastPrinted>
  <dcterms:created xsi:type="dcterms:W3CDTF">2024-07-15T09:44:00Z</dcterms:created>
  <dcterms:modified xsi:type="dcterms:W3CDTF">2024-07-15T09:44:00Z</dcterms:modified>
</cp:coreProperties>
</file>