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5D7712" w14:textId="77777777" w:rsidR="00C443DC" w:rsidRPr="000430AF" w:rsidRDefault="00C443DC" w:rsidP="00C443DC">
      <w:pPr>
        <w:pStyle w:val="Styl1"/>
        <w:pageBreakBefore/>
        <w:spacing w:after="120"/>
        <w:jc w:val="both"/>
        <w:rPr>
          <w:rFonts w:cs="Arial"/>
          <w:b/>
          <w:bCs/>
        </w:rPr>
      </w:pPr>
      <w:r w:rsidRPr="000430AF">
        <w:rPr>
          <w:rFonts w:cs="Arial"/>
          <w:b/>
          <w:bCs/>
        </w:rPr>
        <w:t xml:space="preserve">PŘÍLOHA Č. </w:t>
      </w:r>
      <w:r w:rsidR="00103003">
        <w:rPr>
          <w:rFonts w:cs="Arial"/>
          <w:b/>
          <w:bCs/>
        </w:rPr>
        <w:t>2</w:t>
      </w:r>
    </w:p>
    <w:p w14:paraId="3BADB35F" w14:textId="77777777" w:rsidR="00CF1417" w:rsidRPr="000430AF" w:rsidRDefault="00CF1417" w:rsidP="00C443DC">
      <w:pPr>
        <w:spacing w:after="120" w:line="240" w:lineRule="auto"/>
        <w:jc w:val="center"/>
        <w:rPr>
          <w:rFonts w:ascii="Tahoma" w:hAnsi="Tahoma" w:cs="Tahoma"/>
          <w:b/>
          <w:caps/>
          <w:sz w:val="40"/>
          <w:szCs w:val="40"/>
        </w:rPr>
      </w:pPr>
      <w:r w:rsidRPr="000430AF">
        <w:rPr>
          <w:rFonts w:ascii="Tahoma" w:hAnsi="Tahoma" w:cs="Tahoma"/>
          <w:b/>
          <w:caps/>
          <w:sz w:val="40"/>
          <w:szCs w:val="40"/>
        </w:rPr>
        <w:t xml:space="preserve">čestné prohlášení dodavatele o splnění </w:t>
      </w:r>
      <w:r w:rsidR="00EB1D26" w:rsidRPr="000430AF">
        <w:rPr>
          <w:rFonts w:ascii="Tahoma" w:hAnsi="Tahoma" w:cs="Tahoma"/>
          <w:b/>
          <w:caps/>
          <w:sz w:val="40"/>
          <w:szCs w:val="40"/>
        </w:rPr>
        <w:t>způsobilosti a</w:t>
      </w:r>
      <w:r w:rsidR="008E08C5" w:rsidRPr="000430AF">
        <w:rPr>
          <w:rFonts w:ascii="Tahoma" w:hAnsi="Tahoma" w:cs="Tahoma"/>
          <w:b/>
          <w:caps/>
          <w:sz w:val="40"/>
          <w:szCs w:val="40"/>
        </w:rPr>
        <w:t xml:space="preserve"> kvalifikace</w:t>
      </w:r>
    </w:p>
    <w:p w14:paraId="11C72871" w14:textId="77777777" w:rsidR="003D6BC1" w:rsidRDefault="005B2371" w:rsidP="000430AF">
      <w:pPr>
        <w:spacing w:before="240" w:after="60" w:line="240" w:lineRule="auto"/>
        <w:ind w:left="3540" w:hanging="3540"/>
        <w:jc w:val="both"/>
        <w:rPr>
          <w:rFonts w:ascii="Tahoma" w:hAnsi="Tahoma" w:cs="Tahoma"/>
          <w:b/>
          <w:caps/>
          <w:sz w:val="28"/>
          <w:szCs w:val="28"/>
        </w:rPr>
      </w:pPr>
      <w:r>
        <w:rPr>
          <w:noProof/>
          <w:lang w:eastAsia="cs-CZ"/>
        </w:rPr>
        <mc:AlternateContent>
          <mc:Choice Requires="wps">
            <w:drawing>
              <wp:anchor distT="0" distB="0" distL="114300" distR="114300" simplePos="0" relativeHeight="251656704" behindDoc="0" locked="0" layoutInCell="1" allowOverlap="1" wp14:anchorId="03F2B316" wp14:editId="10CD1049">
                <wp:simplePos x="0" y="0"/>
                <wp:positionH relativeFrom="column">
                  <wp:posOffset>-121920</wp:posOffset>
                </wp:positionH>
                <wp:positionV relativeFrom="paragraph">
                  <wp:posOffset>32385</wp:posOffset>
                </wp:positionV>
                <wp:extent cx="6057900" cy="0"/>
                <wp:effectExtent l="11430" t="13335" r="7620" b="1524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600">
                          <a:solidFill>
                            <a:srgbClr val="FF66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ED1E1" id="Line 7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55pt" to="46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" strokecolor="#f60" strokeweight=".35mm">
                <v:stroke joinstyle="miter"/>
              </v:line>
            </w:pict>
          </mc:Fallback>
        </mc:AlternateContent>
      </w:r>
      <w:r w:rsidR="000430AF" w:rsidRPr="000430AF">
        <w:rPr>
          <w:rFonts w:ascii="Tahoma" w:hAnsi="Tahoma" w:cs="Tahoma"/>
          <w:b/>
          <w:caps/>
          <w:sz w:val="28"/>
          <w:szCs w:val="28"/>
          <w:u w:val="single"/>
        </w:rPr>
        <w:t>veřejná zakázka:</w:t>
      </w:r>
      <w:r w:rsidR="000430AF" w:rsidRPr="000430AF">
        <w:rPr>
          <w:rFonts w:ascii="Tahoma" w:hAnsi="Tahoma" w:cs="Tahoma"/>
          <w:b/>
          <w:caps/>
          <w:sz w:val="28"/>
          <w:szCs w:val="28"/>
        </w:rPr>
        <w:tab/>
      </w:r>
    </w:p>
    <w:p w14:paraId="2067443B" w14:textId="77777777" w:rsidR="004E7781" w:rsidRPr="004E7781" w:rsidRDefault="004E7781" w:rsidP="004E7781">
      <w:pPr>
        <w:spacing w:before="240" w:after="60" w:line="240" w:lineRule="auto"/>
        <w:jc w:val="both"/>
        <w:rPr>
          <w:rFonts w:ascii="Tahoma" w:hAnsi="Tahoma" w:cs="Tahoma"/>
          <w:b/>
          <w:caps/>
          <w:sz w:val="20"/>
          <w:szCs w:val="20"/>
          <w:u w:val="single"/>
        </w:rPr>
      </w:pPr>
      <w:r w:rsidRPr="004E7781">
        <w:rPr>
          <w:rFonts w:ascii="Tahoma" w:hAnsi="Tahoma" w:cs="Tahoma"/>
          <w:b/>
          <w:caps/>
          <w:sz w:val="20"/>
          <w:szCs w:val="20"/>
        </w:rPr>
        <w:t xml:space="preserve">Bourací </w:t>
      </w:r>
      <w:proofErr w:type="gramStart"/>
      <w:r w:rsidRPr="004E7781">
        <w:rPr>
          <w:rFonts w:ascii="Tahoma" w:hAnsi="Tahoma" w:cs="Tahoma"/>
          <w:b/>
          <w:caps/>
          <w:sz w:val="20"/>
          <w:szCs w:val="20"/>
        </w:rPr>
        <w:t>práce - bývalá</w:t>
      </w:r>
      <w:proofErr w:type="gramEnd"/>
      <w:r w:rsidRPr="004E7781">
        <w:rPr>
          <w:rFonts w:ascii="Tahoma" w:hAnsi="Tahoma" w:cs="Tahoma"/>
          <w:b/>
          <w:caps/>
          <w:sz w:val="20"/>
          <w:szCs w:val="20"/>
        </w:rPr>
        <w:t xml:space="preserve"> část kina a navazující garáže, Janov nad Nisou</w:t>
      </w:r>
      <w:r w:rsidRPr="004E7781">
        <w:rPr>
          <w:rFonts w:ascii="Tahoma" w:hAnsi="Tahoma" w:cs="Tahoma"/>
          <w:b/>
          <w:caps/>
          <w:sz w:val="20"/>
          <w:szCs w:val="20"/>
          <w:u w:val="single"/>
        </w:rPr>
        <w:t xml:space="preserve"> </w:t>
      </w:r>
    </w:p>
    <w:p w14:paraId="34B1425B" w14:textId="77777777" w:rsidR="000430AF" w:rsidRPr="004E7781" w:rsidRDefault="000430AF" w:rsidP="004E7781">
      <w:pPr>
        <w:spacing w:before="240" w:after="60" w:line="240" w:lineRule="auto"/>
        <w:jc w:val="both"/>
        <w:rPr>
          <w:rFonts w:ascii="Tahoma" w:hAnsi="Tahoma" w:cs="Tahoma"/>
          <w:b/>
          <w:caps/>
          <w:sz w:val="28"/>
          <w:szCs w:val="28"/>
        </w:rPr>
      </w:pPr>
      <w:r w:rsidRPr="000430AF">
        <w:rPr>
          <w:rFonts w:ascii="Tahoma" w:hAnsi="Tahoma" w:cs="Tahoma"/>
          <w:b/>
          <w:caps/>
          <w:sz w:val="28"/>
          <w:szCs w:val="28"/>
          <w:u w:val="single"/>
        </w:rPr>
        <w:t>Zadavatel:</w:t>
      </w:r>
      <w:r w:rsidRPr="000430AF">
        <w:rPr>
          <w:rFonts w:ascii="Tahoma" w:hAnsi="Tahoma" w:cs="Tahoma"/>
          <w:b/>
          <w:sz w:val="20"/>
          <w:szCs w:val="20"/>
        </w:rPr>
        <w:tab/>
      </w:r>
      <w:r w:rsidRPr="000430AF">
        <w:rPr>
          <w:rFonts w:ascii="Tahoma" w:hAnsi="Tahoma" w:cs="Tahoma"/>
          <w:b/>
          <w:sz w:val="20"/>
          <w:szCs w:val="20"/>
        </w:rPr>
        <w:tab/>
      </w:r>
      <w:r w:rsidRPr="000430AF">
        <w:rPr>
          <w:rFonts w:ascii="Tahoma" w:hAnsi="Tahoma" w:cs="Tahoma"/>
          <w:b/>
          <w:sz w:val="20"/>
          <w:szCs w:val="20"/>
        </w:rPr>
        <w:tab/>
      </w:r>
      <w:r w:rsidR="00FA2BCC">
        <w:rPr>
          <w:rFonts w:ascii="Tahoma" w:eastAsia="Times New Roman" w:hAnsi="Tahoma" w:cs="Tahoma"/>
          <w:b/>
          <w:sz w:val="20"/>
          <w:szCs w:val="20"/>
        </w:rPr>
        <w:t>Obec Janov nad Nisou</w:t>
      </w:r>
      <w:r w:rsidRPr="000430AF">
        <w:rPr>
          <w:rFonts w:ascii="Tahoma" w:hAnsi="Tahoma" w:cs="Tahoma"/>
          <w:sz w:val="20"/>
          <w:szCs w:val="20"/>
        </w:rPr>
        <w:t xml:space="preserve"> </w:t>
      </w:r>
      <w:bookmarkStart w:id="0" w:name="_GoBack"/>
      <w:bookmarkEnd w:id="0"/>
    </w:p>
    <w:p w14:paraId="0F4B7C5F" w14:textId="77777777" w:rsidR="00C443DC" w:rsidRPr="000430AF" w:rsidRDefault="00C443DC" w:rsidP="00C443DC">
      <w:pPr>
        <w:spacing w:before="360" w:after="120" w:line="240" w:lineRule="auto"/>
        <w:jc w:val="both"/>
        <w:rPr>
          <w:rFonts w:ascii="Tahoma" w:hAnsi="Tahoma" w:cs="Tahoma"/>
          <w:b/>
          <w:caps/>
          <w:sz w:val="28"/>
          <w:szCs w:val="28"/>
          <w:u w:val="single"/>
        </w:rPr>
      </w:pPr>
      <w:r w:rsidRPr="000430AF">
        <w:rPr>
          <w:rFonts w:ascii="Tahoma" w:hAnsi="Tahoma" w:cs="Tahoma"/>
          <w:b/>
          <w:caps/>
          <w:sz w:val="28"/>
          <w:szCs w:val="28"/>
          <w:u w:val="single"/>
        </w:rPr>
        <w:t xml:space="preserve">základní identifikační údaje o </w:t>
      </w:r>
      <w:r w:rsidR="00807167" w:rsidRPr="000430AF">
        <w:rPr>
          <w:rFonts w:ascii="Tahoma" w:hAnsi="Tahoma" w:cs="Tahoma"/>
          <w:b/>
          <w:caps/>
          <w:sz w:val="28"/>
          <w:szCs w:val="28"/>
          <w:u w:val="single"/>
        </w:rPr>
        <w:t>účastníku</w:t>
      </w:r>
      <w:r w:rsidRPr="000430AF">
        <w:rPr>
          <w:rFonts w:ascii="Tahoma" w:hAnsi="Tahoma" w:cs="Tahoma"/>
          <w:b/>
          <w:caps/>
          <w:sz w:val="28"/>
          <w:szCs w:val="28"/>
          <w:u w:val="single"/>
        </w:rPr>
        <w:t>:</w:t>
      </w: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C443DC" w:rsidRPr="000430AF" w14:paraId="4FDF1CE5" w14:textId="77777777" w:rsidTr="00A326A8">
        <w:trPr>
          <w:trHeight w:val="397"/>
        </w:trPr>
        <w:tc>
          <w:tcPr>
            <w:tcW w:w="3544" w:type="dxa"/>
            <w:tcBorders>
              <w:right w:val="single" w:sz="4" w:space="0" w:color="auto"/>
            </w:tcBorders>
            <w:shd w:val="clear" w:color="auto" w:fill="FFFFFF"/>
            <w:vAlign w:val="center"/>
          </w:tcPr>
          <w:p w14:paraId="5DEEFDC9" w14:textId="77777777" w:rsidR="00C443DC" w:rsidRPr="000430AF" w:rsidRDefault="00C443DC" w:rsidP="00807167">
            <w:pPr>
              <w:spacing w:after="60"/>
              <w:rPr>
                <w:rFonts w:ascii="Tahoma" w:hAnsi="Tahoma" w:cs="Tahoma"/>
                <w:sz w:val="18"/>
                <w:szCs w:val="18"/>
              </w:rPr>
            </w:pPr>
            <w:r w:rsidRPr="000430AF">
              <w:rPr>
                <w:rFonts w:ascii="Tahoma" w:hAnsi="Tahoma" w:cs="Tahoma"/>
                <w:sz w:val="18"/>
                <w:szCs w:val="18"/>
              </w:rPr>
              <w:t xml:space="preserve">Obchodní firma/název </w:t>
            </w:r>
            <w:r w:rsidR="00807167" w:rsidRPr="000430AF">
              <w:rPr>
                <w:rFonts w:ascii="Tahoma" w:hAnsi="Tahoma" w:cs="Tahoma"/>
                <w:sz w:val="18"/>
                <w:szCs w:val="18"/>
              </w:rPr>
              <w:t>účastníka</w:t>
            </w:r>
          </w:p>
        </w:tc>
        <w:tc>
          <w:tcPr>
            <w:tcW w:w="5528" w:type="dxa"/>
            <w:tcBorders>
              <w:top w:val="single" w:sz="4" w:space="0" w:color="auto"/>
              <w:left w:val="single" w:sz="4" w:space="0" w:color="auto"/>
              <w:bottom w:val="single" w:sz="8" w:space="0" w:color="auto"/>
            </w:tcBorders>
            <w:vAlign w:val="center"/>
          </w:tcPr>
          <w:p w14:paraId="348AE77B" w14:textId="77777777" w:rsidR="00C443DC" w:rsidRPr="000430AF" w:rsidRDefault="00C443DC" w:rsidP="00A326A8">
            <w:pPr>
              <w:spacing w:after="60"/>
              <w:rPr>
                <w:rFonts w:ascii="Tahoma" w:hAnsi="Tahoma" w:cs="Tahoma"/>
                <w:sz w:val="18"/>
                <w:szCs w:val="18"/>
              </w:rPr>
            </w:pPr>
          </w:p>
        </w:tc>
      </w:tr>
      <w:tr w:rsidR="00C443DC" w:rsidRPr="000430AF" w14:paraId="21354FFC" w14:textId="77777777" w:rsidTr="00A326A8">
        <w:trPr>
          <w:trHeight w:val="397"/>
        </w:trPr>
        <w:tc>
          <w:tcPr>
            <w:tcW w:w="3544" w:type="dxa"/>
            <w:tcBorders>
              <w:right w:val="single" w:sz="4" w:space="0" w:color="auto"/>
            </w:tcBorders>
            <w:shd w:val="clear" w:color="auto" w:fill="FFFFFF"/>
            <w:vAlign w:val="center"/>
          </w:tcPr>
          <w:p w14:paraId="3D645469" w14:textId="77777777" w:rsidR="00C443DC" w:rsidRPr="000430AF" w:rsidRDefault="00C443DC" w:rsidP="00A326A8">
            <w:pPr>
              <w:spacing w:after="60"/>
              <w:rPr>
                <w:rFonts w:ascii="Tahoma" w:hAnsi="Tahoma" w:cs="Tahoma"/>
                <w:sz w:val="18"/>
                <w:szCs w:val="18"/>
              </w:rPr>
            </w:pPr>
            <w:r w:rsidRPr="000430AF">
              <w:rPr>
                <w:rFonts w:ascii="Tahoma" w:hAnsi="Tahoma" w:cs="Tahoma"/>
                <w:sz w:val="18"/>
                <w:szCs w:val="18"/>
              </w:rPr>
              <w:t>Sídlo</w:t>
            </w:r>
          </w:p>
        </w:tc>
        <w:tc>
          <w:tcPr>
            <w:tcW w:w="5528" w:type="dxa"/>
            <w:tcBorders>
              <w:top w:val="single" w:sz="8" w:space="0" w:color="auto"/>
              <w:left w:val="single" w:sz="4" w:space="0" w:color="auto"/>
              <w:bottom w:val="single" w:sz="8" w:space="0" w:color="auto"/>
            </w:tcBorders>
            <w:vAlign w:val="center"/>
          </w:tcPr>
          <w:p w14:paraId="4D07041B" w14:textId="77777777" w:rsidR="00C443DC" w:rsidRPr="000430AF" w:rsidRDefault="00C443DC" w:rsidP="00A326A8">
            <w:pPr>
              <w:spacing w:after="60"/>
              <w:rPr>
                <w:rFonts w:ascii="Tahoma" w:hAnsi="Tahoma" w:cs="Tahoma"/>
                <w:sz w:val="18"/>
                <w:szCs w:val="18"/>
              </w:rPr>
            </w:pPr>
          </w:p>
        </w:tc>
      </w:tr>
      <w:tr w:rsidR="00C443DC" w:rsidRPr="000430AF" w14:paraId="2C9F41B0" w14:textId="77777777" w:rsidTr="00A326A8">
        <w:trPr>
          <w:trHeight w:val="397"/>
        </w:trPr>
        <w:tc>
          <w:tcPr>
            <w:tcW w:w="3544" w:type="dxa"/>
            <w:tcBorders>
              <w:right w:val="single" w:sz="4" w:space="0" w:color="auto"/>
            </w:tcBorders>
            <w:shd w:val="clear" w:color="auto" w:fill="FFFFFF"/>
            <w:vAlign w:val="center"/>
          </w:tcPr>
          <w:p w14:paraId="154A37AA" w14:textId="77777777" w:rsidR="00C443DC" w:rsidRPr="000430AF" w:rsidRDefault="00C443DC" w:rsidP="00A326A8">
            <w:pPr>
              <w:spacing w:after="60"/>
              <w:rPr>
                <w:rFonts w:ascii="Tahoma" w:hAnsi="Tahoma" w:cs="Tahoma"/>
                <w:sz w:val="18"/>
                <w:szCs w:val="18"/>
              </w:rPr>
            </w:pPr>
            <w:r w:rsidRPr="000430AF">
              <w:rPr>
                <w:rFonts w:ascii="Tahoma" w:hAnsi="Tahoma" w:cs="Tahoma"/>
                <w:sz w:val="18"/>
                <w:szCs w:val="18"/>
              </w:rPr>
              <w:t xml:space="preserve">Právní forma </w:t>
            </w:r>
          </w:p>
        </w:tc>
        <w:tc>
          <w:tcPr>
            <w:tcW w:w="5528" w:type="dxa"/>
            <w:tcBorders>
              <w:top w:val="single" w:sz="8" w:space="0" w:color="auto"/>
              <w:left w:val="single" w:sz="4" w:space="0" w:color="auto"/>
              <w:bottom w:val="single" w:sz="8" w:space="0" w:color="auto"/>
            </w:tcBorders>
            <w:vAlign w:val="center"/>
          </w:tcPr>
          <w:p w14:paraId="5B462250" w14:textId="77777777" w:rsidR="00C443DC" w:rsidRPr="000430AF" w:rsidRDefault="00C443DC" w:rsidP="00A326A8">
            <w:pPr>
              <w:spacing w:after="60"/>
              <w:rPr>
                <w:rFonts w:ascii="Tahoma" w:hAnsi="Tahoma" w:cs="Tahoma"/>
                <w:sz w:val="18"/>
                <w:szCs w:val="18"/>
              </w:rPr>
            </w:pPr>
          </w:p>
        </w:tc>
      </w:tr>
      <w:tr w:rsidR="00C443DC" w:rsidRPr="000430AF" w14:paraId="18A8D59C" w14:textId="77777777" w:rsidTr="00A326A8">
        <w:trPr>
          <w:trHeight w:val="397"/>
        </w:trPr>
        <w:tc>
          <w:tcPr>
            <w:tcW w:w="3544" w:type="dxa"/>
            <w:tcBorders>
              <w:right w:val="single" w:sz="4" w:space="0" w:color="auto"/>
            </w:tcBorders>
            <w:shd w:val="clear" w:color="auto" w:fill="FFFFFF"/>
            <w:vAlign w:val="center"/>
          </w:tcPr>
          <w:p w14:paraId="74A7C29E" w14:textId="77777777" w:rsidR="00C443DC" w:rsidRPr="000430AF" w:rsidRDefault="00C443DC" w:rsidP="00A326A8">
            <w:pPr>
              <w:spacing w:after="60"/>
              <w:rPr>
                <w:rFonts w:ascii="Tahoma" w:hAnsi="Tahoma" w:cs="Tahoma"/>
                <w:sz w:val="18"/>
                <w:szCs w:val="18"/>
              </w:rPr>
            </w:pPr>
            <w:r w:rsidRPr="000430AF">
              <w:rPr>
                <w:rFonts w:ascii="Tahoma" w:hAnsi="Tahoma" w:cs="Tahoma"/>
                <w:sz w:val="18"/>
                <w:szCs w:val="18"/>
              </w:rPr>
              <w:t>IČ, DIČ</w:t>
            </w:r>
          </w:p>
        </w:tc>
        <w:tc>
          <w:tcPr>
            <w:tcW w:w="5528" w:type="dxa"/>
            <w:tcBorders>
              <w:top w:val="single" w:sz="8" w:space="0" w:color="auto"/>
              <w:left w:val="single" w:sz="4" w:space="0" w:color="auto"/>
              <w:bottom w:val="single" w:sz="8" w:space="0" w:color="auto"/>
            </w:tcBorders>
            <w:vAlign w:val="center"/>
          </w:tcPr>
          <w:p w14:paraId="62E224C0" w14:textId="77777777" w:rsidR="00C443DC" w:rsidRPr="000430AF" w:rsidRDefault="00C443DC" w:rsidP="00A326A8">
            <w:pPr>
              <w:spacing w:after="60"/>
              <w:rPr>
                <w:rFonts w:ascii="Tahoma" w:hAnsi="Tahoma" w:cs="Tahoma"/>
                <w:sz w:val="18"/>
                <w:szCs w:val="18"/>
              </w:rPr>
            </w:pPr>
          </w:p>
        </w:tc>
      </w:tr>
      <w:tr w:rsidR="00C443DC" w:rsidRPr="000430AF" w14:paraId="1091F19C" w14:textId="77777777" w:rsidTr="00A326A8">
        <w:trPr>
          <w:trHeight w:val="397"/>
        </w:trPr>
        <w:tc>
          <w:tcPr>
            <w:tcW w:w="3544" w:type="dxa"/>
            <w:tcBorders>
              <w:right w:val="single" w:sz="4" w:space="0" w:color="auto"/>
            </w:tcBorders>
            <w:shd w:val="clear" w:color="auto" w:fill="FFFFFF"/>
            <w:vAlign w:val="center"/>
          </w:tcPr>
          <w:p w14:paraId="20177ED1" w14:textId="77777777" w:rsidR="00C443DC" w:rsidRPr="000430AF" w:rsidRDefault="00C443DC" w:rsidP="00A326A8">
            <w:pPr>
              <w:spacing w:after="60"/>
              <w:rPr>
                <w:rFonts w:ascii="Tahoma" w:hAnsi="Tahoma" w:cs="Tahoma"/>
                <w:sz w:val="18"/>
                <w:szCs w:val="18"/>
              </w:rPr>
            </w:pPr>
            <w:r w:rsidRPr="000430AF">
              <w:rPr>
                <w:rFonts w:ascii="Tahoma" w:hAnsi="Tahoma" w:cs="Tahoma"/>
                <w:sz w:val="18"/>
                <w:szCs w:val="18"/>
              </w:rPr>
              <w:t>Statutární zástupce</w:t>
            </w:r>
          </w:p>
        </w:tc>
        <w:tc>
          <w:tcPr>
            <w:tcW w:w="5528" w:type="dxa"/>
            <w:tcBorders>
              <w:top w:val="single" w:sz="8" w:space="0" w:color="auto"/>
              <w:left w:val="single" w:sz="4" w:space="0" w:color="auto"/>
              <w:bottom w:val="single" w:sz="4" w:space="0" w:color="auto"/>
            </w:tcBorders>
            <w:vAlign w:val="center"/>
          </w:tcPr>
          <w:p w14:paraId="4068D3CB" w14:textId="77777777" w:rsidR="00C443DC" w:rsidRPr="000430AF" w:rsidRDefault="00C443DC" w:rsidP="00A326A8">
            <w:pPr>
              <w:spacing w:after="60"/>
              <w:rPr>
                <w:rFonts w:ascii="Tahoma" w:hAnsi="Tahoma" w:cs="Tahoma"/>
                <w:sz w:val="18"/>
                <w:szCs w:val="18"/>
              </w:rPr>
            </w:pPr>
          </w:p>
        </w:tc>
      </w:tr>
    </w:tbl>
    <w:p w14:paraId="49EE9F80" w14:textId="77777777" w:rsidR="00C443DC" w:rsidRPr="000430AF" w:rsidRDefault="00C443DC" w:rsidP="00C443DC">
      <w:pPr>
        <w:spacing w:after="120" w:line="240" w:lineRule="auto"/>
        <w:jc w:val="both"/>
        <w:outlineLvl w:val="0"/>
        <w:rPr>
          <w:rFonts w:ascii="Tahoma" w:hAnsi="Tahoma" w:cs="Tahoma"/>
          <w:b/>
          <w:sz w:val="20"/>
          <w:szCs w:val="20"/>
        </w:rPr>
      </w:pPr>
    </w:p>
    <w:p w14:paraId="6269C352" w14:textId="77777777" w:rsidR="00AB58C4" w:rsidRPr="000430AF" w:rsidRDefault="002C0FA7" w:rsidP="00C443DC">
      <w:pPr>
        <w:spacing w:after="120" w:line="240" w:lineRule="auto"/>
        <w:jc w:val="both"/>
        <w:outlineLvl w:val="0"/>
        <w:rPr>
          <w:rFonts w:ascii="Tahoma" w:hAnsi="Tahoma" w:cs="Tahoma"/>
          <w:b/>
          <w:sz w:val="20"/>
          <w:szCs w:val="20"/>
        </w:rPr>
      </w:pPr>
      <w:r w:rsidRPr="000430AF">
        <w:rPr>
          <w:rFonts w:ascii="Tahoma" w:hAnsi="Tahoma" w:cs="Tahoma"/>
          <w:b/>
          <w:sz w:val="20"/>
          <w:szCs w:val="20"/>
        </w:rPr>
        <w:t xml:space="preserve">Dodavatel, jako účastník zadávacího řízení </w:t>
      </w:r>
      <w:r w:rsidR="00AB58C4" w:rsidRPr="000430AF">
        <w:rPr>
          <w:rFonts w:ascii="Tahoma" w:hAnsi="Tahoma" w:cs="Tahoma"/>
          <w:b/>
          <w:sz w:val="20"/>
          <w:szCs w:val="20"/>
        </w:rPr>
        <w:t>pro výše uvedenou veřejnou zakázku, tímt</w:t>
      </w:r>
      <w:r w:rsidR="00653145" w:rsidRPr="000430AF">
        <w:rPr>
          <w:rFonts w:ascii="Tahoma" w:hAnsi="Tahoma" w:cs="Tahoma"/>
          <w:b/>
          <w:sz w:val="20"/>
          <w:szCs w:val="20"/>
        </w:rPr>
        <w:t>o</w:t>
      </w:r>
      <w:r w:rsidR="00AB58C4" w:rsidRPr="000430AF">
        <w:rPr>
          <w:rFonts w:ascii="Tahoma" w:hAnsi="Tahoma" w:cs="Tahoma"/>
          <w:b/>
          <w:sz w:val="20"/>
          <w:szCs w:val="20"/>
        </w:rPr>
        <w:t xml:space="preserve"> v souladu s § 53 zákon</w:t>
      </w:r>
      <w:r w:rsidR="00A23357" w:rsidRPr="000430AF">
        <w:rPr>
          <w:rFonts w:ascii="Tahoma" w:hAnsi="Tahoma" w:cs="Tahoma"/>
          <w:b/>
          <w:sz w:val="20"/>
          <w:szCs w:val="20"/>
        </w:rPr>
        <w:t>a</w:t>
      </w:r>
      <w:r w:rsidR="00AB58C4" w:rsidRPr="000430AF">
        <w:rPr>
          <w:rFonts w:ascii="Tahoma" w:hAnsi="Tahoma" w:cs="Tahoma"/>
          <w:b/>
          <w:sz w:val="20"/>
          <w:szCs w:val="20"/>
        </w:rPr>
        <w:t xml:space="preserve"> č. 134/2016 Sb.</w:t>
      </w:r>
      <w:r w:rsidR="00653145" w:rsidRPr="000430AF">
        <w:rPr>
          <w:rFonts w:ascii="Tahoma" w:hAnsi="Tahoma" w:cs="Tahoma"/>
          <w:b/>
          <w:sz w:val="20"/>
          <w:szCs w:val="20"/>
        </w:rPr>
        <w:t>,</w:t>
      </w:r>
      <w:r w:rsidR="00AB58C4" w:rsidRPr="000430AF">
        <w:rPr>
          <w:rFonts w:ascii="Tahoma" w:hAnsi="Tahoma" w:cs="Tahoma"/>
          <w:b/>
          <w:sz w:val="20"/>
          <w:szCs w:val="20"/>
        </w:rPr>
        <w:t xml:space="preserve"> o zadávání veřejných zakázek (dále jen „</w:t>
      </w:r>
      <w:r w:rsidR="00AB58C4" w:rsidRPr="000430AF">
        <w:rPr>
          <w:rFonts w:ascii="Tahoma" w:hAnsi="Tahoma" w:cs="Tahoma"/>
          <w:b/>
          <w:i/>
          <w:sz w:val="20"/>
          <w:szCs w:val="20"/>
        </w:rPr>
        <w:t>zákon</w:t>
      </w:r>
      <w:r w:rsidR="00AB58C4" w:rsidRPr="000430AF">
        <w:rPr>
          <w:rFonts w:ascii="Tahoma" w:hAnsi="Tahoma" w:cs="Tahoma"/>
          <w:b/>
          <w:sz w:val="20"/>
          <w:szCs w:val="20"/>
        </w:rPr>
        <w:t>“)</w:t>
      </w:r>
      <w:r w:rsidR="00653145" w:rsidRPr="000430AF">
        <w:rPr>
          <w:rFonts w:ascii="Tahoma" w:hAnsi="Tahoma" w:cs="Tahoma"/>
          <w:b/>
          <w:sz w:val="20"/>
          <w:szCs w:val="20"/>
        </w:rPr>
        <w:t xml:space="preserve"> čestně prohlašuje, že splňuje kvalifikaci požadovanou zákonem a zadavatelem, uvedenou v kvalifikační dokumentaci.</w:t>
      </w:r>
    </w:p>
    <w:p w14:paraId="0E77081E" w14:textId="77777777" w:rsidR="004B4AFB" w:rsidRPr="000430AF" w:rsidRDefault="004B4AFB" w:rsidP="00C443DC">
      <w:pPr>
        <w:spacing w:after="120" w:line="240" w:lineRule="auto"/>
        <w:jc w:val="both"/>
        <w:outlineLvl w:val="0"/>
        <w:rPr>
          <w:rFonts w:ascii="Tahoma" w:hAnsi="Tahoma" w:cs="Tahoma"/>
          <w:b/>
          <w:sz w:val="20"/>
          <w:szCs w:val="20"/>
        </w:rPr>
      </w:pPr>
    </w:p>
    <w:p w14:paraId="077F2CE3" w14:textId="77777777" w:rsidR="00132327" w:rsidRPr="000430AF" w:rsidRDefault="00972DDA" w:rsidP="00972DDA">
      <w:pPr>
        <w:tabs>
          <w:tab w:val="left" w:pos="567"/>
        </w:tabs>
        <w:spacing w:after="120" w:line="240" w:lineRule="auto"/>
        <w:jc w:val="center"/>
        <w:rPr>
          <w:rFonts w:ascii="Tahoma" w:hAnsi="Tahoma" w:cs="Tahoma"/>
          <w:b/>
          <w:u w:val="single"/>
        </w:rPr>
      </w:pPr>
      <w:r w:rsidRPr="000430AF">
        <w:rPr>
          <w:rFonts w:ascii="Tahoma" w:hAnsi="Tahoma" w:cs="Tahoma"/>
          <w:b/>
          <w:u w:val="single"/>
        </w:rPr>
        <w:t>ZÁKLADNÍ ZPŮSOBILOST</w:t>
      </w:r>
    </w:p>
    <w:p w14:paraId="34E9A69B" w14:textId="77777777" w:rsidR="00132327" w:rsidRPr="000430AF" w:rsidRDefault="002E4A8F" w:rsidP="00132327">
      <w:pPr>
        <w:tabs>
          <w:tab w:val="left" w:pos="567"/>
        </w:tabs>
        <w:spacing w:after="120" w:line="240" w:lineRule="auto"/>
        <w:jc w:val="both"/>
        <w:rPr>
          <w:rFonts w:ascii="Tahoma" w:hAnsi="Tahoma" w:cs="Tahoma"/>
          <w:sz w:val="20"/>
          <w:szCs w:val="20"/>
        </w:rPr>
      </w:pPr>
      <w:r w:rsidRPr="000430AF">
        <w:rPr>
          <w:rFonts w:ascii="Tahoma" w:hAnsi="Tahoma" w:cs="Tahoma"/>
          <w:sz w:val="20"/>
          <w:szCs w:val="20"/>
        </w:rPr>
        <w:t>V</w:t>
      </w:r>
      <w:r w:rsidR="00EA07BD" w:rsidRPr="000430AF">
        <w:rPr>
          <w:rFonts w:ascii="Tahoma" w:hAnsi="Tahoma" w:cs="Tahoma"/>
          <w:sz w:val="20"/>
          <w:szCs w:val="20"/>
        </w:rPr>
        <w:t>e vztahu k základní způsobilosti</w:t>
      </w:r>
      <w:r w:rsidR="00052F64">
        <w:rPr>
          <w:rFonts w:ascii="Tahoma" w:hAnsi="Tahoma" w:cs="Tahoma"/>
          <w:sz w:val="20"/>
          <w:szCs w:val="20"/>
        </w:rPr>
        <w:t xml:space="preserve"> </w:t>
      </w:r>
      <w:r w:rsidR="00EA07BD" w:rsidRPr="000430AF">
        <w:rPr>
          <w:rFonts w:ascii="Tahoma" w:hAnsi="Tahoma" w:cs="Tahoma"/>
          <w:sz w:val="20"/>
          <w:szCs w:val="20"/>
        </w:rPr>
        <w:t>účastník prohlašuje, že</w:t>
      </w:r>
      <w:r w:rsidR="00132327" w:rsidRPr="000430AF">
        <w:rPr>
          <w:rFonts w:ascii="Tahoma" w:hAnsi="Tahoma" w:cs="Tahoma"/>
          <w:sz w:val="20"/>
          <w:szCs w:val="20"/>
        </w:rPr>
        <w:t xml:space="preserve">: </w:t>
      </w:r>
    </w:p>
    <w:p w14:paraId="02A94D3F" w14:textId="77777777"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nebyl v zemi svého sídla v posledních 5 letech před zahájením zadávacího řízení pravomocně odsouzen pro trestný čin uvedený v příloze číslo 3 k zákonu, nebo obdobný trestný čin podle právního řádu země sídla dodavatele; k zahlazeným odsouzením se nepřihlíží,</w:t>
      </w:r>
    </w:p>
    <w:p w14:paraId="3405218F" w14:textId="77777777"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v evidenci daní zachycen splatný daňový nedoplatek,</w:t>
      </w:r>
    </w:p>
    <w:p w14:paraId="43E54338" w14:textId="77777777"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splatný nedoplatek na pojistném nebo na penále na veřejné zdravotní pojištění,</w:t>
      </w:r>
    </w:p>
    <w:p w14:paraId="4D5084C6" w14:textId="77777777" w:rsidR="00132327" w:rsidRPr="000430AF" w:rsidRDefault="00132327" w:rsidP="00EA07BD">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nemá v České republice nebo v zemi svého sídla splatný nedoplatek na pojistném nebo na penále na sociální zabezpečení a příspěvku na státní politiku zaměstnanosti,</w:t>
      </w:r>
    </w:p>
    <w:p w14:paraId="25027A12" w14:textId="77777777" w:rsidR="0000027B" w:rsidRPr="00DD5506" w:rsidRDefault="00132327" w:rsidP="00132327">
      <w:pPr>
        <w:numPr>
          <w:ilvl w:val="0"/>
          <w:numId w:val="26"/>
        </w:numPr>
        <w:suppressAutoHyphens w:val="0"/>
        <w:spacing w:after="120" w:line="240" w:lineRule="auto"/>
        <w:jc w:val="both"/>
        <w:rPr>
          <w:rFonts w:ascii="Tahoma" w:hAnsi="Tahoma" w:cs="Tahoma"/>
          <w:sz w:val="20"/>
          <w:szCs w:val="20"/>
        </w:rPr>
      </w:pPr>
      <w:r w:rsidRPr="000430AF">
        <w:rPr>
          <w:rFonts w:ascii="Tahoma" w:hAnsi="Tahoma" w:cs="Tahoma"/>
          <w:sz w:val="20"/>
          <w:szCs w:val="20"/>
        </w:rPr>
        <w:t>není v likvidaci, nebylo proti němu vydáno rozhodnutí o úpadku, nebyla vůči němu nařízena nucená správa podle jiného právního předpisu nebo není v obdobné situaci podle právního řádu země sídla dodavatele.</w:t>
      </w:r>
    </w:p>
    <w:p w14:paraId="6B11CBB8" w14:textId="77777777" w:rsidR="000828DB" w:rsidRPr="000430AF" w:rsidRDefault="000828DB" w:rsidP="00132327">
      <w:pPr>
        <w:tabs>
          <w:tab w:val="left" w:pos="567"/>
        </w:tabs>
        <w:spacing w:after="120" w:line="240" w:lineRule="auto"/>
        <w:jc w:val="both"/>
        <w:rPr>
          <w:rFonts w:ascii="Tahoma" w:hAnsi="Tahoma" w:cs="Tahoma"/>
          <w:b/>
          <w:sz w:val="20"/>
          <w:szCs w:val="20"/>
        </w:rPr>
      </w:pPr>
      <w:r w:rsidRPr="000430AF">
        <w:rPr>
          <w:rFonts w:ascii="Tahoma" w:hAnsi="Tahoma" w:cs="Tahoma"/>
          <w:sz w:val="20"/>
          <w:szCs w:val="20"/>
        </w:rPr>
        <w:t xml:space="preserve">Účastník, který je právnickou osobou, rovněž prohlašuje, že </w:t>
      </w:r>
      <w:r w:rsidR="006A5F7E" w:rsidRPr="000430AF">
        <w:rPr>
          <w:rFonts w:ascii="Tahoma" w:hAnsi="Tahoma" w:cs="Tahoma"/>
          <w:b/>
          <w:sz w:val="20"/>
          <w:szCs w:val="20"/>
        </w:rPr>
        <w:t xml:space="preserve">podmínku podle </w:t>
      </w:r>
      <w:r w:rsidRPr="000430AF">
        <w:rPr>
          <w:rFonts w:ascii="Tahoma" w:hAnsi="Tahoma" w:cs="Tahoma"/>
          <w:b/>
          <w:sz w:val="20"/>
          <w:szCs w:val="20"/>
        </w:rPr>
        <w:t>písm. a</w:t>
      </w:r>
      <w:r w:rsidR="006A5F7E" w:rsidRPr="000430AF">
        <w:rPr>
          <w:rFonts w:ascii="Tahoma" w:hAnsi="Tahoma" w:cs="Tahoma"/>
          <w:b/>
          <w:sz w:val="20"/>
          <w:szCs w:val="20"/>
        </w:rPr>
        <w:t>)</w:t>
      </w:r>
      <w:r w:rsidRPr="000430AF">
        <w:rPr>
          <w:rFonts w:ascii="Tahoma" w:hAnsi="Tahoma" w:cs="Tahoma"/>
          <w:b/>
          <w:sz w:val="20"/>
          <w:szCs w:val="20"/>
        </w:rPr>
        <w:t xml:space="preserve"> splňuje</w:t>
      </w:r>
      <w:r w:rsidR="006C4807" w:rsidRPr="000430AF">
        <w:rPr>
          <w:rFonts w:ascii="Tahoma" w:hAnsi="Tahoma" w:cs="Tahoma"/>
          <w:b/>
          <w:sz w:val="20"/>
          <w:szCs w:val="20"/>
        </w:rPr>
        <w:t xml:space="preserve"> </w:t>
      </w:r>
      <w:r w:rsidR="006C4807" w:rsidRPr="000430AF">
        <w:rPr>
          <w:rFonts w:ascii="Tahoma" w:hAnsi="Tahoma" w:cs="Tahoma"/>
          <w:sz w:val="20"/>
          <w:szCs w:val="20"/>
        </w:rPr>
        <w:t>tato právnická osoba a zároveň každý člen statutárního orgánu. Je-li členem statutárního orgánu dodavatele právnická osoba, musí podmínku podle písm. a) splňovat</w:t>
      </w:r>
    </w:p>
    <w:p w14:paraId="24C1411D" w14:textId="77777777" w:rsidR="006A5F7E"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ta</w:t>
      </w:r>
      <w:r w:rsidR="006A5F7E" w:rsidRPr="000430AF">
        <w:rPr>
          <w:rFonts w:ascii="Tahoma" w:hAnsi="Tahoma" w:cs="Tahoma"/>
          <w:sz w:val="20"/>
          <w:szCs w:val="20"/>
        </w:rPr>
        <w:t>to právnická osoba</w:t>
      </w:r>
      <w:r w:rsidR="00DF19C3" w:rsidRPr="000430AF">
        <w:rPr>
          <w:rFonts w:ascii="Tahoma" w:hAnsi="Tahoma" w:cs="Tahoma"/>
          <w:sz w:val="20"/>
          <w:szCs w:val="20"/>
        </w:rPr>
        <w:t>,</w:t>
      </w:r>
    </w:p>
    <w:p w14:paraId="24EBC556" w14:textId="77777777" w:rsidR="006A5F7E"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každý člen statutárního orgánu</w:t>
      </w:r>
      <w:r w:rsidR="006A5F7E" w:rsidRPr="000430AF">
        <w:rPr>
          <w:rFonts w:ascii="Tahoma" w:hAnsi="Tahoma" w:cs="Tahoma"/>
          <w:sz w:val="20"/>
          <w:szCs w:val="20"/>
        </w:rPr>
        <w:t xml:space="preserve"> této právnické osoby</w:t>
      </w:r>
      <w:r w:rsidR="00DF19C3" w:rsidRPr="000430AF">
        <w:rPr>
          <w:rFonts w:ascii="Tahoma" w:hAnsi="Tahoma" w:cs="Tahoma"/>
          <w:sz w:val="20"/>
          <w:szCs w:val="20"/>
        </w:rPr>
        <w:t xml:space="preserve"> a</w:t>
      </w:r>
    </w:p>
    <w:p w14:paraId="03FE38E1" w14:textId="77777777" w:rsidR="00132327" w:rsidRPr="000430AF" w:rsidRDefault="00132327" w:rsidP="006A5F7E">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lastRenderedPageBreak/>
        <w:t>osoba zastupující tuto právnickou osobu v</w:t>
      </w:r>
      <w:r w:rsidR="006A5F7E" w:rsidRPr="000430AF">
        <w:rPr>
          <w:rFonts w:ascii="Tahoma" w:hAnsi="Tahoma" w:cs="Tahoma"/>
          <w:sz w:val="20"/>
          <w:szCs w:val="20"/>
        </w:rPr>
        <w:t xml:space="preserve"> statutárním orgánu dodavatele</w:t>
      </w:r>
      <w:r w:rsidR="004B4AFB" w:rsidRPr="000430AF">
        <w:rPr>
          <w:rFonts w:ascii="Tahoma" w:hAnsi="Tahoma" w:cs="Tahoma"/>
          <w:sz w:val="20"/>
          <w:szCs w:val="20"/>
        </w:rPr>
        <w:t>.</w:t>
      </w:r>
    </w:p>
    <w:p w14:paraId="4AD8D1E6" w14:textId="77777777" w:rsidR="00F94C88" w:rsidRPr="000430AF" w:rsidRDefault="00DF19C3" w:rsidP="00DF19C3">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Účastník, který je </w:t>
      </w:r>
      <w:r w:rsidR="00F94C88" w:rsidRPr="000430AF">
        <w:rPr>
          <w:rFonts w:ascii="Tahoma" w:hAnsi="Tahoma" w:cs="Tahoma"/>
          <w:sz w:val="20"/>
          <w:szCs w:val="20"/>
        </w:rPr>
        <w:t xml:space="preserve">pobočkou závodu zahraniční právnické osoby, prohlašuje, že </w:t>
      </w:r>
      <w:r w:rsidR="00F94C88" w:rsidRPr="000430AF">
        <w:rPr>
          <w:rFonts w:ascii="Tahoma" w:hAnsi="Tahoma" w:cs="Tahoma"/>
          <w:b/>
          <w:sz w:val="20"/>
          <w:szCs w:val="20"/>
        </w:rPr>
        <w:t>podmínku podle písm. a) splňuje</w:t>
      </w:r>
      <w:r w:rsidR="00F94C88" w:rsidRPr="000430AF">
        <w:rPr>
          <w:rFonts w:ascii="Tahoma" w:hAnsi="Tahoma" w:cs="Tahoma"/>
          <w:sz w:val="20"/>
          <w:szCs w:val="20"/>
        </w:rPr>
        <w:t xml:space="preserve"> tato právnická osoba a vedoucí pobočky závodu.</w:t>
      </w:r>
    </w:p>
    <w:p w14:paraId="7AF94D4D" w14:textId="77777777" w:rsidR="009A6BF1" w:rsidRPr="000430AF" w:rsidRDefault="009A6BF1" w:rsidP="009A6BF1">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Účastník, který je pobočkou závodu české právnické osoby, prohlašuje, že </w:t>
      </w:r>
      <w:r w:rsidRPr="000430AF">
        <w:rPr>
          <w:rFonts w:ascii="Tahoma" w:hAnsi="Tahoma" w:cs="Tahoma"/>
          <w:b/>
          <w:sz w:val="20"/>
          <w:szCs w:val="20"/>
        </w:rPr>
        <w:t>podmínku podle písm. a) splňuje</w:t>
      </w:r>
      <w:r w:rsidRPr="000430AF">
        <w:rPr>
          <w:rFonts w:ascii="Tahoma" w:hAnsi="Tahoma" w:cs="Tahoma"/>
          <w:sz w:val="20"/>
          <w:szCs w:val="20"/>
        </w:rPr>
        <w:t xml:space="preserve"> </w:t>
      </w:r>
    </w:p>
    <w:p w14:paraId="491780A1" w14:textId="77777777"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tato právnická osoba a vedoucí pobočky závodu</w:t>
      </w:r>
    </w:p>
    <w:p w14:paraId="25AE6B7E" w14:textId="77777777"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každý člen statutárního orgánu této právnické osoby,</w:t>
      </w:r>
    </w:p>
    <w:p w14:paraId="2F5E93CC" w14:textId="77777777"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osoba zastupující tuto právnickou osobu v statutárním orgánu dodavatele a</w:t>
      </w:r>
    </w:p>
    <w:p w14:paraId="5A58B679" w14:textId="77777777" w:rsidR="009A6BF1" w:rsidRPr="000430AF" w:rsidRDefault="009A6BF1" w:rsidP="009A6BF1">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vedoucí pobočky závodu.</w:t>
      </w:r>
    </w:p>
    <w:p w14:paraId="185D3719" w14:textId="77777777" w:rsidR="00277EC1" w:rsidRPr="000430AF" w:rsidRDefault="00277EC1" w:rsidP="00277EC1">
      <w:pPr>
        <w:tabs>
          <w:tab w:val="left" w:pos="567"/>
        </w:tabs>
        <w:spacing w:after="120" w:line="240" w:lineRule="auto"/>
        <w:jc w:val="both"/>
        <w:rPr>
          <w:rFonts w:ascii="Tahoma" w:hAnsi="Tahoma" w:cs="Tahoma"/>
          <w:sz w:val="20"/>
          <w:szCs w:val="20"/>
        </w:rPr>
      </w:pPr>
    </w:p>
    <w:p w14:paraId="4B176637" w14:textId="77777777" w:rsidR="006C4807" w:rsidRPr="000430AF" w:rsidRDefault="00FD6040" w:rsidP="00FD6040">
      <w:pPr>
        <w:tabs>
          <w:tab w:val="left" w:pos="567"/>
        </w:tabs>
        <w:spacing w:after="120" w:line="240" w:lineRule="auto"/>
        <w:jc w:val="center"/>
        <w:rPr>
          <w:rFonts w:ascii="Tahoma" w:hAnsi="Tahoma" w:cs="Tahoma"/>
          <w:b/>
          <w:u w:val="single"/>
        </w:rPr>
      </w:pPr>
      <w:r w:rsidRPr="000430AF">
        <w:rPr>
          <w:rFonts w:ascii="Tahoma" w:hAnsi="Tahoma" w:cs="Tahoma"/>
          <w:b/>
          <w:u w:val="single"/>
        </w:rPr>
        <w:t>PROFESNÍ ZPŮSOBILOST</w:t>
      </w:r>
    </w:p>
    <w:p w14:paraId="5BB9254B" w14:textId="77777777" w:rsidR="006C4807" w:rsidRPr="000430AF" w:rsidRDefault="006C4807" w:rsidP="006C4807">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FD6040" w:rsidRPr="000430AF">
        <w:rPr>
          <w:rFonts w:ascii="Tahoma" w:hAnsi="Tahoma" w:cs="Tahoma"/>
          <w:sz w:val="20"/>
          <w:szCs w:val="20"/>
        </w:rPr>
        <w:t>disponuje výpisem z obchodního</w:t>
      </w:r>
      <w:r w:rsidRPr="000430AF">
        <w:rPr>
          <w:rFonts w:ascii="Tahoma" w:hAnsi="Tahoma" w:cs="Tahoma"/>
          <w:sz w:val="20"/>
          <w:szCs w:val="20"/>
        </w:rPr>
        <w:t xml:space="preserve"> rejstříku nebo </w:t>
      </w:r>
      <w:r w:rsidR="00FD6040" w:rsidRPr="000430AF">
        <w:rPr>
          <w:rFonts w:ascii="Tahoma" w:hAnsi="Tahoma" w:cs="Tahoma"/>
          <w:sz w:val="20"/>
          <w:szCs w:val="20"/>
        </w:rPr>
        <w:t xml:space="preserve">výpisem z </w:t>
      </w:r>
      <w:r w:rsidRPr="000430AF">
        <w:rPr>
          <w:rFonts w:ascii="Tahoma" w:hAnsi="Tahoma" w:cs="Tahoma"/>
          <w:sz w:val="20"/>
          <w:szCs w:val="20"/>
        </w:rPr>
        <w:t>jiné obdobné evidenc</w:t>
      </w:r>
      <w:r w:rsidR="00FD6040" w:rsidRPr="000430AF">
        <w:rPr>
          <w:rFonts w:ascii="Tahoma" w:hAnsi="Tahoma" w:cs="Tahoma"/>
          <w:sz w:val="20"/>
          <w:szCs w:val="20"/>
        </w:rPr>
        <w:t>e</w:t>
      </w:r>
      <w:r w:rsidRPr="000430AF">
        <w:rPr>
          <w:rFonts w:ascii="Tahoma" w:hAnsi="Tahoma" w:cs="Tahoma"/>
          <w:sz w:val="20"/>
          <w:szCs w:val="20"/>
        </w:rPr>
        <w:t>, pokud jiný právní předpis zápis do takové evidence vyžaduje.</w:t>
      </w:r>
    </w:p>
    <w:p w14:paraId="68D89BDD" w14:textId="77777777" w:rsidR="001E30C2" w:rsidRPr="000430AF" w:rsidRDefault="006C4807" w:rsidP="00FD6040">
      <w:pPr>
        <w:tabs>
          <w:tab w:val="left" w:pos="567"/>
        </w:tabs>
        <w:spacing w:after="120" w:line="240" w:lineRule="auto"/>
        <w:jc w:val="both"/>
        <w:rPr>
          <w:rFonts w:ascii="Tahoma" w:hAnsi="Tahoma" w:cs="Tahoma"/>
          <w:sz w:val="20"/>
          <w:szCs w:val="20"/>
        </w:rPr>
      </w:pPr>
      <w:r w:rsidRPr="000430AF">
        <w:rPr>
          <w:rFonts w:ascii="Tahoma" w:hAnsi="Tahoma" w:cs="Tahoma"/>
          <w:sz w:val="20"/>
          <w:szCs w:val="20"/>
        </w:rPr>
        <w:t xml:space="preserve">Ve vztahu k profesní způsobilosti účastník prohlašuje, že </w:t>
      </w:r>
      <w:r w:rsidR="00FD6040" w:rsidRPr="000430AF">
        <w:rPr>
          <w:rFonts w:ascii="Tahoma" w:hAnsi="Tahoma" w:cs="Tahoma"/>
          <w:sz w:val="20"/>
          <w:szCs w:val="20"/>
        </w:rPr>
        <w:t xml:space="preserve">disponuje dokladem o oprávnění k podnikání podle </w:t>
      </w:r>
      <w:r w:rsidR="001E30C2" w:rsidRPr="000430AF">
        <w:rPr>
          <w:rFonts w:ascii="Tahoma" w:hAnsi="Tahoma" w:cs="Tahoma"/>
          <w:sz w:val="20"/>
          <w:szCs w:val="20"/>
        </w:rPr>
        <w:t xml:space="preserve">zvláštních právních předpisů v rozsahu </w:t>
      </w:r>
      <w:r w:rsidRPr="000430AF">
        <w:rPr>
          <w:rFonts w:ascii="Tahoma" w:hAnsi="Tahoma" w:cs="Tahoma"/>
          <w:sz w:val="20"/>
          <w:szCs w:val="20"/>
        </w:rPr>
        <w:t>odpovídajícím předmětu veřejné zakázky</w:t>
      </w:r>
      <w:r w:rsidR="001E30C2" w:rsidRPr="000430AF">
        <w:rPr>
          <w:rFonts w:ascii="Tahoma" w:hAnsi="Tahoma" w:cs="Tahoma"/>
          <w:sz w:val="20"/>
          <w:szCs w:val="20"/>
        </w:rPr>
        <w:t xml:space="preserve">, zejména příslušným živnostenským oprávněním, přičemž tímto dokladem je: </w:t>
      </w:r>
    </w:p>
    <w:p w14:paraId="58E06385" w14:textId="77777777" w:rsidR="006C4807" w:rsidRPr="00DD5506" w:rsidRDefault="006C4807" w:rsidP="006C4807">
      <w:pPr>
        <w:pStyle w:val="Odstavecseseznamem"/>
        <w:numPr>
          <w:ilvl w:val="0"/>
          <w:numId w:val="27"/>
        </w:numPr>
        <w:tabs>
          <w:tab w:val="left" w:pos="567"/>
        </w:tabs>
        <w:spacing w:after="120" w:line="240" w:lineRule="auto"/>
        <w:jc w:val="both"/>
        <w:rPr>
          <w:rFonts w:ascii="Tahoma" w:hAnsi="Tahoma" w:cs="Tahoma"/>
          <w:sz w:val="20"/>
          <w:szCs w:val="20"/>
        </w:rPr>
      </w:pPr>
      <w:r w:rsidRPr="000430AF">
        <w:rPr>
          <w:rFonts w:ascii="Tahoma" w:hAnsi="Tahoma" w:cs="Tahoma"/>
          <w:sz w:val="20"/>
          <w:szCs w:val="20"/>
        </w:rPr>
        <w:t>živnostenské oprávnění pro výkon živnost</w:t>
      </w:r>
      <w:r w:rsidR="001E30C2" w:rsidRPr="000430AF">
        <w:rPr>
          <w:rFonts w:ascii="Tahoma" w:hAnsi="Tahoma" w:cs="Tahoma"/>
          <w:sz w:val="20"/>
          <w:szCs w:val="20"/>
        </w:rPr>
        <w:t>i</w:t>
      </w:r>
      <w:r w:rsidRPr="000430AF">
        <w:rPr>
          <w:rFonts w:ascii="Tahoma" w:hAnsi="Tahoma" w:cs="Tahoma"/>
          <w:sz w:val="20"/>
          <w:szCs w:val="20"/>
        </w:rPr>
        <w:t xml:space="preserve">: </w:t>
      </w:r>
      <w:r w:rsidRPr="000430AF">
        <w:rPr>
          <w:rFonts w:ascii="Tahoma" w:hAnsi="Tahoma" w:cs="Tahoma"/>
          <w:b/>
          <w:i/>
          <w:sz w:val="20"/>
          <w:szCs w:val="20"/>
        </w:rPr>
        <w:t>Provádění staveb, jejich změn a odstraňování</w:t>
      </w:r>
      <w:r w:rsidRPr="000430AF">
        <w:rPr>
          <w:rFonts w:ascii="Tahoma" w:hAnsi="Tahoma" w:cs="Tahoma"/>
          <w:sz w:val="20"/>
          <w:szCs w:val="20"/>
        </w:rPr>
        <w:t>.</w:t>
      </w:r>
    </w:p>
    <w:p w14:paraId="3356D749" w14:textId="77777777" w:rsidR="004E7781" w:rsidRDefault="004E7781" w:rsidP="008A4A03">
      <w:pPr>
        <w:tabs>
          <w:tab w:val="left" w:pos="567"/>
        </w:tabs>
        <w:spacing w:after="120" w:line="240" w:lineRule="auto"/>
        <w:jc w:val="center"/>
        <w:rPr>
          <w:rFonts w:ascii="Tahoma" w:hAnsi="Tahoma" w:cs="Tahoma"/>
          <w:sz w:val="20"/>
          <w:szCs w:val="20"/>
        </w:rPr>
      </w:pPr>
    </w:p>
    <w:p w14:paraId="258DC990" w14:textId="77777777" w:rsidR="008A4A03" w:rsidRPr="000430AF" w:rsidRDefault="008A4A03" w:rsidP="008A4A03">
      <w:pPr>
        <w:tabs>
          <w:tab w:val="left" w:pos="567"/>
        </w:tabs>
        <w:spacing w:after="120" w:line="240" w:lineRule="auto"/>
        <w:jc w:val="center"/>
        <w:rPr>
          <w:rFonts w:ascii="Tahoma" w:hAnsi="Tahoma" w:cs="Tahoma"/>
          <w:b/>
          <w:u w:val="single"/>
        </w:rPr>
      </w:pPr>
      <w:r w:rsidRPr="000430AF">
        <w:rPr>
          <w:rFonts w:ascii="Tahoma" w:hAnsi="Tahoma" w:cs="Tahoma"/>
          <w:b/>
          <w:u w:val="single"/>
        </w:rPr>
        <w:t>TECHNICKÁ KVALIFIKACE</w:t>
      </w:r>
    </w:p>
    <w:p w14:paraId="4B7A5C13" w14:textId="77777777" w:rsidR="000430AF" w:rsidRDefault="008A4A03" w:rsidP="000430AF">
      <w:pPr>
        <w:tabs>
          <w:tab w:val="left" w:pos="567"/>
        </w:tabs>
        <w:spacing w:after="120" w:line="240" w:lineRule="auto"/>
        <w:jc w:val="both"/>
        <w:rPr>
          <w:rFonts w:ascii="Tahoma" w:hAnsi="Tahoma" w:cs="Tahoma"/>
          <w:sz w:val="20"/>
          <w:szCs w:val="20"/>
        </w:rPr>
      </w:pPr>
      <w:r w:rsidRPr="000430AF">
        <w:rPr>
          <w:rFonts w:ascii="Tahoma" w:hAnsi="Tahoma" w:cs="Tahoma"/>
          <w:sz w:val="20"/>
          <w:szCs w:val="20"/>
        </w:rPr>
        <w:t>Ve</w:t>
      </w:r>
      <w:r w:rsidR="00052F64">
        <w:rPr>
          <w:rFonts w:ascii="Tahoma" w:hAnsi="Tahoma" w:cs="Tahoma"/>
          <w:sz w:val="20"/>
          <w:szCs w:val="20"/>
        </w:rPr>
        <w:t xml:space="preserve"> vztahu k technické kvalifikaci </w:t>
      </w:r>
      <w:r w:rsidRPr="000430AF">
        <w:rPr>
          <w:rFonts w:ascii="Tahoma" w:hAnsi="Tahoma" w:cs="Tahoma"/>
          <w:sz w:val="20"/>
          <w:szCs w:val="20"/>
        </w:rPr>
        <w:t xml:space="preserve">účastník prohlašuje, že za </w:t>
      </w:r>
      <w:r w:rsidRPr="004907F0">
        <w:rPr>
          <w:rFonts w:ascii="Tahoma" w:hAnsi="Tahoma" w:cs="Tahoma"/>
          <w:sz w:val="20"/>
          <w:szCs w:val="20"/>
        </w:rPr>
        <w:t xml:space="preserve">posledních 5 let před zahájením zadávacího řízení realizoval </w:t>
      </w:r>
      <w:r w:rsidRPr="004907F0">
        <w:rPr>
          <w:rFonts w:ascii="Tahoma" w:hAnsi="Tahoma" w:cs="Tahoma"/>
          <w:b/>
          <w:sz w:val="20"/>
          <w:szCs w:val="20"/>
        </w:rPr>
        <w:t xml:space="preserve">alespoň </w:t>
      </w:r>
      <w:r w:rsidR="003D6BC1">
        <w:rPr>
          <w:rFonts w:ascii="Tahoma" w:hAnsi="Tahoma" w:cs="Tahoma"/>
          <w:b/>
          <w:sz w:val="20"/>
          <w:szCs w:val="20"/>
        </w:rPr>
        <w:t>2</w:t>
      </w:r>
      <w:r w:rsidRPr="004907F0">
        <w:rPr>
          <w:rFonts w:ascii="Tahoma" w:hAnsi="Tahoma" w:cs="Tahoma"/>
          <w:b/>
          <w:sz w:val="20"/>
          <w:szCs w:val="20"/>
        </w:rPr>
        <w:t xml:space="preserve"> zakázky</w:t>
      </w:r>
      <w:r w:rsidRPr="004907F0">
        <w:rPr>
          <w:rFonts w:ascii="Tahoma" w:hAnsi="Tahoma" w:cs="Tahoma"/>
          <w:sz w:val="20"/>
          <w:szCs w:val="20"/>
        </w:rPr>
        <w:t xml:space="preserve"> obdobn</w:t>
      </w:r>
      <w:r w:rsidR="003D6BC1">
        <w:rPr>
          <w:rFonts w:ascii="Tahoma" w:hAnsi="Tahoma" w:cs="Tahoma"/>
          <w:sz w:val="20"/>
          <w:szCs w:val="20"/>
        </w:rPr>
        <w:t>ého charakteru</w:t>
      </w:r>
      <w:r w:rsidRPr="004907F0">
        <w:rPr>
          <w:rFonts w:ascii="Tahoma" w:hAnsi="Tahoma" w:cs="Tahoma"/>
          <w:sz w:val="20"/>
          <w:szCs w:val="20"/>
        </w:rPr>
        <w:t xml:space="preserve"> </w:t>
      </w:r>
      <w:r w:rsidR="00432B33">
        <w:rPr>
          <w:rFonts w:ascii="Tahoma" w:hAnsi="Tahoma" w:cs="Tahoma"/>
          <w:sz w:val="20"/>
          <w:szCs w:val="20"/>
        </w:rPr>
        <w:t>v investiční hodnotě nejméně</w:t>
      </w:r>
      <w:r w:rsidRPr="004907F0">
        <w:rPr>
          <w:rFonts w:ascii="Tahoma" w:hAnsi="Tahoma" w:cs="Tahoma"/>
          <w:sz w:val="20"/>
          <w:szCs w:val="20"/>
        </w:rPr>
        <w:t xml:space="preserve"> </w:t>
      </w:r>
      <w:r w:rsidR="00052F64">
        <w:rPr>
          <w:rFonts w:ascii="Tahoma" w:hAnsi="Tahoma" w:cs="Tahoma"/>
          <w:b/>
          <w:sz w:val="20"/>
          <w:szCs w:val="20"/>
        </w:rPr>
        <w:t>1</w:t>
      </w:r>
      <w:r w:rsidRPr="003D6BC1">
        <w:rPr>
          <w:rFonts w:ascii="Tahoma" w:hAnsi="Tahoma" w:cs="Tahoma"/>
          <w:b/>
          <w:sz w:val="20"/>
          <w:szCs w:val="20"/>
        </w:rPr>
        <w:t xml:space="preserve"> </w:t>
      </w:r>
      <w:r w:rsidR="00FA2BCC">
        <w:rPr>
          <w:rFonts w:ascii="Tahoma" w:hAnsi="Tahoma" w:cs="Tahoma"/>
          <w:b/>
          <w:sz w:val="20"/>
          <w:szCs w:val="20"/>
        </w:rPr>
        <w:t>milion</w:t>
      </w:r>
      <w:r w:rsidRPr="004907F0">
        <w:rPr>
          <w:rFonts w:ascii="Tahoma" w:hAnsi="Tahoma" w:cs="Tahoma"/>
          <w:b/>
          <w:sz w:val="20"/>
          <w:szCs w:val="20"/>
        </w:rPr>
        <w:t xml:space="preserve"> Kč bez DPH</w:t>
      </w:r>
      <w:r w:rsidR="000A095F" w:rsidRPr="004907F0">
        <w:rPr>
          <w:rFonts w:ascii="Tahoma" w:hAnsi="Tahoma" w:cs="Tahoma"/>
          <w:sz w:val="20"/>
          <w:szCs w:val="20"/>
        </w:rPr>
        <w:t xml:space="preserve"> za každou </w:t>
      </w:r>
      <w:r w:rsidR="00432B33">
        <w:rPr>
          <w:rFonts w:ascii="Tahoma" w:hAnsi="Tahoma" w:cs="Tahoma"/>
          <w:sz w:val="20"/>
          <w:szCs w:val="20"/>
        </w:rPr>
        <w:t>takovou stavební práci (jednotlivou zakázku)</w:t>
      </w:r>
      <w:r w:rsidR="00FA2BCC">
        <w:rPr>
          <w:rFonts w:ascii="Tahoma" w:hAnsi="Tahoma" w:cs="Tahoma"/>
          <w:sz w:val="20"/>
          <w:szCs w:val="20"/>
        </w:rPr>
        <w:t>.</w:t>
      </w:r>
      <w:r w:rsidR="00052F64">
        <w:rPr>
          <w:rFonts w:ascii="Tahoma" w:hAnsi="Tahoma" w:cs="Tahoma"/>
          <w:sz w:val="20"/>
          <w:szCs w:val="20"/>
        </w:rPr>
        <w:t xml:space="preserve"> </w:t>
      </w:r>
    </w:p>
    <w:p w14:paraId="302B18AC" w14:textId="77777777" w:rsidR="00052F64" w:rsidRDefault="00052F64" w:rsidP="000430AF">
      <w:pPr>
        <w:tabs>
          <w:tab w:val="left" w:pos="567"/>
        </w:tabs>
        <w:spacing w:after="120" w:line="240" w:lineRule="auto"/>
        <w:jc w:val="both"/>
        <w:rPr>
          <w:rFonts w:ascii="Tahoma" w:hAnsi="Tahoma" w:cs="Tahoma"/>
          <w:sz w:val="20"/>
          <w:szCs w:val="20"/>
        </w:rPr>
      </w:pPr>
      <w:r>
        <w:rPr>
          <w:rFonts w:ascii="Tahoma" w:hAnsi="Tahoma" w:cs="Tahoma"/>
          <w:sz w:val="20"/>
          <w:szCs w:val="20"/>
        </w:rPr>
        <w:t>Identifikace zakázek</w:t>
      </w:r>
    </w:p>
    <w:p w14:paraId="005E5B2D" w14:textId="77777777" w:rsidR="00052F64" w:rsidRPr="000D4A4B" w:rsidRDefault="00052F64" w:rsidP="00052F64">
      <w:pPr>
        <w:spacing w:before="360" w:after="120" w:line="240" w:lineRule="auto"/>
        <w:jc w:val="both"/>
        <w:rPr>
          <w:rFonts w:ascii="Tahoma" w:hAnsi="Tahoma" w:cs="Tahoma"/>
          <w:b/>
          <w:caps/>
          <w:sz w:val="28"/>
          <w:szCs w:val="28"/>
          <w:u w:val="single"/>
        </w:rPr>
      </w:pPr>
      <w:r>
        <w:rPr>
          <w:rFonts w:ascii="Tahoma" w:hAnsi="Tahoma" w:cs="Tahoma"/>
          <w:b/>
          <w:caps/>
          <w:sz w:val="28"/>
          <w:szCs w:val="28"/>
          <w:u w:val="single"/>
        </w:rPr>
        <w:t>Zakázka č. 1</w:t>
      </w:r>
      <w:r w:rsidRPr="000D4A4B">
        <w:rPr>
          <w:rFonts w:ascii="Tahoma" w:hAnsi="Tahoma" w:cs="Tahoma"/>
          <w:b/>
          <w:caps/>
          <w:sz w:val="28"/>
          <w:szCs w:val="28"/>
          <w:u w:val="single"/>
        </w:rPr>
        <w:t>:</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052F64" w:rsidRPr="000D4A4B" w14:paraId="3AC2C350" w14:textId="77777777"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3EDC74E9" w14:textId="77777777" w:rsidR="00052F64" w:rsidRPr="000D4A4B" w:rsidRDefault="00052F64" w:rsidP="008D36DB">
            <w:pPr>
              <w:snapToGrid w:val="0"/>
              <w:spacing w:after="120" w:line="240" w:lineRule="auto"/>
              <w:rPr>
                <w:rFonts w:ascii="Tahoma" w:hAnsi="Tahoma" w:cs="Tahoma"/>
                <w:sz w:val="18"/>
                <w:szCs w:val="18"/>
              </w:rPr>
            </w:pPr>
            <w:r>
              <w:rPr>
                <w:rFonts w:ascii="Tahoma" w:hAnsi="Tahoma" w:cs="Tahoma"/>
                <w:bCs/>
                <w:sz w:val="18"/>
                <w:szCs w:val="18"/>
              </w:rPr>
              <w:t>Název (identifikace)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DE4E4" w14:textId="77777777" w:rsidR="00052F64" w:rsidRPr="000D4A4B" w:rsidRDefault="00052F64" w:rsidP="008D36DB">
            <w:pPr>
              <w:snapToGrid w:val="0"/>
              <w:spacing w:after="120" w:line="240" w:lineRule="auto"/>
              <w:rPr>
                <w:rFonts w:ascii="Tahoma" w:hAnsi="Tahoma" w:cs="Tahoma"/>
                <w:sz w:val="18"/>
                <w:szCs w:val="18"/>
              </w:rPr>
            </w:pPr>
          </w:p>
        </w:tc>
      </w:tr>
      <w:tr w:rsidR="00052F64" w:rsidRPr="000D4A4B" w14:paraId="223CC527" w14:textId="77777777"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5CCBAEA6" w14:textId="77777777" w:rsidR="00052F64" w:rsidRPr="000D4A4B" w:rsidRDefault="00052F64" w:rsidP="008D36DB">
            <w:pPr>
              <w:snapToGrid w:val="0"/>
              <w:spacing w:after="120" w:line="240" w:lineRule="auto"/>
              <w:rPr>
                <w:rFonts w:ascii="Tahoma" w:hAnsi="Tahoma" w:cs="Tahoma"/>
                <w:sz w:val="18"/>
                <w:szCs w:val="18"/>
              </w:rPr>
            </w:pPr>
            <w:r w:rsidRPr="000D4A4B">
              <w:rPr>
                <w:rFonts w:ascii="Tahoma" w:hAnsi="Tahoma" w:cs="Tahoma"/>
                <w:bCs/>
                <w:sz w:val="18"/>
                <w:szCs w:val="18"/>
              </w:rPr>
              <w:t>Datum</w:t>
            </w:r>
            <w:r>
              <w:rPr>
                <w:rFonts w:ascii="Tahoma" w:hAnsi="Tahoma" w:cs="Tahoma"/>
                <w:bCs/>
                <w:sz w:val="18"/>
                <w:szCs w:val="18"/>
              </w:rPr>
              <w:t xml:space="preserve"> realizace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F8074D" w14:textId="77777777" w:rsidR="00052F64" w:rsidRPr="000D4A4B" w:rsidRDefault="00052F64" w:rsidP="008D36DB">
            <w:pPr>
              <w:snapToGrid w:val="0"/>
              <w:spacing w:after="120" w:line="240" w:lineRule="auto"/>
              <w:rPr>
                <w:rFonts w:ascii="Tahoma" w:hAnsi="Tahoma" w:cs="Tahoma"/>
                <w:sz w:val="18"/>
                <w:szCs w:val="18"/>
              </w:rPr>
            </w:pPr>
          </w:p>
        </w:tc>
      </w:tr>
      <w:tr w:rsidR="00052F64" w:rsidRPr="000D4A4B" w14:paraId="07A234EE" w14:textId="77777777" w:rsidTr="008D36DB">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10643B25" w14:textId="77777777" w:rsidR="00052F64" w:rsidRPr="000D4A4B" w:rsidRDefault="00052F64" w:rsidP="008D36DB">
            <w:pPr>
              <w:snapToGrid w:val="0"/>
              <w:spacing w:after="120" w:line="240" w:lineRule="auto"/>
              <w:rPr>
                <w:rFonts w:ascii="Tahoma" w:hAnsi="Tahoma" w:cs="Tahoma"/>
                <w:sz w:val="18"/>
                <w:szCs w:val="18"/>
              </w:rPr>
            </w:pPr>
            <w:proofErr w:type="spellStart"/>
            <w:r>
              <w:rPr>
                <w:rFonts w:ascii="Tahoma" w:hAnsi="Tahoma" w:cs="Tahoma"/>
                <w:bCs/>
                <w:sz w:val="18"/>
                <w:szCs w:val="18"/>
              </w:rPr>
              <w:t>Identifikae</w:t>
            </w:r>
            <w:proofErr w:type="spellEnd"/>
            <w:r>
              <w:rPr>
                <w:rFonts w:ascii="Tahoma" w:hAnsi="Tahoma" w:cs="Tahoma"/>
                <w:bCs/>
                <w:sz w:val="18"/>
                <w:szCs w:val="18"/>
              </w:rPr>
              <w:t xml:space="preserve"> objednatele a kontaktní osoby pro ověření vč. e-mailového či telefonického kontaktu</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3DA2FA" w14:textId="77777777" w:rsidR="00052F64" w:rsidRPr="000D4A4B" w:rsidRDefault="00052F64" w:rsidP="008D36DB">
            <w:pPr>
              <w:snapToGrid w:val="0"/>
              <w:spacing w:after="120" w:line="240" w:lineRule="auto"/>
              <w:rPr>
                <w:rFonts w:ascii="Tahoma" w:hAnsi="Tahoma" w:cs="Tahoma"/>
                <w:sz w:val="18"/>
                <w:szCs w:val="18"/>
              </w:rPr>
            </w:pPr>
          </w:p>
        </w:tc>
      </w:tr>
    </w:tbl>
    <w:p w14:paraId="74D53559" w14:textId="77777777" w:rsidR="00052F64" w:rsidRPr="000D4A4B" w:rsidRDefault="00052F64" w:rsidP="00052F64">
      <w:pPr>
        <w:spacing w:line="240" w:lineRule="auto"/>
        <w:jc w:val="both"/>
        <w:outlineLvl w:val="0"/>
        <w:rPr>
          <w:rFonts w:ascii="Tahoma" w:hAnsi="Tahoma" w:cs="Tahoma"/>
          <w:b/>
          <w:sz w:val="20"/>
          <w:szCs w:val="20"/>
        </w:rPr>
      </w:pPr>
    </w:p>
    <w:p w14:paraId="326C7B96" w14:textId="77777777" w:rsidR="00052F64" w:rsidRDefault="00052F64" w:rsidP="00052F64">
      <w:pPr>
        <w:spacing w:before="360" w:after="120" w:line="240" w:lineRule="auto"/>
        <w:jc w:val="both"/>
        <w:rPr>
          <w:rFonts w:ascii="Tahoma" w:hAnsi="Tahoma" w:cs="Tahoma"/>
          <w:b/>
          <w:caps/>
          <w:sz w:val="28"/>
          <w:szCs w:val="28"/>
          <w:u w:val="single"/>
        </w:rPr>
      </w:pPr>
      <w:r>
        <w:rPr>
          <w:rFonts w:ascii="Tahoma" w:hAnsi="Tahoma" w:cs="Tahoma"/>
          <w:b/>
          <w:caps/>
          <w:sz w:val="28"/>
          <w:szCs w:val="28"/>
          <w:u w:val="single"/>
        </w:rPr>
        <w:t>Zakázka č. 2</w:t>
      </w:r>
      <w:r w:rsidRPr="000D4A4B">
        <w:rPr>
          <w:rFonts w:ascii="Tahoma" w:hAnsi="Tahoma" w:cs="Tahoma"/>
          <w:b/>
          <w:caps/>
          <w:sz w:val="28"/>
          <w:szCs w:val="28"/>
          <w:u w:val="single"/>
        </w:rPr>
        <w:t>:</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052F64" w:rsidRPr="000D4A4B" w14:paraId="08F6316E" w14:textId="77777777"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06CE04D5" w14:textId="77777777" w:rsidR="00052F64" w:rsidRPr="000D4A4B" w:rsidRDefault="00052F64" w:rsidP="008D36DB">
            <w:pPr>
              <w:snapToGrid w:val="0"/>
              <w:spacing w:after="120" w:line="240" w:lineRule="auto"/>
              <w:rPr>
                <w:rFonts w:ascii="Tahoma" w:hAnsi="Tahoma" w:cs="Tahoma"/>
                <w:sz w:val="18"/>
                <w:szCs w:val="18"/>
              </w:rPr>
            </w:pPr>
            <w:r>
              <w:rPr>
                <w:rFonts w:ascii="Tahoma" w:hAnsi="Tahoma" w:cs="Tahoma"/>
                <w:bCs/>
                <w:sz w:val="18"/>
                <w:szCs w:val="18"/>
              </w:rPr>
              <w:t>Název (identifikace)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9C22F7" w14:textId="77777777" w:rsidR="00052F64" w:rsidRPr="000D4A4B" w:rsidRDefault="00052F64" w:rsidP="008D36DB">
            <w:pPr>
              <w:snapToGrid w:val="0"/>
              <w:spacing w:after="120" w:line="240" w:lineRule="auto"/>
              <w:rPr>
                <w:rFonts w:ascii="Tahoma" w:hAnsi="Tahoma" w:cs="Tahoma"/>
                <w:sz w:val="18"/>
                <w:szCs w:val="18"/>
              </w:rPr>
            </w:pPr>
          </w:p>
        </w:tc>
      </w:tr>
      <w:tr w:rsidR="00052F64" w:rsidRPr="000D4A4B" w14:paraId="754AB0D2" w14:textId="77777777" w:rsidTr="008D36DB">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67D2F850" w14:textId="77777777" w:rsidR="00052F64" w:rsidRPr="000D4A4B" w:rsidRDefault="00052F64" w:rsidP="008D36DB">
            <w:pPr>
              <w:snapToGrid w:val="0"/>
              <w:spacing w:after="120" w:line="240" w:lineRule="auto"/>
              <w:rPr>
                <w:rFonts w:ascii="Tahoma" w:hAnsi="Tahoma" w:cs="Tahoma"/>
                <w:sz w:val="18"/>
                <w:szCs w:val="18"/>
              </w:rPr>
            </w:pPr>
            <w:r w:rsidRPr="000D4A4B">
              <w:rPr>
                <w:rFonts w:ascii="Tahoma" w:hAnsi="Tahoma" w:cs="Tahoma"/>
                <w:bCs/>
                <w:sz w:val="18"/>
                <w:szCs w:val="18"/>
              </w:rPr>
              <w:t>Datum</w:t>
            </w:r>
            <w:r>
              <w:rPr>
                <w:rFonts w:ascii="Tahoma" w:hAnsi="Tahoma" w:cs="Tahoma"/>
                <w:bCs/>
                <w:sz w:val="18"/>
                <w:szCs w:val="18"/>
              </w:rPr>
              <w:t xml:space="preserve"> realizace zakázky</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8D0D79" w14:textId="77777777" w:rsidR="00052F64" w:rsidRPr="000D4A4B" w:rsidRDefault="00052F64" w:rsidP="008D36DB">
            <w:pPr>
              <w:snapToGrid w:val="0"/>
              <w:spacing w:after="120" w:line="240" w:lineRule="auto"/>
              <w:rPr>
                <w:rFonts w:ascii="Tahoma" w:hAnsi="Tahoma" w:cs="Tahoma"/>
                <w:sz w:val="18"/>
                <w:szCs w:val="18"/>
              </w:rPr>
            </w:pPr>
          </w:p>
        </w:tc>
      </w:tr>
      <w:tr w:rsidR="00052F64" w:rsidRPr="000D4A4B" w14:paraId="633C68B5" w14:textId="77777777" w:rsidTr="008D36DB">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4D6E6EA3" w14:textId="77777777" w:rsidR="00052F64" w:rsidRPr="000D4A4B" w:rsidRDefault="00052F64" w:rsidP="008D36DB">
            <w:pPr>
              <w:snapToGrid w:val="0"/>
              <w:spacing w:after="120" w:line="240" w:lineRule="auto"/>
              <w:rPr>
                <w:rFonts w:ascii="Tahoma" w:hAnsi="Tahoma" w:cs="Tahoma"/>
                <w:sz w:val="18"/>
                <w:szCs w:val="18"/>
              </w:rPr>
            </w:pPr>
            <w:proofErr w:type="spellStart"/>
            <w:r>
              <w:rPr>
                <w:rFonts w:ascii="Tahoma" w:hAnsi="Tahoma" w:cs="Tahoma"/>
                <w:bCs/>
                <w:sz w:val="18"/>
                <w:szCs w:val="18"/>
              </w:rPr>
              <w:t>Identifikae</w:t>
            </w:r>
            <w:proofErr w:type="spellEnd"/>
            <w:r>
              <w:rPr>
                <w:rFonts w:ascii="Tahoma" w:hAnsi="Tahoma" w:cs="Tahoma"/>
                <w:bCs/>
                <w:sz w:val="18"/>
                <w:szCs w:val="18"/>
              </w:rPr>
              <w:t xml:space="preserve"> objednatele a kontaktní osoby pro ověření vč. e-mailového či telefonického kontaktu</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730EB" w14:textId="77777777" w:rsidR="00052F64" w:rsidRPr="000D4A4B" w:rsidRDefault="00052F64" w:rsidP="008D36DB">
            <w:pPr>
              <w:snapToGrid w:val="0"/>
              <w:spacing w:after="120" w:line="240" w:lineRule="auto"/>
              <w:rPr>
                <w:rFonts w:ascii="Tahoma" w:hAnsi="Tahoma" w:cs="Tahoma"/>
                <w:sz w:val="18"/>
                <w:szCs w:val="18"/>
              </w:rPr>
            </w:pPr>
          </w:p>
        </w:tc>
      </w:tr>
    </w:tbl>
    <w:p w14:paraId="1F89D095" w14:textId="77777777" w:rsidR="00052F64" w:rsidRDefault="00052F64" w:rsidP="00132327">
      <w:pPr>
        <w:spacing w:before="360" w:after="120" w:line="240" w:lineRule="auto"/>
        <w:jc w:val="both"/>
        <w:rPr>
          <w:rFonts w:ascii="Tahoma" w:hAnsi="Tahoma" w:cs="Tahoma"/>
          <w:b/>
          <w:caps/>
          <w:sz w:val="28"/>
          <w:szCs w:val="28"/>
          <w:u w:val="single"/>
        </w:rPr>
      </w:pPr>
    </w:p>
    <w:p w14:paraId="05139C08" w14:textId="77777777" w:rsidR="00052F64" w:rsidRDefault="00052F64" w:rsidP="00132327">
      <w:pPr>
        <w:spacing w:before="360" w:after="120" w:line="240" w:lineRule="auto"/>
        <w:jc w:val="both"/>
        <w:rPr>
          <w:rFonts w:ascii="Tahoma" w:hAnsi="Tahoma" w:cs="Tahoma"/>
          <w:b/>
          <w:caps/>
          <w:sz w:val="28"/>
          <w:szCs w:val="28"/>
          <w:u w:val="single"/>
        </w:rPr>
      </w:pPr>
    </w:p>
    <w:p w14:paraId="5C557F59" w14:textId="77777777" w:rsidR="00132327" w:rsidRPr="000D4A4B" w:rsidRDefault="00132327" w:rsidP="00132327">
      <w:pPr>
        <w:spacing w:before="360" w:after="120" w:line="240" w:lineRule="auto"/>
        <w:jc w:val="both"/>
        <w:rPr>
          <w:rFonts w:ascii="Tahoma" w:hAnsi="Tahoma" w:cs="Tahoma"/>
          <w:b/>
          <w:caps/>
          <w:sz w:val="28"/>
          <w:szCs w:val="28"/>
          <w:u w:val="single"/>
        </w:rPr>
      </w:pPr>
      <w:r w:rsidRPr="000D4A4B">
        <w:rPr>
          <w:rFonts w:ascii="Tahoma" w:hAnsi="Tahoma" w:cs="Tahoma"/>
          <w:b/>
          <w:caps/>
          <w:sz w:val="28"/>
          <w:szCs w:val="28"/>
          <w:u w:val="single"/>
        </w:rPr>
        <w:t>Osoba zastupující zájemce:</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132327" w:rsidRPr="000D4A4B" w14:paraId="77441402" w14:textId="77777777" w:rsidTr="00A326A8">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57036C1F" w14:textId="77777777"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Titul, jméno, příjmení + funkce</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57C597" w14:textId="77777777" w:rsidR="00132327" w:rsidRPr="000D4A4B" w:rsidRDefault="00132327" w:rsidP="00A326A8">
            <w:pPr>
              <w:snapToGrid w:val="0"/>
              <w:spacing w:after="120" w:line="240" w:lineRule="auto"/>
              <w:rPr>
                <w:rFonts w:ascii="Tahoma" w:hAnsi="Tahoma" w:cs="Tahoma"/>
                <w:sz w:val="18"/>
                <w:szCs w:val="18"/>
              </w:rPr>
            </w:pPr>
          </w:p>
        </w:tc>
      </w:tr>
      <w:tr w:rsidR="00132327" w:rsidRPr="000D4A4B" w14:paraId="3D742C74" w14:textId="77777777" w:rsidTr="00A326A8">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09C08EFC" w14:textId="77777777"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Datum</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3A0F92" w14:textId="77777777" w:rsidR="00132327" w:rsidRPr="000D4A4B" w:rsidRDefault="00132327" w:rsidP="00A326A8">
            <w:pPr>
              <w:snapToGrid w:val="0"/>
              <w:spacing w:after="120" w:line="240" w:lineRule="auto"/>
              <w:rPr>
                <w:rFonts w:ascii="Tahoma" w:hAnsi="Tahoma" w:cs="Tahoma"/>
                <w:sz w:val="18"/>
                <w:szCs w:val="18"/>
              </w:rPr>
            </w:pPr>
          </w:p>
        </w:tc>
      </w:tr>
      <w:tr w:rsidR="00132327" w:rsidRPr="000D4A4B" w14:paraId="6B12F524" w14:textId="77777777" w:rsidTr="00A326A8">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2CDA44DE" w14:textId="77777777" w:rsidR="00132327" w:rsidRPr="000D4A4B" w:rsidRDefault="00132327" w:rsidP="00A326A8">
            <w:pPr>
              <w:snapToGrid w:val="0"/>
              <w:spacing w:after="120" w:line="240" w:lineRule="auto"/>
              <w:rPr>
                <w:rFonts w:ascii="Tahoma" w:hAnsi="Tahoma" w:cs="Tahoma"/>
                <w:sz w:val="18"/>
                <w:szCs w:val="18"/>
              </w:rPr>
            </w:pPr>
            <w:r w:rsidRPr="000D4A4B">
              <w:rPr>
                <w:rFonts w:ascii="Tahoma" w:hAnsi="Tahoma" w:cs="Tahoma"/>
                <w:bCs/>
                <w:sz w:val="18"/>
                <w:szCs w:val="18"/>
              </w:rPr>
              <w:t>Podpis a razítko</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90D39C" w14:textId="77777777" w:rsidR="00132327" w:rsidRPr="000D4A4B" w:rsidRDefault="00132327" w:rsidP="00A326A8">
            <w:pPr>
              <w:snapToGrid w:val="0"/>
              <w:spacing w:after="120" w:line="240" w:lineRule="auto"/>
              <w:rPr>
                <w:rFonts w:ascii="Tahoma" w:hAnsi="Tahoma" w:cs="Tahoma"/>
                <w:sz w:val="18"/>
                <w:szCs w:val="18"/>
              </w:rPr>
            </w:pPr>
          </w:p>
        </w:tc>
      </w:tr>
    </w:tbl>
    <w:p w14:paraId="51534E61" w14:textId="77777777" w:rsidR="00132327" w:rsidRPr="000D4A4B" w:rsidRDefault="00132327" w:rsidP="00132327">
      <w:pPr>
        <w:spacing w:line="240" w:lineRule="auto"/>
        <w:jc w:val="both"/>
        <w:outlineLvl w:val="0"/>
        <w:rPr>
          <w:rFonts w:ascii="Tahoma" w:hAnsi="Tahoma" w:cs="Tahoma"/>
          <w:b/>
          <w:sz w:val="20"/>
          <w:szCs w:val="20"/>
        </w:rPr>
      </w:pPr>
    </w:p>
    <w:sectPr w:rsidR="00132327" w:rsidRPr="000D4A4B" w:rsidSect="007006AD">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5021" w14:textId="77777777" w:rsidR="00457109" w:rsidRDefault="00457109">
      <w:r>
        <w:separator/>
      </w:r>
    </w:p>
  </w:endnote>
  <w:endnote w:type="continuationSeparator" w:id="0">
    <w:p w14:paraId="0B3D2F01" w14:textId="77777777" w:rsidR="00457109" w:rsidRDefault="0045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auto"/>
    <w:pitch w:val="default"/>
  </w:font>
  <w:font w:name="HG Mincho Light J">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EE"/>
    <w:family w:val="swiss"/>
    <w:notTrueType/>
    <w:pitch w:val="default"/>
    <w:sig w:usb0="00000001" w:usb1="00000000" w:usb2="00000000" w:usb3="00000000" w:csb0="00000003" w:csb1="00000000"/>
  </w:font>
  <w:font w:name="F015TEELig">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B4F7A" w14:textId="77777777" w:rsidR="00457109" w:rsidRDefault="00457109">
      <w:r>
        <w:separator/>
      </w:r>
    </w:p>
  </w:footnote>
  <w:footnote w:type="continuationSeparator" w:id="0">
    <w:p w14:paraId="4D08130E" w14:textId="77777777" w:rsidR="00457109" w:rsidRDefault="0045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2"/>
    <w:lvl w:ilvl="0">
      <w:start w:val="1"/>
      <w:numFmt w:val="decimal"/>
      <w:lvlText w:val="%1."/>
      <w:lvlJc w:val="left"/>
      <w:pPr>
        <w:tabs>
          <w:tab w:val="num" w:pos="0"/>
        </w:tabs>
        <w:ind w:left="900" w:hanging="360"/>
      </w:pPr>
    </w:lvl>
  </w:abstractNum>
  <w:abstractNum w:abstractNumId="1" w15:restartNumberingAfterBreak="0">
    <w:nsid w:val="00000005"/>
    <w:multiLevelType w:val="singleLevel"/>
    <w:tmpl w:val="00000005"/>
    <w:name w:val="WW8Num3"/>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6"/>
    <w:multiLevelType w:val="multilevel"/>
    <w:tmpl w:val="00000006"/>
    <w:name w:val="WW8Num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7"/>
    <w:multiLevelType w:val="singleLevel"/>
    <w:tmpl w:val="00000007"/>
    <w:name w:val="WW8Num5"/>
    <w:lvl w:ilvl="0">
      <w:start w:val="1"/>
      <w:numFmt w:val="bullet"/>
      <w:lvlText w:val=""/>
      <w:lvlJc w:val="left"/>
      <w:pPr>
        <w:tabs>
          <w:tab w:val="num" w:pos="0"/>
        </w:tabs>
        <w:ind w:left="1488" w:hanging="360"/>
      </w:pPr>
      <w:rPr>
        <w:rFonts w:ascii="Wingdings" w:hAnsi="Wingdings"/>
        <w:color w:val="003366"/>
      </w:rPr>
    </w:lvl>
  </w:abstractNum>
  <w:abstractNum w:abstractNumId="4" w15:restartNumberingAfterBreak="0">
    <w:nsid w:val="00000008"/>
    <w:multiLevelType w:val="multilevel"/>
    <w:tmpl w:val="00000008"/>
    <w:name w:val="WW8Num6"/>
    <w:lvl w:ilvl="0">
      <w:start w:val="1"/>
      <w:numFmt w:val="lowerLetter"/>
      <w:lvlText w:val="%1)"/>
      <w:lvlJc w:val="left"/>
      <w:pPr>
        <w:tabs>
          <w:tab w:val="num" w:pos="768"/>
        </w:tabs>
        <w:ind w:left="768"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7"/>
    <w:lvl w:ilvl="0">
      <w:start w:val="1"/>
      <w:numFmt w:val="lowerLetter"/>
      <w:lvlText w:val="%1)"/>
      <w:lvlJc w:val="left"/>
      <w:pPr>
        <w:tabs>
          <w:tab w:val="num" w:pos="768"/>
        </w:tabs>
        <w:ind w:left="768" w:hanging="360"/>
      </w:pPr>
      <w:rPr>
        <w:rFonts w:ascii="Symbol" w:hAnsi="Symbol"/>
        <w:color w:val="auto"/>
      </w:rPr>
    </w:lvl>
  </w:abstractNum>
  <w:abstractNum w:abstractNumId="6" w15:restartNumberingAfterBreak="0">
    <w:nsid w:val="0000000A"/>
    <w:multiLevelType w:val="singleLevel"/>
    <w:tmpl w:val="0000000A"/>
    <w:name w:val="WW8Num8"/>
    <w:lvl w:ilvl="0">
      <w:start w:val="1"/>
      <w:numFmt w:val="bullet"/>
      <w:lvlText w:val=""/>
      <w:lvlJc w:val="left"/>
      <w:pPr>
        <w:tabs>
          <w:tab w:val="num" w:pos="1230"/>
        </w:tabs>
        <w:ind w:left="1230" w:hanging="510"/>
      </w:pPr>
      <w:rPr>
        <w:rFonts w:ascii="Symbol" w:hAnsi="Symbol"/>
        <w:color w:val="003366"/>
      </w:rPr>
    </w:lvl>
  </w:abstractNum>
  <w:abstractNum w:abstractNumId="7" w15:restartNumberingAfterBreak="0">
    <w:nsid w:val="0000000B"/>
    <w:multiLevelType w:val="multilevel"/>
    <w:tmpl w:val="0000000B"/>
    <w:name w:val="WW8Num9"/>
    <w:lvl w:ilvl="0">
      <w:start w:val="2"/>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8" w15:restartNumberingAfterBreak="0">
    <w:nsid w:val="0000000C"/>
    <w:multiLevelType w:val="singleLevel"/>
    <w:tmpl w:val="0000000C"/>
    <w:name w:val="WW8Num10"/>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9" w15:restartNumberingAfterBreak="0">
    <w:nsid w:val="0000000D"/>
    <w:multiLevelType w:val="multilevel"/>
    <w:tmpl w:val="0000000D"/>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2160"/>
        </w:tabs>
        <w:ind w:left="2160" w:hanging="180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10" w15:restartNumberingAfterBreak="0">
    <w:nsid w:val="0000000E"/>
    <w:multiLevelType w:val="multilevel"/>
    <w:tmpl w:val="0000000E"/>
    <w:name w:val="WW8Num12"/>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singleLevel"/>
    <w:tmpl w:val="0000000F"/>
    <w:name w:val="WW8Num13"/>
    <w:lvl w:ilvl="0">
      <w:start w:val="1"/>
      <w:numFmt w:val="decimal"/>
      <w:lvlText w:val="%1)"/>
      <w:lvlJc w:val="left"/>
      <w:pPr>
        <w:tabs>
          <w:tab w:val="num" w:pos="408"/>
        </w:tabs>
        <w:ind w:left="408" w:hanging="360"/>
      </w:pPr>
    </w:lvl>
  </w:abstractNum>
  <w:abstractNum w:abstractNumId="12" w15:restartNumberingAfterBreak="0">
    <w:nsid w:val="00000010"/>
    <w:multiLevelType w:val="singleLevel"/>
    <w:tmpl w:val="00000010"/>
    <w:name w:val="WW8Num14"/>
    <w:lvl w:ilvl="0">
      <w:start w:val="1"/>
      <w:numFmt w:val="bullet"/>
      <w:lvlText w:val=""/>
      <w:lvlJc w:val="left"/>
      <w:pPr>
        <w:tabs>
          <w:tab w:val="num" w:pos="1701"/>
        </w:tabs>
        <w:ind w:left="1701" w:hanging="283"/>
      </w:pPr>
      <w:rPr>
        <w:rFonts w:ascii="Wingdings" w:hAnsi="Wingdings"/>
      </w:rPr>
    </w:lvl>
  </w:abstractNum>
  <w:abstractNum w:abstractNumId="13" w15:restartNumberingAfterBreak="0">
    <w:nsid w:val="00000011"/>
    <w:multiLevelType w:val="singleLevel"/>
    <w:tmpl w:val="00000011"/>
    <w:name w:val="WW8Num15"/>
    <w:lvl w:ilvl="0">
      <w:start w:val="1"/>
      <w:numFmt w:val="lowerLetter"/>
      <w:lvlText w:val="%1)"/>
      <w:lvlJc w:val="left"/>
      <w:pPr>
        <w:tabs>
          <w:tab w:val="num" w:pos="768"/>
        </w:tabs>
        <w:ind w:left="768" w:hanging="360"/>
      </w:pPr>
      <w:rPr>
        <w:rFonts w:ascii="Symbol" w:hAnsi="Symbol" w:cs="Times New Roman"/>
        <w:b/>
        <w:i w:val="0"/>
        <w:color w:val="184192"/>
        <w:sz w:val="16"/>
      </w:rPr>
    </w:lvl>
  </w:abstractNum>
  <w:abstractNum w:abstractNumId="14" w15:restartNumberingAfterBreak="0">
    <w:nsid w:val="00000012"/>
    <w:multiLevelType w:val="multilevel"/>
    <w:tmpl w:val="00000012"/>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00000013"/>
    <w:multiLevelType w:val="singleLevel"/>
    <w:tmpl w:val="00000013"/>
    <w:name w:val="WW8Num17"/>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16" w15:restartNumberingAfterBreak="0">
    <w:nsid w:val="00000014"/>
    <w:multiLevelType w:val="multilevel"/>
    <w:tmpl w:val="00000014"/>
    <w:name w:val="WW8Num18"/>
    <w:lvl w:ilvl="0">
      <w:start w:val="1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5"/>
    <w:multiLevelType w:val="multilevel"/>
    <w:tmpl w:val="00000015"/>
    <w:name w:val="WW8Num19"/>
    <w:lvl w:ilvl="0">
      <w:start w:val="15"/>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6"/>
    <w:multiLevelType w:val="multilevel"/>
    <w:tmpl w:val="00000016"/>
    <w:name w:val="WW8Num20"/>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7"/>
    <w:multiLevelType w:val="singleLevel"/>
    <w:tmpl w:val="00000017"/>
    <w:name w:val="WW8Num21"/>
    <w:lvl w:ilvl="0">
      <w:start w:val="1"/>
      <w:numFmt w:val="lowerLetter"/>
      <w:lvlText w:val="%1)"/>
      <w:lvlJc w:val="left"/>
      <w:pPr>
        <w:tabs>
          <w:tab w:val="num" w:pos="2340"/>
        </w:tabs>
        <w:ind w:left="2340" w:hanging="360"/>
      </w:pPr>
    </w:lvl>
  </w:abstractNum>
  <w:abstractNum w:abstractNumId="20" w15:restartNumberingAfterBreak="0">
    <w:nsid w:val="00000018"/>
    <w:multiLevelType w:val="multilevel"/>
    <w:tmpl w:val="00000018"/>
    <w:name w:val="WW8Num2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singleLevel"/>
    <w:tmpl w:val="0000001A"/>
    <w:name w:val="WW8Num24"/>
    <w:lvl w:ilvl="0">
      <w:start w:val="1"/>
      <w:numFmt w:val="decimal"/>
      <w:lvlText w:val="%1)"/>
      <w:lvlJc w:val="left"/>
      <w:pPr>
        <w:tabs>
          <w:tab w:val="num" w:pos="408"/>
        </w:tabs>
        <w:ind w:left="408" w:hanging="360"/>
      </w:pPr>
    </w:lvl>
  </w:abstractNum>
  <w:abstractNum w:abstractNumId="23" w15:restartNumberingAfterBreak="0">
    <w:nsid w:val="00197FAD"/>
    <w:multiLevelType w:val="multilevel"/>
    <w:tmpl w:val="2B90B0BC"/>
    <w:lvl w:ilvl="0">
      <w:start w:val="4"/>
      <w:numFmt w:val="decimal"/>
      <w:lvlText w:val="%1"/>
      <w:lvlJc w:val="left"/>
      <w:pPr>
        <w:tabs>
          <w:tab w:val="num" w:pos="454"/>
        </w:tabs>
        <w:ind w:left="454" w:hanging="454"/>
      </w:pPr>
      <w:rPr>
        <w:rFonts w:hint="default"/>
      </w:rPr>
    </w:lvl>
    <w:lvl w:ilvl="1">
      <w:start w:val="3"/>
      <w:numFmt w:val="decimal"/>
      <w:pStyle w:val="Konceseislnadpis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0305B5C"/>
    <w:multiLevelType w:val="hybridMultilevel"/>
    <w:tmpl w:val="10DC1330"/>
    <w:lvl w:ilvl="0" w:tplc="71649464">
      <w:start w:val="1"/>
      <w:numFmt w:val="lowerLetter"/>
      <w:lvlText w:val="%1)"/>
      <w:lvlJc w:val="left"/>
      <w:pPr>
        <w:ind w:left="785" w:hanging="360"/>
      </w:pPr>
      <w:rPr>
        <w:rFonts w:ascii="Arial" w:eastAsia="Times New Roman"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5" w15:restartNumberingAfterBreak="0">
    <w:nsid w:val="030E6017"/>
    <w:multiLevelType w:val="hybridMultilevel"/>
    <w:tmpl w:val="1DDA8F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4946135"/>
    <w:multiLevelType w:val="multilevel"/>
    <w:tmpl w:val="018A67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5BC30EB"/>
    <w:multiLevelType w:val="multilevel"/>
    <w:tmpl w:val="AAC60D70"/>
    <w:name w:val="WW8Num25"/>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98D055B"/>
    <w:multiLevelType w:val="hybridMultilevel"/>
    <w:tmpl w:val="053AD868"/>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DBC0C0B"/>
    <w:multiLevelType w:val="hybridMultilevel"/>
    <w:tmpl w:val="835E3672"/>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0" w15:restartNumberingAfterBreak="0">
    <w:nsid w:val="0ED12A3E"/>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0F01489F"/>
    <w:multiLevelType w:val="hybridMultilevel"/>
    <w:tmpl w:val="EF0E83EC"/>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13350A8C"/>
    <w:multiLevelType w:val="hybridMultilevel"/>
    <w:tmpl w:val="B92C3FBC"/>
    <w:name w:val="WW8Num26"/>
    <w:lvl w:ilvl="0" w:tplc="394C9530">
      <w:start w:val="1"/>
      <w:numFmt w:val="lowerLetter"/>
      <w:lvlText w:val="%1)"/>
      <w:lvlJc w:val="left"/>
      <w:pPr>
        <w:ind w:left="720" w:hanging="360"/>
      </w:pPr>
    </w:lvl>
    <w:lvl w:ilvl="1" w:tplc="BB9E332A" w:tentative="1">
      <w:start w:val="1"/>
      <w:numFmt w:val="lowerLetter"/>
      <w:lvlText w:val="%2."/>
      <w:lvlJc w:val="left"/>
      <w:pPr>
        <w:ind w:left="1440" w:hanging="360"/>
      </w:pPr>
    </w:lvl>
    <w:lvl w:ilvl="2" w:tplc="2F2C1A98" w:tentative="1">
      <w:start w:val="1"/>
      <w:numFmt w:val="lowerRoman"/>
      <w:lvlText w:val="%3."/>
      <w:lvlJc w:val="right"/>
      <w:pPr>
        <w:ind w:left="2160" w:hanging="180"/>
      </w:pPr>
    </w:lvl>
    <w:lvl w:ilvl="3" w:tplc="B8262D12" w:tentative="1">
      <w:start w:val="1"/>
      <w:numFmt w:val="decimal"/>
      <w:lvlText w:val="%4."/>
      <w:lvlJc w:val="left"/>
      <w:pPr>
        <w:ind w:left="2880" w:hanging="360"/>
      </w:pPr>
    </w:lvl>
    <w:lvl w:ilvl="4" w:tplc="6C2069CE" w:tentative="1">
      <w:start w:val="1"/>
      <w:numFmt w:val="lowerLetter"/>
      <w:lvlText w:val="%5."/>
      <w:lvlJc w:val="left"/>
      <w:pPr>
        <w:ind w:left="3600" w:hanging="360"/>
      </w:pPr>
    </w:lvl>
    <w:lvl w:ilvl="5" w:tplc="62E2DE3C" w:tentative="1">
      <w:start w:val="1"/>
      <w:numFmt w:val="lowerRoman"/>
      <w:lvlText w:val="%6."/>
      <w:lvlJc w:val="right"/>
      <w:pPr>
        <w:ind w:left="4320" w:hanging="180"/>
      </w:pPr>
    </w:lvl>
    <w:lvl w:ilvl="6" w:tplc="372C09F0" w:tentative="1">
      <w:start w:val="1"/>
      <w:numFmt w:val="decimal"/>
      <w:lvlText w:val="%7."/>
      <w:lvlJc w:val="left"/>
      <w:pPr>
        <w:ind w:left="5040" w:hanging="360"/>
      </w:pPr>
    </w:lvl>
    <w:lvl w:ilvl="7" w:tplc="B518E5F4" w:tentative="1">
      <w:start w:val="1"/>
      <w:numFmt w:val="lowerLetter"/>
      <w:lvlText w:val="%8."/>
      <w:lvlJc w:val="left"/>
      <w:pPr>
        <w:ind w:left="5760" w:hanging="360"/>
      </w:pPr>
    </w:lvl>
    <w:lvl w:ilvl="8" w:tplc="82ECFE6E" w:tentative="1">
      <w:start w:val="1"/>
      <w:numFmt w:val="lowerRoman"/>
      <w:lvlText w:val="%9."/>
      <w:lvlJc w:val="right"/>
      <w:pPr>
        <w:ind w:left="6480" w:hanging="180"/>
      </w:pPr>
    </w:lvl>
  </w:abstractNum>
  <w:abstractNum w:abstractNumId="33" w15:restartNumberingAfterBreak="0">
    <w:nsid w:val="156C012A"/>
    <w:multiLevelType w:val="hybridMultilevel"/>
    <w:tmpl w:val="0D2E1600"/>
    <w:lvl w:ilvl="0" w:tplc="FFFFFFFF">
      <w:start w:val="1"/>
      <w:numFmt w:val="decimal"/>
      <w:pStyle w:val="Styl5"/>
      <w:lvlText w:val="%1)"/>
      <w:lvlJc w:val="left"/>
      <w:pPr>
        <w:tabs>
          <w:tab w:val="num" w:pos="2345"/>
        </w:tabs>
        <w:ind w:left="2633" w:hanging="648"/>
      </w:pPr>
      <w:rPr>
        <w:rFonts w:hint="default"/>
      </w:rPr>
    </w:lvl>
    <w:lvl w:ilvl="1" w:tplc="FFFFFFFF">
      <w:start w:val="1"/>
      <w:numFmt w:val="lowerLetter"/>
      <w:lvlText w:val="%2)"/>
      <w:lvlJc w:val="left"/>
      <w:pPr>
        <w:tabs>
          <w:tab w:val="num" w:pos="360"/>
        </w:tabs>
        <w:ind w:left="360" w:hanging="360"/>
      </w:pPr>
      <w:rPr>
        <w:rFonts w:hint="default"/>
      </w:rPr>
    </w:lvl>
    <w:lvl w:ilvl="2" w:tplc="FFFFFFFF">
      <w:start w:val="140"/>
      <w:numFmt w:val="bullet"/>
      <w:lvlText w:val="-"/>
      <w:lvlJc w:val="left"/>
      <w:pPr>
        <w:tabs>
          <w:tab w:val="num" w:pos="1008"/>
        </w:tabs>
        <w:ind w:left="1008"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A1D0A61"/>
    <w:multiLevelType w:val="hybridMultilevel"/>
    <w:tmpl w:val="82A807AE"/>
    <w:lvl w:ilvl="0" w:tplc="F3E0710E">
      <w:start w:val="3"/>
      <w:numFmt w:val="bullet"/>
      <w:lvlText w:val="-"/>
      <w:lvlJc w:val="left"/>
      <w:pPr>
        <w:ind w:left="1776" w:hanging="360"/>
      </w:pPr>
      <w:rPr>
        <w:rFonts w:ascii="Tahoma" w:eastAsia="Calibri" w:hAnsi="Tahoma" w:cs="Tahoma"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5" w15:restartNumberingAfterBreak="0">
    <w:nsid w:val="1A9A4BBD"/>
    <w:multiLevelType w:val="hybridMultilevel"/>
    <w:tmpl w:val="96F25CE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2945664D"/>
    <w:multiLevelType w:val="hybridMultilevel"/>
    <w:tmpl w:val="C3202B3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2ADB4CBD"/>
    <w:multiLevelType w:val="hybridMultilevel"/>
    <w:tmpl w:val="09F672DE"/>
    <w:lvl w:ilvl="0" w:tplc="00000010">
      <w:start w:val="1"/>
      <w:numFmt w:val="lowerLetter"/>
      <w:lvlText w:val="%1)"/>
      <w:lvlJc w:val="left"/>
      <w:pPr>
        <w:tabs>
          <w:tab w:val="num" w:pos="768"/>
        </w:tabs>
        <w:ind w:left="768" w:hanging="360"/>
      </w:pPr>
      <w:rPr>
        <w:rFonts w:ascii="Tahoma" w:eastAsia="Times New Roman" w:hAnsi="Tahoma" w:cs="Tahoma"/>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2B551980"/>
    <w:multiLevelType w:val="hybridMultilevel"/>
    <w:tmpl w:val="E75A1F06"/>
    <w:lvl w:ilvl="0" w:tplc="C2605088">
      <w:start w:val="2"/>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5073AF"/>
    <w:multiLevelType w:val="hybridMultilevel"/>
    <w:tmpl w:val="9F586462"/>
    <w:lvl w:ilvl="0" w:tplc="04050003">
      <w:start w:val="1"/>
      <w:numFmt w:val="bullet"/>
      <w:lvlText w:val="o"/>
      <w:lvlJc w:val="left"/>
      <w:pPr>
        <w:ind w:left="2700" w:hanging="360"/>
      </w:pPr>
      <w:rPr>
        <w:rFonts w:ascii="Courier New" w:hAnsi="Courier New" w:cs="Courier New"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41" w15:restartNumberingAfterBreak="0">
    <w:nsid w:val="2F8708E0"/>
    <w:multiLevelType w:val="hybridMultilevel"/>
    <w:tmpl w:val="35F4279A"/>
    <w:lvl w:ilvl="0" w:tplc="FFFFFFFF">
      <w:start w:val="1"/>
      <w:numFmt w:val="lowerLetter"/>
      <w:lvlText w:val="%1)"/>
      <w:lvlJc w:val="left"/>
      <w:pPr>
        <w:tabs>
          <w:tab w:val="num" w:pos="768"/>
        </w:tabs>
        <w:ind w:left="768" w:hanging="360"/>
      </w:pPr>
      <w:rPr>
        <w:rFonts w:ascii="Tahoma" w:eastAsia="Times New Roman" w:hAnsi="Tahoma" w:cs="Tahoma"/>
        <w:color w:val="00336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0D522D7"/>
    <w:multiLevelType w:val="hybridMultilevel"/>
    <w:tmpl w:val="276A85A4"/>
    <w:lvl w:ilvl="0" w:tplc="88967AA2">
      <w:start w:val="1"/>
      <w:numFmt w:val="lowerLetter"/>
      <w:lvlText w:val="%1)"/>
      <w:lvlJc w:val="left"/>
      <w:pPr>
        <w:tabs>
          <w:tab w:val="num" w:pos="768"/>
        </w:tabs>
        <w:ind w:left="768" w:hanging="360"/>
      </w:pPr>
      <w:rPr>
        <w:rFonts w:ascii="Tahoma" w:eastAsia="Times New Roman" w:hAnsi="Tahoma" w:cs="Tahoma"/>
        <w:b w:val="0"/>
        <w:color w:val="003366"/>
      </w:rPr>
    </w:lvl>
    <w:lvl w:ilvl="1" w:tplc="FA0A1F0E">
      <w:start w:val="1"/>
      <w:numFmt w:val="lowerLetter"/>
      <w:lvlText w:val="%2."/>
      <w:lvlJc w:val="left"/>
      <w:pPr>
        <w:tabs>
          <w:tab w:val="num" w:pos="1440"/>
        </w:tabs>
        <w:ind w:left="1440" w:hanging="360"/>
      </w:pPr>
    </w:lvl>
    <w:lvl w:ilvl="2" w:tplc="D1D09BAC" w:tentative="1">
      <w:start w:val="1"/>
      <w:numFmt w:val="lowerRoman"/>
      <w:lvlText w:val="%3."/>
      <w:lvlJc w:val="right"/>
      <w:pPr>
        <w:tabs>
          <w:tab w:val="num" w:pos="2160"/>
        </w:tabs>
        <w:ind w:left="2160" w:hanging="180"/>
      </w:pPr>
    </w:lvl>
    <w:lvl w:ilvl="3" w:tplc="8EAE3322" w:tentative="1">
      <w:start w:val="1"/>
      <w:numFmt w:val="decimal"/>
      <w:lvlText w:val="%4."/>
      <w:lvlJc w:val="left"/>
      <w:pPr>
        <w:tabs>
          <w:tab w:val="num" w:pos="2880"/>
        </w:tabs>
        <w:ind w:left="2880" w:hanging="360"/>
      </w:pPr>
    </w:lvl>
    <w:lvl w:ilvl="4" w:tplc="2C1A313C" w:tentative="1">
      <w:start w:val="1"/>
      <w:numFmt w:val="lowerLetter"/>
      <w:lvlText w:val="%5."/>
      <w:lvlJc w:val="left"/>
      <w:pPr>
        <w:tabs>
          <w:tab w:val="num" w:pos="3600"/>
        </w:tabs>
        <w:ind w:left="3600" w:hanging="360"/>
      </w:pPr>
    </w:lvl>
    <w:lvl w:ilvl="5" w:tplc="4F386C64" w:tentative="1">
      <w:start w:val="1"/>
      <w:numFmt w:val="lowerRoman"/>
      <w:lvlText w:val="%6."/>
      <w:lvlJc w:val="right"/>
      <w:pPr>
        <w:tabs>
          <w:tab w:val="num" w:pos="4320"/>
        </w:tabs>
        <w:ind w:left="4320" w:hanging="180"/>
      </w:pPr>
    </w:lvl>
    <w:lvl w:ilvl="6" w:tplc="99AAAC40" w:tentative="1">
      <w:start w:val="1"/>
      <w:numFmt w:val="decimal"/>
      <w:lvlText w:val="%7."/>
      <w:lvlJc w:val="left"/>
      <w:pPr>
        <w:tabs>
          <w:tab w:val="num" w:pos="5040"/>
        </w:tabs>
        <w:ind w:left="5040" w:hanging="360"/>
      </w:pPr>
    </w:lvl>
    <w:lvl w:ilvl="7" w:tplc="9FF4D3F8" w:tentative="1">
      <w:start w:val="1"/>
      <w:numFmt w:val="lowerLetter"/>
      <w:lvlText w:val="%8."/>
      <w:lvlJc w:val="left"/>
      <w:pPr>
        <w:tabs>
          <w:tab w:val="num" w:pos="5760"/>
        </w:tabs>
        <w:ind w:left="5760" w:hanging="360"/>
      </w:pPr>
    </w:lvl>
    <w:lvl w:ilvl="8" w:tplc="7CF2DECE" w:tentative="1">
      <w:start w:val="1"/>
      <w:numFmt w:val="lowerRoman"/>
      <w:lvlText w:val="%9."/>
      <w:lvlJc w:val="right"/>
      <w:pPr>
        <w:tabs>
          <w:tab w:val="num" w:pos="6480"/>
        </w:tabs>
        <w:ind w:left="6480" w:hanging="180"/>
      </w:pPr>
    </w:lvl>
  </w:abstractNum>
  <w:abstractNum w:abstractNumId="43" w15:restartNumberingAfterBreak="0">
    <w:nsid w:val="3A7718E9"/>
    <w:multiLevelType w:val="hybridMultilevel"/>
    <w:tmpl w:val="8F80A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3A8C43F7"/>
    <w:multiLevelType w:val="hybridMultilevel"/>
    <w:tmpl w:val="3D36A11E"/>
    <w:lvl w:ilvl="0" w:tplc="04050017">
      <w:start w:val="1"/>
      <w:numFmt w:val="lowerLetter"/>
      <w:lvlText w:val="%1)"/>
      <w:lvlJc w:val="left"/>
      <w:pPr>
        <w:ind w:left="348" w:hanging="360"/>
      </w:pPr>
    </w:lvl>
    <w:lvl w:ilvl="1" w:tplc="04050019" w:tentative="1">
      <w:start w:val="1"/>
      <w:numFmt w:val="lowerLetter"/>
      <w:lvlText w:val="%2."/>
      <w:lvlJc w:val="left"/>
      <w:pPr>
        <w:ind w:left="1068" w:hanging="360"/>
      </w:pPr>
    </w:lvl>
    <w:lvl w:ilvl="2" w:tplc="0405001B" w:tentative="1">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45"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8150D97"/>
    <w:multiLevelType w:val="hybridMultilevel"/>
    <w:tmpl w:val="C0D2CD14"/>
    <w:lvl w:ilvl="0" w:tplc="FFFFFFFF">
      <w:start w:val="1"/>
      <w:numFmt w:val="lowerRoman"/>
      <w:pStyle w:val="psmenoi"/>
      <w:lvlText w:val="(%1)"/>
      <w:lvlJc w:val="right"/>
      <w:pPr>
        <w:tabs>
          <w:tab w:val="num" w:pos="756"/>
        </w:tabs>
        <w:ind w:left="756" w:hanging="396"/>
      </w:pPr>
      <w:rPr>
        <w:rFonts w:hint="default"/>
      </w:rPr>
    </w:lvl>
    <w:lvl w:ilvl="1" w:tplc="FFFFFFFF">
      <w:start w:val="1"/>
      <w:numFmt w:val="lowerLetter"/>
      <w:lvlText w:val="(%2)"/>
      <w:lvlJc w:val="left"/>
      <w:pPr>
        <w:tabs>
          <w:tab w:val="num" w:pos="1800"/>
        </w:tabs>
        <w:ind w:left="1800" w:hanging="720"/>
      </w:pPr>
      <w:rPr>
        <w:rFonts w:ascii="Arial" w:hAnsi="Arial"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CB63567"/>
    <w:multiLevelType w:val="multilevel"/>
    <w:tmpl w:val="A836C8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F556F0"/>
    <w:multiLevelType w:val="hybridMultilevel"/>
    <w:tmpl w:val="42D43A24"/>
    <w:lvl w:ilvl="0" w:tplc="BFD2865E">
      <w:start w:val="1"/>
      <w:numFmt w:val="lowerLetter"/>
      <w:lvlText w:val="%1)"/>
      <w:lvlJc w:val="left"/>
      <w:pPr>
        <w:tabs>
          <w:tab w:val="num" w:pos="768"/>
        </w:tabs>
        <w:ind w:left="768" w:hanging="360"/>
      </w:pPr>
      <w:rPr>
        <w:rFonts w:ascii="Tahoma" w:eastAsia="Times New Roman" w:hAnsi="Tahoma" w:cs="Tahoma"/>
        <w:b w:val="0"/>
        <w:color w:val="00336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9" w15:restartNumberingAfterBreak="0">
    <w:nsid w:val="5C015466"/>
    <w:multiLevelType w:val="multilevel"/>
    <w:tmpl w:val="A836C8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355A38"/>
    <w:multiLevelType w:val="multilevel"/>
    <w:tmpl w:val="25FEE7B8"/>
    <w:lvl w:ilvl="0">
      <w:start w:val="1"/>
      <w:numFmt w:val="decimal"/>
      <w:pStyle w:val="Nadpis1V"/>
      <w:lvlText w:val="%1."/>
      <w:lvlJc w:val="left"/>
      <w:pPr>
        <w:ind w:left="360" w:hanging="360"/>
      </w:pPr>
      <w:rPr>
        <w:rFonts w:hint="default"/>
      </w:rPr>
    </w:lvl>
    <w:lvl w:ilvl="1">
      <w:start w:val="1"/>
      <w:numFmt w:val="decimal"/>
      <w:pStyle w:val="Nadpis2V"/>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17C2942"/>
    <w:multiLevelType w:val="hybridMultilevel"/>
    <w:tmpl w:val="F0463CEA"/>
    <w:lvl w:ilvl="0" w:tplc="47DC1ABA">
      <w:start w:val="1"/>
      <w:numFmt w:val="lowerLetter"/>
      <w:lvlText w:val="%1)"/>
      <w:lvlJc w:val="left"/>
      <w:pPr>
        <w:ind w:left="1128" w:hanging="360"/>
      </w:pPr>
      <w:rPr>
        <w:rFonts w:hint="default"/>
        <w:b w:val="0"/>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52" w15:restartNumberingAfterBreak="0">
    <w:nsid w:val="62657680"/>
    <w:multiLevelType w:val="multilevel"/>
    <w:tmpl w:val="A836C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F6479B"/>
    <w:multiLevelType w:val="singleLevel"/>
    <w:tmpl w:val="BAE45D8C"/>
    <w:lvl w:ilvl="0">
      <w:start w:val="1"/>
      <w:numFmt w:val="bullet"/>
      <w:pStyle w:val="Znaka2"/>
      <w:lvlText w:val=""/>
      <w:lvlJc w:val="left"/>
      <w:pPr>
        <w:tabs>
          <w:tab w:val="num" w:pos="700"/>
        </w:tabs>
        <w:ind w:left="700" w:hanging="360"/>
      </w:pPr>
      <w:rPr>
        <w:rFonts w:ascii="Symbol" w:hAnsi="Symbol" w:hint="default"/>
        <w:color w:val="auto"/>
        <w:sz w:val="18"/>
      </w:rPr>
    </w:lvl>
  </w:abstractNum>
  <w:abstractNum w:abstractNumId="54" w15:restartNumberingAfterBreak="0">
    <w:nsid w:val="66CF5F4E"/>
    <w:multiLevelType w:val="multilevel"/>
    <w:tmpl w:val="EBC6D3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8426A64"/>
    <w:multiLevelType w:val="hybridMultilevel"/>
    <w:tmpl w:val="04127DCA"/>
    <w:lvl w:ilvl="0" w:tplc="04050001">
      <w:start w:val="1"/>
      <w:numFmt w:val="lowerLetter"/>
      <w:pStyle w:val="Styl4"/>
      <w:lvlText w:val="%1)"/>
      <w:lvlJc w:val="left"/>
      <w:pPr>
        <w:tabs>
          <w:tab w:val="num" w:pos="360"/>
        </w:tabs>
        <w:ind w:left="360" w:hanging="360"/>
      </w:pPr>
      <w:rPr>
        <w:rFonts w:hint="default"/>
      </w:rPr>
    </w:lvl>
    <w:lvl w:ilvl="1" w:tplc="DC1CAB1C"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96758E6"/>
    <w:multiLevelType w:val="hybridMultilevel"/>
    <w:tmpl w:val="7742AB72"/>
    <w:lvl w:ilvl="0" w:tplc="EC922E12">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9D4B95"/>
    <w:multiLevelType w:val="hybridMultilevel"/>
    <w:tmpl w:val="087CFDFE"/>
    <w:lvl w:ilvl="0" w:tplc="FFFFFFFF">
      <w:start w:val="1"/>
      <w:numFmt w:val="lowerLetter"/>
      <w:lvlText w:val="%1)"/>
      <w:lvlJc w:val="left"/>
      <w:pPr>
        <w:tabs>
          <w:tab w:val="num" w:pos="768"/>
        </w:tabs>
        <w:ind w:left="768" w:hanging="360"/>
      </w:pPr>
      <w:rPr>
        <w:rFonts w:ascii="Tahoma" w:eastAsia="Times New Roman" w:hAnsi="Tahoma" w:cs="Tahoma"/>
        <w:color w:val="00336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DB05256"/>
    <w:multiLevelType w:val="hybridMultilevel"/>
    <w:tmpl w:val="09F672DE"/>
    <w:lvl w:ilvl="0" w:tplc="FACA993C">
      <w:start w:val="1"/>
      <w:numFmt w:val="lowerLetter"/>
      <w:lvlText w:val="%1)"/>
      <w:lvlJc w:val="left"/>
      <w:pPr>
        <w:tabs>
          <w:tab w:val="num" w:pos="768"/>
        </w:tabs>
        <w:ind w:left="768" w:hanging="360"/>
      </w:pPr>
      <w:rPr>
        <w:rFonts w:ascii="Tahoma" w:eastAsia="Times New Roman" w:hAnsi="Tahoma" w:cs="Tahoma"/>
        <w:color w:val="003366"/>
      </w:rPr>
    </w:lvl>
    <w:lvl w:ilvl="1" w:tplc="2724E264" w:tentative="1">
      <w:start w:val="1"/>
      <w:numFmt w:val="lowerLetter"/>
      <w:lvlText w:val="%2."/>
      <w:lvlJc w:val="left"/>
      <w:pPr>
        <w:tabs>
          <w:tab w:val="num" w:pos="1440"/>
        </w:tabs>
        <w:ind w:left="1440" w:hanging="360"/>
      </w:pPr>
    </w:lvl>
    <w:lvl w:ilvl="2" w:tplc="AFE6AE70" w:tentative="1">
      <w:start w:val="1"/>
      <w:numFmt w:val="lowerRoman"/>
      <w:lvlText w:val="%3."/>
      <w:lvlJc w:val="right"/>
      <w:pPr>
        <w:tabs>
          <w:tab w:val="num" w:pos="2160"/>
        </w:tabs>
        <w:ind w:left="2160" w:hanging="180"/>
      </w:pPr>
    </w:lvl>
    <w:lvl w:ilvl="3" w:tplc="A97A5A74" w:tentative="1">
      <w:start w:val="1"/>
      <w:numFmt w:val="decimal"/>
      <w:lvlText w:val="%4."/>
      <w:lvlJc w:val="left"/>
      <w:pPr>
        <w:tabs>
          <w:tab w:val="num" w:pos="2880"/>
        </w:tabs>
        <w:ind w:left="2880" w:hanging="360"/>
      </w:pPr>
    </w:lvl>
    <w:lvl w:ilvl="4" w:tplc="B15A4EB6" w:tentative="1">
      <w:start w:val="1"/>
      <w:numFmt w:val="lowerLetter"/>
      <w:lvlText w:val="%5."/>
      <w:lvlJc w:val="left"/>
      <w:pPr>
        <w:tabs>
          <w:tab w:val="num" w:pos="3600"/>
        </w:tabs>
        <w:ind w:left="3600" w:hanging="360"/>
      </w:pPr>
    </w:lvl>
    <w:lvl w:ilvl="5" w:tplc="0DC820DA" w:tentative="1">
      <w:start w:val="1"/>
      <w:numFmt w:val="lowerRoman"/>
      <w:lvlText w:val="%6."/>
      <w:lvlJc w:val="right"/>
      <w:pPr>
        <w:tabs>
          <w:tab w:val="num" w:pos="4320"/>
        </w:tabs>
        <w:ind w:left="4320" w:hanging="180"/>
      </w:pPr>
    </w:lvl>
    <w:lvl w:ilvl="6" w:tplc="B82870BE" w:tentative="1">
      <w:start w:val="1"/>
      <w:numFmt w:val="decimal"/>
      <w:lvlText w:val="%7."/>
      <w:lvlJc w:val="left"/>
      <w:pPr>
        <w:tabs>
          <w:tab w:val="num" w:pos="5040"/>
        </w:tabs>
        <w:ind w:left="5040" w:hanging="360"/>
      </w:pPr>
    </w:lvl>
    <w:lvl w:ilvl="7" w:tplc="8910AECE" w:tentative="1">
      <w:start w:val="1"/>
      <w:numFmt w:val="lowerLetter"/>
      <w:lvlText w:val="%8."/>
      <w:lvlJc w:val="left"/>
      <w:pPr>
        <w:tabs>
          <w:tab w:val="num" w:pos="5760"/>
        </w:tabs>
        <w:ind w:left="5760" w:hanging="360"/>
      </w:pPr>
    </w:lvl>
    <w:lvl w:ilvl="8" w:tplc="C51EC7B8" w:tentative="1">
      <w:start w:val="1"/>
      <w:numFmt w:val="lowerRoman"/>
      <w:lvlText w:val="%9."/>
      <w:lvlJc w:val="right"/>
      <w:pPr>
        <w:tabs>
          <w:tab w:val="num" w:pos="6480"/>
        </w:tabs>
        <w:ind w:left="6480" w:hanging="180"/>
      </w:pPr>
    </w:lvl>
  </w:abstractNum>
  <w:abstractNum w:abstractNumId="59" w15:restartNumberingAfterBreak="0">
    <w:nsid w:val="6F6413FB"/>
    <w:multiLevelType w:val="hybridMultilevel"/>
    <w:tmpl w:val="35F4279A"/>
    <w:lvl w:ilvl="0" w:tplc="9CEEC1B8">
      <w:start w:val="1"/>
      <w:numFmt w:val="lowerLetter"/>
      <w:lvlText w:val="%1)"/>
      <w:lvlJc w:val="left"/>
      <w:pPr>
        <w:tabs>
          <w:tab w:val="num" w:pos="768"/>
        </w:tabs>
        <w:ind w:left="768" w:hanging="360"/>
      </w:pPr>
      <w:rPr>
        <w:rFonts w:ascii="Tahoma" w:eastAsia="Times New Roman" w:hAnsi="Tahoma" w:cs="Tahoma"/>
        <w:color w:val="003366"/>
      </w:rPr>
    </w:lvl>
    <w:lvl w:ilvl="1" w:tplc="45E00158">
      <w:start w:val="1"/>
      <w:numFmt w:val="lowerLetter"/>
      <w:lvlText w:val="%2."/>
      <w:lvlJc w:val="left"/>
      <w:pPr>
        <w:tabs>
          <w:tab w:val="num" w:pos="1440"/>
        </w:tabs>
        <w:ind w:left="1440" w:hanging="360"/>
      </w:pPr>
    </w:lvl>
    <w:lvl w:ilvl="2" w:tplc="EEF25ED0" w:tentative="1">
      <w:start w:val="1"/>
      <w:numFmt w:val="lowerRoman"/>
      <w:lvlText w:val="%3."/>
      <w:lvlJc w:val="right"/>
      <w:pPr>
        <w:tabs>
          <w:tab w:val="num" w:pos="2160"/>
        </w:tabs>
        <w:ind w:left="2160" w:hanging="180"/>
      </w:pPr>
    </w:lvl>
    <w:lvl w:ilvl="3" w:tplc="D8A6DCB6" w:tentative="1">
      <w:start w:val="1"/>
      <w:numFmt w:val="decimal"/>
      <w:lvlText w:val="%4."/>
      <w:lvlJc w:val="left"/>
      <w:pPr>
        <w:tabs>
          <w:tab w:val="num" w:pos="2880"/>
        </w:tabs>
        <w:ind w:left="2880" w:hanging="360"/>
      </w:pPr>
    </w:lvl>
    <w:lvl w:ilvl="4" w:tplc="E9643212" w:tentative="1">
      <w:start w:val="1"/>
      <w:numFmt w:val="lowerLetter"/>
      <w:lvlText w:val="%5."/>
      <w:lvlJc w:val="left"/>
      <w:pPr>
        <w:tabs>
          <w:tab w:val="num" w:pos="3600"/>
        </w:tabs>
        <w:ind w:left="3600" w:hanging="360"/>
      </w:pPr>
    </w:lvl>
    <w:lvl w:ilvl="5" w:tplc="5CDE08F2" w:tentative="1">
      <w:start w:val="1"/>
      <w:numFmt w:val="lowerRoman"/>
      <w:lvlText w:val="%6."/>
      <w:lvlJc w:val="right"/>
      <w:pPr>
        <w:tabs>
          <w:tab w:val="num" w:pos="4320"/>
        </w:tabs>
        <w:ind w:left="4320" w:hanging="180"/>
      </w:pPr>
    </w:lvl>
    <w:lvl w:ilvl="6" w:tplc="6E72A374" w:tentative="1">
      <w:start w:val="1"/>
      <w:numFmt w:val="decimal"/>
      <w:lvlText w:val="%7."/>
      <w:lvlJc w:val="left"/>
      <w:pPr>
        <w:tabs>
          <w:tab w:val="num" w:pos="5040"/>
        </w:tabs>
        <w:ind w:left="5040" w:hanging="360"/>
      </w:pPr>
    </w:lvl>
    <w:lvl w:ilvl="7" w:tplc="23B680BA" w:tentative="1">
      <w:start w:val="1"/>
      <w:numFmt w:val="lowerLetter"/>
      <w:lvlText w:val="%8."/>
      <w:lvlJc w:val="left"/>
      <w:pPr>
        <w:tabs>
          <w:tab w:val="num" w:pos="5760"/>
        </w:tabs>
        <w:ind w:left="5760" w:hanging="360"/>
      </w:pPr>
    </w:lvl>
    <w:lvl w:ilvl="8" w:tplc="DB503ABC" w:tentative="1">
      <w:start w:val="1"/>
      <w:numFmt w:val="lowerRoman"/>
      <w:lvlText w:val="%9."/>
      <w:lvlJc w:val="right"/>
      <w:pPr>
        <w:tabs>
          <w:tab w:val="num" w:pos="6480"/>
        </w:tabs>
        <w:ind w:left="6480" w:hanging="180"/>
      </w:pPr>
    </w:lvl>
  </w:abstractNum>
  <w:abstractNum w:abstractNumId="60" w15:restartNumberingAfterBreak="0">
    <w:nsid w:val="7039172E"/>
    <w:multiLevelType w:val="multilevel"/>
    <w:tmpl w:val="D282510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extodstavce"/>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6B95B60"/>
    <w:multiLevelType w:val="hybridMultilevel"/>
    <w:tmpl w:val="83EA498C"/>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64" w15:restartNumberingAfterBreak="0">
    <w:nsid w:val="79395292"/>
    <w:multiLevelType w:val="multilevel"/>
    <w:tmpl w:val="D39A62FE"/>
    <w:lvl w:ilvl="0">
      <w:start w:val="14"/>
      <w:numFmt w:val="decimal"/>
      <w:pStyle w:val="N1"/>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BE732C2"/>
    <w:multiLevelType w:val="multilevel"/>
    <w:tmpl w:val="FB965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48"/>
  </w:num>
  <w:num w:numId="5">
    <w:abstractNumId w:val="59"/>
  </w:num>
  <w:num w:numId="6">
    <w:abstractNumId w:val="61"/>
  </w:num>
  <w:num w:numId="7">
    <w:abstractNumId w:val="38"/>
  </w:num>
  <w:num w:numId="8">
    <w:abstractNumId w:val="55"/>
  </w:num>
  <w:num w:numId="9">
    <w:abstractNumId w:val="33"/>
  </w:num>
  <w:num w:numId="10">
    <w:abstractNumId w:val="46"/>
  </w:num>
  <w:num w:numId="11">
    <w:abstractNumId w:val="53"/>
  </w:num>
  <w:num w:numId="12">
    <w:abstractNumId w:val="62"/>
  </w:num>
  <w:num w:numId="13">
    <w:abstractNumId w:val="23"/>
  </w:num>
  <w:num w:numId="14">
    <w:abstractNumId w:val="50"/>
  </w:num>
  <w:num w:numId="15">
    <w:abstractNumId w:val="44"/>
  </w:num>
  <w:num w:numId="16">
    <w:abstractNumId w:val="52"/>
  </w:num>
  <w:num w:numId="17">
    <w:abstractNumId w:val="49"/>
  </w:num>
  <w:num w:numId="18">
    <w:abstractNumId w:val="37"/>
  </w:num>
  <w:num w:numId="19">
    <w:abstractNumId w:val="47"/>
  </w:num>
  <w:num w:numId="20">
    <w:abstractNumId w:val="54"/>
  </w:num>
  <w:num w:numId="21">
    <w:abstractNumId w:val="26"/>
  </w:num>
  <w:num w:numId="22">
    <w:abstractNumId w:val="34"/>
  </w:num>
  <w:num w:numId="23">
    <w:abstractNumId w:val="28"/>
  </w:num>
  <w:num w:numId="24">
    <w:abstractNumId w:val="56"/>
  </w:num>
  <w:num w:numId="25">
    <w:abstractNumId w:val="42"/>
  </w:num>
  <w:num w:numId="26">
    <w:abstractNumId w:val="30"/>
  </w:num>
  <w:num w:numId="27">
    <w:abstractNumId w:val="39"/>
  </w:num>
  <w:num w:numId="28">
    <w:abstractNumId w:val="43"/>
  </w:num>
  <w:num w:numId="29">
    <w:abstractNumId w:val="31"/>
  </w:num>
  <w:num w:numId="30">
    <w:abstractNumId w:val="24"/>
  </w:num>
  <w:num w:numId="31">
    <w:abstractNumId w:val="35"/>
  </w:num>
  <w:num w:numId="32">
    <w:abstractNumId w:val="36"/>
  </w:num>
  <w:num w:numId="33">
    <w:abstractNumId w:val="3"/>
  </w:num>
  <w:num w:numId="34">
    <w:abstractNumId w:val="65"/>
  </w:num>
  <w:num w:numId="35">
    <w:abstractNumId w:val="57"/>
  </w:num>
  <w:num w:numId="36">
    <w:abstractNumId w:val="29"/>
  </w:num>
  <w:num w:numId="37">
    <w:abstractNumId w:val="58"/>
  </w:num>
  <w:num w:numId="38">
    <w:abstractNumId w:val="63"/>
  </w:num>
  <w:num w:numId="39">
    <w:abstractNumId w:val="40"/>
  </w:num>
  <w:num w:numId="40">
    <w:abstractNumId w:val="51"/>
  </w:num>
  <w:num w:numId="41">
    <w:abstractNumId w:val="25"/>
  </w:num>
  <w:num w:numId="42">
    <w:abstractNumId w:val="41"/>
  </w:num>
  <w:num w:numId="43">
    <w:abstractNumId w:val="6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A2"/>
    <w:rsid w:val="0000027B"/>
    <w:rsid w:val="00003AA7"/>
    <w:rsid w:val="00003B32"/>
    <w:rsid w:val="00004A8B"/>
    <w:rsid w:val="00004D15"/>
    <w:rsid w:val="00005290"/>
    <w:rsid w:val="00016070"/>
    <w:rsid w:val="0001714B"/>
    <w:rsid w:val="00024C7C"/>
    <w:rsid w:val="00025C17"/>
    <w:rsid w:val="000269BB"/>
    <w:rsid w:val="00032031"/>
    <w:rsid w:val="000323CF"/>
    <w:rsid w:val="00033AFD"/>
    <w:rsid w:val="000366BB"/>
    <w:rsid w:val="00037547"/>
    <w:rsid w:val="00040607"/>
    <w:rsid w:val="00042E44"/>
    <w:rsid w:val="000430AF"/>
    <w:rsid w:val="00043C21"/>
    <w:rsid w:val="0004578E"/>
    <w:rsid w:val="0004604C"/>
    <w:rsid w:val="000517AA"/>
    <w:rsid w:val="00052F64"/>
    <w:rsid w:val="00053075"/>
    <w:rsid w:val="00056EF3"/>
    <w:rsid w:val="000608B4"/>
    <w:rsid w:val="0006276F"/>
    <w:rsid w:val="000658F4"/>
    <w:rsid w:val="00073736"/>
    <w:rsid w:val="0007709B"/>
    <w:rsid w:val="000828DB"/>
    <w:rsid w:val="00092B4C"/>
    <w:rsid w:val="00096E7F"/>
    <w:rsid w:val="000A095F"/>
    <w:rsid w:val="000A1310"/>
    <w:rsid w:val="000A135A"/>
    <w:rsid w:val="000A7CF1"/>
    <w:rsid w:val="000B1729"/>
    <w:rsid w:val="000B29D7"/>
    <w:rsid w:val="000B69D5"/>
    <w:rsid w:val="000C5548"/>
    <w:rsid w:val="000C6508"/>
    <w:rsid w:val="000C715F"/>
    <w:rsid w:val="000D1AAD"/>
    <w:rsid w:val="000D4A4B"/>
    <w:rsid w:val="000D4AA7"/>
    <w:rsid w:val="000D4DFE"/>
    <w:rsid w:val="000D518F"/>
    <w:rsid w:val="000D54A7"/>
    <w:rsid w:val="000D5B24"/>
    <w:rsid w:val="000E4FC8"/>
    <w:rsid w:val="000F301E"/>
    <w:rsid w:val="000F3F99"/>
    <w:rsid w:val="000F4D21"/>
    <w:rsid w:val="000F57B7"/>
    <w:rsid w:val="000F5C03"/>
    <w:rsid w:val="00100039"/>
    <w:rsid w:val="0010075F"/>
    <w:rsid w:val="00103003"/>
    <w:rsid w:val="001065DC"/>
    <w:rsid w:val="00106630"/>
    <w:rsid w:val="00107C2F"/>
    <w:rsid w:val="001129CF"/>
    <w:rsid w:val="00117122"/>
    <w:rsid w:val="00117738"/>
    <w:rsid w:val="00117EF4"/>
    <w:rsid w:val="001255AE"/>
    <w:rsid w:val="00125AB5"/>
    <w:rsid w:val="00132327"/>
    <w:rsid w:val="00132995"/>
    <w:rsid w:val="00141391"/>
    <w:rsid w:val="001418D0"/>
    <w:rsid w:val="00143047"/>
    <w:rsid w:val="001472AD"/>
    <w:rsid w:val="00167D3E"/>
    <w:rsid w:val="001728B3"/>
    <w:rsid w:val="00181D88"/>
    <w:rsid w:val="00181E45"/>
    <w:rsid w:val="00185585"/>
    <w:rsid w:val="0018657F"/>
    <w:rsid w:val="00187024"/>
    <w:rsid w:val="00192356"/>
    <w:rsid w:val="001934AA"/>
    <w:rsid w:val="001A0317"/>
    <w:rsid w:val="001A0901"/>
    <w:rsid w:val="001A14A5"/>
    <w:rsid w:val="001A5557"/>
    <w:rsid w:val="001B0BE5"/>
    <w:rsid w:val="001B62B3"/>
    <w:rsid w:val="001B62D7"/>
    <w:rsid w:val="001C0A7C"/>
    <w:rsid w:val="001C1EFB"/>
    <w:rsid w:val="001C2D64"/>
    <w:rsid w:val="001C3BF8"/>
    <w:rsid w:val="001C7573"/>
    <w:rsid w:val="001D3A75"/>
    <w:rsid w:val="001D4A37"/>
    <w:rsid w:val="001D7B89"/>
    <w:rsid w:val="001E1998"/>
    <w:rsid w:val="001E30C2"/>
    <w:rsid w:val="001E407F"/>
    <w:rsid w:val="001F18A2"/>
    <w:rsid w:val="001F457A"/>
    <w:rsid w:val="001F4AE4"/>
    <w:rsid w:val="001F648E"/>
    <w:rsid w:val="002021A0"/>
    <w:rsid w:val="0021771C"/>
    <w:rsid w:val="002239F1"/>
    <w:rsid w:val="00227F5D"/>
    <w:rsid w:val="00233A2D"/>
    <w:rsid w:val="00233A9C"/>
    <w:rsid w:val="00234FC8"/>
    <w:rsid w:val="00236E5C"/>
    <w:rsid w:val="00244B88"/>
    <w:rsid w:val="00244F37"/>
    <w:rsid w:val="002463F7"/>
    <w:rsid w:val="00246A47"/>
    <w:rsid w:val="002474D0"/>
    <w:rsid w:val="00252169"/>
    <w:rsid w:val="0025225D"/>
    <w:rsid w:val="00253FA8"/>
    <w:rsid w:val="00255FB2"/>
    <w:rsid w:val="00263930"/>
    <w:rsid w:val="00267406"/>
    <w:rsid w:val="0027014A"/>
    <w:rsid w:val="00271698"/>
    <w:rsid w:val="002741AD"/>
    <w:rsid w:val="00277EC1"/>
    <w:rsid w:val="002811F2"/>
    <w:rsid w:val="002812C2"/>
    <w:rsid w:val="002845F3"/>
    <w:rsid w:val="00287721"/>
    <w:rsid w:val="00294883"/>
    <w:rsid w:val="00295FC6"/>
    <w:rsid w:val="00296657"/>
    <w:rsid w:val="002A1F93"/>
    <w:rsid w:val="002A2928"/>
    <w:rsid w:val="002A5158"/>
    <w:rsid w:val="002C0FA7"/>
    <w:rsid w:val="002C1861"/>
    <w:rsid w:val="002C72EF"/>
    <w:rsid w:val="002D526D"/>
    <w:rsid w:val="002E4A8F"/>
    <w:rsid w:val="002F2F00"/>
    <w:rsid w:val="002F589A"/>
    <w:rsid w:val="002F7C56"/>
    <w:rsid w:val="002F7DB4"/>
    <w:rsid w:val="00306032"/>
    <w:rsid w:val="003073CE"/>
    <w:rsid w:val="003110B5"/>
    <w:rsid w:val="00311696"/>
    <w:rsid w:val="0032074F"/>
    <w:rsid w:val="003217DA"/>
    <w:rsid w:val="003242F6"/>
    <w:rsid w:val="003262A5"/>
    <w:rsid w:val="00331C7F"/>
    <w:rsid w:val="00333A1E"/>
    <w:rsid w:val="0033457C"/>
    <w:rsid w:val="00334720"/>
    <w:rsid w:val="00342DE4"/>
    <w:rsid w:val="00344A4F"/>
    <w:rsid w:val="00352345"/>
    <w:rsid w:val="003557A0"/>
    <w:rsid w:val="003603E0"/>
    <w:rsid w:val="003617AC"/>
    <w:rsid w:val="003628EE"/>
    <w:rsid w:val="00363DED"/>
    <w:rsid w:val="003732AF"/>
    <w:rsid w:val="0037420F"/>
    <w:rsid w:val="0037556F"/>
    <w:rsid w:val="003773DB"/>
    <w:rsid w:val="003778C5"/>
    <w:rsid w:val="00384930"/>
    <w:rsid w:val="00397802"/>
    <w:rsid w:val="003A106A"/>
    <w:rsid w:val="003B2392"/>
    <w:rsid w:val="003B6467"/>
    <w:rsid w:val="003C0942"/>
    <w:rsid w:val="003C4C82"/>
    <w:rsid w:val="003D0EA4"/>
    <w:rsid w:val="003D17B2"/>
    <w:rsid w:val="003D28E1"/>
    <w:rsid w:val="003D3F90"/>
    <w:rsid w:val="003D4C45"/>
    <w:rsid w:val="003D6BC1"/>
    <w:rsid w:val="003E317E"/>
    <w:rsid w:val="003E33C0"/>
    <w:rsid w:val="003E348B"/>
    <w:rsid w:val="003E4BEC"/>
    <w:rsid w:val="003E6C6E"/>
    <w:rsid w:val="003E7720"/>
    <w:rsid w:val="003F0A52"/>
    <w:rsid w:val="003F221D"/>
    <w:rsid w:val="003F2680"/>
    <w:rsid w:val="003F3526"/>
    <w:rsid w:val="003F570A"/>
    <w:rsid w:val="00402555"/>
    <w:rsid w:val="004030AD"/>
    <w:rsid w:val="0040484E"/>
    <w:rsid w:val="00404AFC"/>
    <w:rsid w:val="004056C7"/>
    <w:rsid w:val="00407088"/>
    <w:rsid w:val="00407BDC"/>
    <w:rsid w:val="00411526"/>
    <w:rsid w:val="0041511B"/>
    <w:rsid w:val="00417CB5"/>
    <w:rsid w:val="00421508"/>
    <w:rsid w:val="00430025"/>
    <w:rsid w:val="00431DB9"/>
    <w:rsid w:val="00432B33"/>
    <w:rsid w:val="00433023"/>
    <w:rsid w:val="004411A4"/>
    <w:rsid w:val="00445857"/>
    <w:rsid w:val="004537D0"/>
    <w:rsid w:val="00454721"/>
    <w:rsid w:val="00457109"/>
    <w:rsid w:val="00457D56"/>
    <w:rsid w:val="00477881"/>
    <w:rsid w:val="00481FA1"/>
    <w:rsid w:val="004823A0"/>
    <w:rsid w:val="0049073B"/>
    <w:rsid w:val="004907F0"/>
    <w:rsid w:val="00495BD3"/>
    <w:rsid w:val="0049718A"/>
    <w:rsid w:val="0049755C"/>
    <w:rsid w:val="004A25B2"/>
    <w:rsid w:val="004A3E75"/>
    <w:rsid w:val="004A5790"/>
    <w:rsid w:val="004B23D8"/>
    <w:rsid w:val="004B402C"/>
    <w:rsid w:val="004B4AFB"/>
    <w:rsid w:val="004C20F6"/>
    <w:rsid w:val="004C2368"/>
    <w:rsid w:val="004C59A1"/>
    <w:rsid w:val="004C628C"/>
    <w:rsid w:val="004D4E31"/>
    <w:rsid w:val="004D4EB9"/>
    <w:rsid w:val="004D54B1"/>
    <w:rsid w:val="004E0608"/>
    <w:rsid w:val="004E0883"/>
    <w:rsid w:val="004E2E94"/>
    <w:rsid w:val="004E3B06"/>
    <w:rsid w:val="004E4263"/>
    <w:rsid w:val="004E7781"/>
    <w:rsid w:val="004F1AEB"/>
    <w:rsid w:val="004F3BC3"/>
    <w:rsid w:val="004F4368"/>
    <w:rsid w:val="004F5A19"/>
    <w:rsid w:val="004F6B05"/>
    <w:rsid w:val="0050194B"/>
    <w:rsid w:val="005039BC"/>
    <w:rsid w:val="00507B00"/>
    <w:rsid w:val="00510FD5"/>
    <w:rsid w:val="00511A51"/>
    <w:rsid w:val="00525FDD"/>
    <w:rsid w:val="00542041"/>
    <w:rsid w:val="0054442A"/>
    <w:rsid w:val="005458F4"/>
    <w:rsid w:val="00556222"/>
    <w:rsid w:val="005622C3"/>
    <w:rsid w:val="0056681D"/>
    <w:rsid w:val="00567FEF"/>
    <w:rsid w:val="00573247"/>
    <w:rsid w:val="00574141"/>
    <w:rsid w:val="00574A2B"/>
    <w:rsid w:val="00581468"/>
    <w:rsid w:val="0058192A"/>
    <w:rsid w:val="00583B72"/>
    <w:rsid w:val="00584AD7"/>
    <w:rsid w:val="00585B0F"/>
    <w:rsid w:val="00590A74"/>
    <w:rsid w:val="00590B15"/>
    <w:rsid w:val="0059165C"/>
    <w:rsid w:val="00591ED7"/>
    <w:rsid w:val="0059670A"/>
    <w:rsid w:val="00597555"/>
    <w:rsid w:val="00597C2A"/>
    <w:rsid w:val="005A6773"/>
    <w:rsid w:val="005A7703"/>
    <w:rsid w:val="005B2371"/>
    <w:rsid w:val="005B45D2"/>
    <w:rsid w:val="005C0008"/>
    <w:rsid w:val="005C4E78"/>
    <w:rsid w:val="005D626D"/>
    <w:rsid w:val="005D64E7"/>
    <w:rsid w:val="005E3EDD"/>
    <w:rsid w:val="005E479A"/>
    <w:rsid w:val="005E6E41"/>
    <w:rsid w:val="00600D96"/>
    <w:rsid w:val="00611A9C"/>
    <w:rsid w:val="00616052"/>
    <w:rsid w:val="006337A6"/>
    <w:rsid w:val="00641BE7"/>
    <w:rsid w:val="00646744"/>
    <w:rsid w:val="00653145"/>
    <w:rsid w:val="0066150E"/>
    <w:rsid w:val="00665C86"/>
    <w:rsid w:val="00667AF9"/>
    <w:rsid w:val="00673D05"/>
    <w:rsid w:val="00674E37"/>
    <w:rsid w:val="006802C6"/>
    <w:rsid w:val="00680CBA"/>
    <w:rsid w:val="006849A0"/>
    <w:rsid w:val="00687FE7"/>
    <w:rsid w:val="0069006E"/>
    <w:rsid w:val="006929A4"/>
    <w:rsid w:val="006944EE"/>
    <w:rsid w:val="006A0DCF"/>
    <w:rsid w:val="006A2D68"/>
    <w:rsid w:val="006A3C9D"/>
    <w:rsid w:val="006A5F7E"/>
    <w:rsid w:val="006A7C78"/>
    <w:rsid w:val="006B1045"/>
    <w:rsid w:val="006B6F9A"/>
    <w:rsid w:val="006C2578"/>
    <w:rsid w:val="006C4807"/>
    <w:rsid w:val="006C7562"/>
    <w:rsid w:val="006C781E"/>
    <w:rsid w:val="006D3FA8"/>
    <w:rsid w:val="006D4BD4"/>
    <w:rsid w:val="006D6FB4"/>
    <w:rsid w:val="006E6BE2"/>
    <w:rsid w:val="006F0ABC"/>
    <w:rsid w:val="006F1DA2"/>
    <w:rsid w:val="006F3C1A"/>
    <w:rsid w:val="006F4651"/>
    <w:rsid w:val="006F77A6"/>
    <w:rsid w:val="006F7E10"/>
    <w:rsid w:val="007006AD"/>
    <w:rsid w:val="00702079"/>
    <w:rsid w:val="00702F13"/>
    <w:rsid w:val="00711036"/>
    <w:rsid w:val="0071363F"/>
    <w:rsid w:val="00716997"/>
    <w:rsid w:val="007218B9"/>
    <w:rsid w:val="00723117"/>
    <w:rsid w:val="00723E84"/>
    <w:rsid w:val="007267AB"/>
    <w:rsid w:val="0073190A"/>
    <w:rsid w:val="00732F7E"/>
    <w:rsid w:val="007344A1"/>
    <w:rsid w:val="007370A0"/>
    <w:rsid w:val="0074016D"/>
    <w:rsid w:val="00741947"/>
    <w:rsid w:val="00742912"/>
    <w:rsid w:val="00750A9D"/>
    <w:rsid w:val="007641D8"/>
    <w:rsid w:val="00764584"/>
    <w:rsid w:val="0076527D"/>
    <w:rsid w:val="0077044E"/>
    <w:rsid w:val="00770FDF"/>
    <w:rsid w:val="00775B57"/>
    <w:rsid w:val="00783081"/>
    <w:rsid w:val="007843F2"/>
    <w:rsid w:val="007845EF"/>
    <w:rsid w:val="00785BE6"/>
    <w:rsid w:val="007863FC"/>
    <w:rsid w:val="0079080B"/>
    <w:rsid w:val="00791EEC"/>
    <w:rsid w:val="007947DF"/>
    <w:rsid w:val="00797478"/>
    <w:rsid w:val="007A0E8A"/>
    <w:rsid w:val="007A2DFB"/>
    <w:rsid w:val="007A5D69"/>
    <w:rsid w:val="007A6085"/>
    <w:rsid w:val="007A6160"/>
    <w:rsid w:val="007A650A"/>
    <w:rsid w:val="007B10F8"/>
    <w:rsid w:val="007B4C47"/>
    <w:rsid w:val="007C0655"/>
    <w:rsid w:val="007C1653"/>
    <w:rsid w:val="007C3BDF"/>
    <w:rsid w:val="007C3EC3"/>
    <w:rsid w:val="007C5205"/>
    <w:rsid w:val="007C76FB"/>
    <w:rsid w:val="007D068E"/>
    <w:rsid w:val="007D2DCE"/>
    <w:rsid w:val="007D364F"/>
    <w:rsid w:val="007D5EE0"/>
    <w:rsid w:val="007D666A"/>
    <w:rsid w:val="007E764D"/>
    <w:rsid w:val="007F1D49"/>
    <w:rsid w:val="007F2426"/>
    <w:rsid w:val="007F2CB1"/>
    <w:rsid w:val="00805A5C"/>
    <w:rsid w:val="008060F9"/>
    <w:rsid w:val="00806978"/>
    <w:rsid w:val="00807167"/>
    <w:rsid w:val="0081656C"/>
    <w:rsid w:val="0081746F"/>
    <w:rsid w:val="00817C57"/>
    <w:rsid w:val="0082001B"/>
    <w:rsid w:val="008235E8"/>
    <w:rsid w:val="00824BC7"/>
    <w:rsid w:val="00832B53"/>
    <w:rsid w:val="00834D81"/>
    <w:rsid w:val="00836C92"/>
    <w:rsid w:val="008405AA"/>
    <w:rsid w:val="00842AE2"/>
    <w:rsid w:val="00846F11"/>
    <w:rsid w:val="00852CAB"/>
    <w:rsid w:val="00853707"/>
    <w:rsid w:val="00857618"/>
    <w:rsid w:val="008664C0"/>
    <w:rsid w:val="008670A9"/>
    <w:rsid w:val="00872F51"/>
    <w:rsid w:val="0087706D"/>
    <w:rsid w:val="00881B12"/>
    <w:rsid w:val="00882B11"/>
    <w:rsid w:val="00885EA4"/>
    <w:rsid w:val="00887B52"/>
    <w:rsid w:val="008921EF"/>
    <w:rsid w:val="00896B64"/>
    <w:rsid w:val="008A282B"/>
    <w:rsid w:val="008A39A5"/>
    <w:rsid w:val="008A4554"/>
    <w:rsid w:val="008A4A03"/>
    <w:rsid w:val="008A51BE"/>
    <w:rsid w:val="008A5496"/>
    <w:rsid w:val="008A5B66"/>
    <w:rsid w:val="008B2867"/>
    <w:rsid w:val="008B4A15"/>
    <w:rsid w:val="008C0326"/>
    <w:rsid w:val="008C32FD"/>
    <w:rsid w:val="008C33E2"/>
    <w:rsid w:val="008C4E9A"/>
    <w:rsid w:val="008C5413"/>
    <w:rsid w:val="008C5992"/>
    <w:rsid w:val="008E08C5"/>
    <w:rsid w:val="008E3B11"/>
    <w:rsid w:val="008E5600"/>
    <w:rsid w:val="008E7D6E"/>
    <w:rsid w:val="008F25C0"/>
    <w:rsid w:val="008F6492"/>
    <w:rsid w:val="009050DC"/>
    <w:rsid w:val="00910C9C"/>
    <w:rsid w:val="00914627"/>
    <w:rsid w:val="00914710"/>
    <w:rsid w:val="00915146"/>
    <w:rsid w:val="0092336C"/>
    <w:rsid w:val="00925A37"/>
    <w:rsid w:val="00925DA1"/>
    <w:rsid w:val="00930ADB"/>
    <w:rsid w:val="00934095"/>
    <w:rsid w:val="009366E8"/>
    <w:rsid w:val="00937F35"/>
    <w:rsid w:val="00943DCB"/>
    <w:rsid w:val="00945869"/>
    <w:rsid w:val="00945B43"/>
    <w:rsid w:val="00950B1D"/>
    <w:rsid w:val="0096141E"/>
    <w:rsid w:val="00963AB0"/>
    <w:rsid w:val="00964A4D"/>
    <w:rsid w:val="009715A2"/>
    <w:rsid w:val="00972DDA"/>
    <w:rsid w:val="00983F83"/>
    <w:rsid w:val="0098591C"/>
    <w:rsid w:val="00986095"/>
    <w:rsid w:val="00987311"/>
    <w:rsid w:val="0099264F"/>
    <w:rsid w:val="009931B5"/>
    <w:rsid w:val="00994E59"/>
    <w:rsid w:val="009965DE"/>
    <w:rsid w:val="009A30FC"/>
    <w:rsid w:val="009A4E78"/>
    <w:rsid w:val="009A6BF1"/>
    <w:rsid w:val="009B1462"/>
    <w:rsid w:val="009B46BD"/>
    <w:rsid w:val="009B5D57"/>
    <w:rsid w:val="009B6C83"/>
    <w:rsid w:val="009B70FA"/>
    <w:rsid w:val="009C2050"/>
    <w:rsid w:val="009C7332"/>
    <w:rsid w:val="009D2A66"/>
    <w:rsid w:val="009D3C03"/>
    <w:rsid w:val="009D4D5F"/>
    <w:rsid w:val="009D60BD"/>
    <w:rsid w:val="009E0328"/>
    <w:rsid w:val="009E760C"/>
    <w:rsid w:val="009F4EF7"/>
    <w:rsid w:val="009F6AC8"/>
    <w:rsid w:val="00A04836"/>
    <w:rsid w:val="00A052C7"/>
    <w:rsid w:val="00A13989"/>
    <w:rsid w:val="00A207A7"/>
    <w:rsid w:val="00A20CC0"/>
    <w:rsid w:val="00A23357"/>
    <w:rsid w:val="00A31B0B"/>
    <w:rsid w:val="00A3684B"/>
    <w:rsid w:val="00A36C5E"/>
    <w:rsid w:val="00A4571B"/>
    <w:rsid w:val="00A45BAD"/>
    <w:rsid w:val="00A57DCE"/>
    <w:rsid w:val="00A7044E"/>
    <w:rsid w:val="00A72E69"/>
    <w:rsid w:val="00A90480"/>
    <w:rsid w:val="00A95B41"/>
    <w:rsid w:val="00A960E6"/>
    <w:rsid w:val="00AA4A7A"/>
    <w:rsid w:val="00AA5507"/>
    <w:rsid w:val="00AA61D9"/>
    <w:rsid w:val="00AB306A"/>
    <w:rsid w:val="00AB487F"/>
    <w:rsid w:val="00AB58C4"/>
    <w:rsid w:val="00AC0FF4"/>
    <w:rsid w:val="00AC517F"/>
    <w:rsid w:val="00AC5420"/>
    <w:rsid w:val="00AD3984"/>
    <w:rsid w:val="00AD581C"/>
    <w:rsid w:val="00AE3774"/>
    <w:rsid w:val="00AE3C30"/>
    <w:rsid w:val="00AE495B"/>
    <w:rsid w:val="00AE49DF"/>
    <w:rsid w:val="00AE5E54"/>
    <w:rsid w:val="00AE61A6"/>
    <w:rsid w:val="00AE7C41"/>
    <w:rsid w:val="00AE7CF9"/>
    <w:rsid w:val="00AF54B1"/>
    <w:rsid w:val="00AF5714"/>
    <w:rsid w:val="00AF5CF6"/>
    <w:rsid w:val="00AF7D78"/>
    <w:rsid w:val="00B01DA9"/>
    <w:rsid w:val="00B01EEA"/>
    <w:rsid w:val="00B01F4B"/>
    <w:rsid w:val="00B02BBE"/>
    <w:rsid w:val="00B12E92"/>
    <w:rsid w:val="00B13693"/>
    <w:rsid w:val="00B16304"/>
    <w:rsid w:val="00B371B3"/>
    <w:rsid w:val="00B42AED"/>
    <w:rsid w:val="00B505AC"/>
    <w:rsid w:val="00B518F6"/>
    <w:rsid w:val="00B53D4A"/>
    <w:rsid w:val="00B53F3F"/>
    <w:rsid w:val="00B54864"/>
    <w:rsid w:val="00B62431"/>
    <w:rsid w:val="00B644FF"/>
    <w:rsid w:val="00B66A8D"/>
    <w:rsid w:val="00B70721"/>
    <w:rsid w:val="00B744DC"/>
    <w:rsid w:val="00B74D3B"/>
    <w:rsid w:val="00B818B8"/>
    <w:rsid w:val="00B84B8B"/>
    <w:rsid w:val="00B90104"/>
    <w:rsid w:val="00B92ADE"/>
    <w:rsid w:val="00B955E1"/>
    <w:rsid w:val="00B95A2A"/>
    <w:rsid w:val="00B96ECC"/>
    <w:rsid w:val="00B97201"/>
    <w:rsid w:val="00BA2C67"/>
    <w:rsid w:val="00BA5993"/>
    <w:rsid w:val="00BA7B47"/>
    <w:rsid w:val="00BC3413"/>
    <w:rsid w:val="00BC68CF"/>
    <w:rsid w:val="00BD03C7"/>
    <w:rsid w:val="00BD1139"/>
    <w:rsid w:val="00BD1C8B"/>
    <w:rsid w:val="00BD1F49"/>
    <w:rsid w:val="00BD6747"/>
    <w:rsid w:val="00BE0AA7"/>
    <w:rsid w:val="00BE2014"/>
    <w:rsid w:val="00BE309C"/>
    <w:rsid w:val="00BE4C7B"/>
    <w:rsid w:val="00BE5E15"/>
    <w:rsid w:val="00BF0F5C"/>
    <w:rsid w:val="00BF3361"/>
    <w:rsid w:val="00BF6045"/>
    <w:rsid w:val="00BF799D"/>
    <w:rsid w:val="00C05B40"/>
    <w:rsid w:val="00C10478"/>
    <w:rsid w:val="00C16186"/>
    <w:rsid w:val="00C24809"/>
    <w:rsid w:val="00C25802"/>
    <w:rsid w:val="00C25973"/>
    <w:rsid w:val="00C25E5F"/>
    <w:rsid w:val="00C33FEA"/>
    <w:rsid w:val="00C3698A"/>
    <w:rsid w:val="00C43369"/>
    <w:rsid w:val="00C443DC"/>
    <w:rsid w:val="00C471FE"/>
    <w:rsid w:val="00C502E1"/>
    <w:rsid w:val="00C62C21"/>
    <w:rsid w:val="00C63514"/>
    <w:rsid w:val="00C63BBF"/>
    <w:rsid w:val="00C758EF"/>
    <w:rsid w:val="00C771AF"/>
    <w:rsid w:val="00C867BA"/>
    <w:rsid w:val="00C94968"/>
    <w:rsid w:val="00CA6FB6"/>
    <w:rsid w:val="00CE1AD5"/>
    <w:rsid w:val="00CE1C3E"/>
    <w:rsid w:val="00CE7F0B"/>
    <w:rsid w:val="00CF0042"/>
    <w:rsid w:val="00CF1417"/>
    <w:rsid w:val="00CF5D2C"/>
    <w:rsid w:val="00CF762A"/>
    <w:rsid w:val="00D00C95"/>
    <w:rsid w:val="00D01519"/>
    <w:rsid w:val="00D0517C"/>
    <w:rsid w:val="00D06450"/>
    <w:rsid w:val="00D1148B"/>
    <w:rsid w:val="00D11997"/>
    <w:rsid w:val="00D12A51"/>
    <w:rsid w:val="00D146F1"/>
    <w:rsid w:val="00D14E88"/>
    <w:rsid w:val="00D177EF"/>
    <w:rsid w:val="00D2068A"/>
    <w:rsid w:val="00D20904"/>
    <w:rsid w:val="00D2369A"/>
    <w:rsid w:val="00D23C1B"/>
    <w:rsid w:val="00D27407"/>
    <w:rsid w:val="00D31135"/>
    <w:rsid w:val="00D311A3"/>
    <w:rsid w:val="00D33F3E"/>
    <w:rsid w:val="00D362BC"/>
    <w:rsid w:val="00D37F04"/>
    <w:rsid w:val="00D40C4A"/>
    <w:rsid w:val="00D42D1A"/>
    <w:rsid w:val="00D45119"/>
    <w:rsid w:val="00D50690"/>
    <w:rsid w:val="00D511C3"/>
    <w:rsid w:val="00D52730"/>
    <w:rsid w:val="00D5292D"/>
    <w:rsid w:val="00D53243"/>
    <w:rsid w:val="00D5641E"/>
    <w:rsid w:val="00D57E25"/>
    <w:rsid w:val="00D612B4"/>
    <w:rsid w:val="00D6347E"/>
    <w:rsid w:val="00D6365A"/>
    <w:rsid w:val="00D64095"/>
    <w:rsid w:val="00D652AE"/>
    <w:rsid w:val="00D6593E"/>
    <w:rsid w:val="00D66659"/>
    <w:rsid w:val="00D67B22"/>
    <w:rsid w:val="00D704D2"/>
    <w:rsid w:val="00D72A17"/>
    <w:rsid w:val="00D74FAB"/>
    <w:rsid w:val="00D80F23"/>
    <w:rsid w:val="00D83BD5"/>
    <w:rsid w:val="00D86820"/>
    <w:rsid w:val="00D872C2"/>
    <w:rsid w:val="00D87B14"/>
    <w:rsid w:val="00D91548"/>
    <w:rsid w:val="00D97F21"/>
    <w:rsid w:val="00DA13C9"/>
    <w:rsid w:val="00DA5C36"/>
    <w:rsid w:val="00DB2D3B"/>
    <w:rsid w:val="00DB42C5"/>
    <w:rsid w:val="00DB6E0D"/>
    <w:rsid w:val="00DB7760"/>
    <w:rsid w:val="00DC410D"/>
    <w:rsid w:val="00DD1693"/>
    <w:rsid w:val="00DD265E"/>
    <w:rsid w:val="00DD5506"/>
    <w:rsid w:val="00DE0807"/>
    <w:rsid w:val="00DE4AD4"/>
    <w:rsid w:val="00DE5D5F"/>
    <w:rsid w:val="00DF19C3"/>
    <w:rsid w:val="00DF2AEE"/>
    <w:rsid w:val="00DF4096"/>
    <w:rsid w:val="00DF40AE"/>
    <w:rsid w:val="00E02BF6"/>
    <w:rsid w:val="00E04177"/>
    <w:rsid w:val="00E13D06"/>
    <w:rsid w:val="00E14A43"/>
    <w:rsid w:val="00E322D6"/>
    <w:rsid w:val="00E358EA"/>
    <w:rsid w:val="00E40895"/>
    <w:rsid w:val="00E47D73"/>
    <w:rsid w:val="00E51BD7"/>
    <w:rsid w:val="00E5651C"/>
    <w:rsid w:val="00E573A5"/>
    <w:rsid w:val="00E65ECE"/>
    <w:rsid w:val="00E74A10"/>
    <w:rsid w:val="00E776E8"/>
    <w:rsid w:val="00E82D82"/>
    <w:rsid w:val="00E83238"/>
    <w:rsid w:val="00E85BD0"/>
    <w:rsid w:val="00E867BF"/>
    <w:rsid w:val="00E91E8B"/>
    <w:rsid w:val="00E92524"/>
    <w:rsid w:val="00EA07BD"/>
    <w:rsid w:val="00EA2A1A"/>
    <w:rsid w:val="00EA39FE"/>
    <w:rsid w:val="00EA54A5"/>
    <w:rsid w:val="00EB1A0B"/>
    <w:rsid w:val="00EB1D26"/>
    <w:rsid w:val="00EB33C8"/>
    <w:rsid w:val="00EB5494"/>
    <w:rsid w:val="00EC40A9"/>
    <w:rsid w:val="00EC42BC"/>
    <w:rsid w:val="00EC45DF"/>
    <w:rsid w:val="00EC4D1B"/>
    <w:rsid w:val="00ED06DD"/>
    <w:rsid w:val="00ED31C7"/>
    <w:rsid w:val="00ED7131"/>
    <w:rsid w:val="00EE0219"/>
    <w:rsid w:val="00EE0520"/>
    <w:rsid w:val="00EE138C"/>
    <w:rsid w:val="00EF2E08"/>
    <w:rsid w:val="00F07344"/>
    <w:rsid w:val="00F07802"/>
    <w:rsid w:val="00F2692E"/>
    <w:rsid w:val="00F27F3E"/>
    <w:rsid w:val="00F34598"/>
    <w:rsid w:val="00F371DA"/>
    <w:rsid w:val="00F47C0A"/>
    <w:rsid w:val="00F50005"/>
    <w:rsid w:val="00F50EA4"/>
    <w:rsid w:val="00F54893"/>
    <w:rsid w:val="00F54AE8"/>
    <w:rsid w:val="00F56317"/>
    <w:rsid w:val="00F61D73"/>
    <w:rsid w:val="00F62D8A"/>
    <w:rsid w:val="00F638EA"/>
    <w:rsid w:val="00F6394A"/>
    <w:rsid w:val="00F67C88"/>
    <w:rsid w:val="00F70440"/>
    <w:rsid w:val="00F8063F"/>
    <w:rsid w:val="00F8131D"/>
    <w:rsid w:val="00F81BD4"/>
    <w:rsid w:val="00F82756"/>
    <w:rsid w:val="00F8319C"/>
    <w:rsid w:val="00F872E8"/>
    <w:rsid w:val="00F9013E"/>
    <w:rsid w:val="00F90C65"/>
    <w:rsid w:val="00F94A2B"/>
    <w:rsid w:val="00F94C88"/>
    <w:rsid w:val="00FA0931"/>
    <w:rsid w:val="00FA172D"/>
    <w:rsid w:val="00FA1AD4"/>
    <w:rsid w:val="00FA2BCC"/>
    <w:rsid w:val="00FA7BC7"/>
    <w:rsid w:val="00FB03E4"/>
    <w:rsid w:val="00FB1620"/>
    <w:rsid w:val="00FB2E25"/>
    <w:rsid w:val="00FB6672"/>
    <w:rsid w:val="00FC139C"/>
    <w:rsid w:val="00FC4D8E"/>
    <w:rsid w:val="00FC4F60"/>
    <w:rsid w:val="00FD445B"/>
    <w:rsid w:val="00FD6040"/>
    <w:rsid w:val="00FE201E"/>
    <w:rsid w:val="00FE3553"/>
    <w:rsid w:val="00FE3E68"/>
    <w:rsid w:val="00FE6D2F"/>
    <w:rsid w:val="00FF0B8D"/>
    <w:rsid w:val="00FF672B"/>
    <w:rsid w:val="00FF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E5A5701"/>
  <w15:docId w15:val="{6070E6A1-BCCE-4142-AE95-E460E3E3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F2CB1"/>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qFormat/>
    <w:rsid w:val="0059670A"/>
    <w:pPr>
      <w:keepNext/>
      <w:tabs>
        <w:tab w:val="num" w:pos="432"/>
      </w:tabs>
      <w:spacing w:before="240" w:after="60" w:line="240" w:lineRule="auto"/>
      <w:ind w:left="432" w:hanging="432"/>
      <w:outlineLvl w:val="0"/>
    </w:pPr>
    <w:rPr>
      <w:rFonts w:ascii="Arial" w:eastAsia="Times New Roman" w:hAnsi="Arial" w:cs="Arial"/>
      <w:b/>
      <w:bCs/>
      <w:kern w:val="1"/>
      <w:sz w:val="32"/>
      <w:szCs w:val="32"/>
    </w:rPr>
  </w:style>
  <w:style w:type="paragraph" w:styleId="Nadpis2">
    <w:name w:val="heading 2"/>
    <w:aliases w:val="Main header,Podkapitola 1,Podkapitola 11,Podkapitola 12,Podkapitola 13,Podkapitola 14,Podkapitola 111,Podkapitola 121,Podkapitola 131,Podkapitola 15,Podkapitola 112,Podkapitola 122,Podkapitola 132,Podkapitola 16,Podkapitola 113,Podkapitola 123"/>
    <w:basedOn w:val="Normln"/>
    <w:next w:val="Normln"/>
    <w:link w:val="Nadpis2Char"/>
    <w:qFormat/>
    <w:rsid w:val="0059670A"/>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59670A"/>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Nadpis4">
    <w:name w:val="heading 4"/>
    <w:basedOn w:val="Normln"/>
    <w:next w:val="Normln"/>
    <w:qFormat/>
    <w:rsid w:val="0059670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Nadpis5">
    <w:name w:val="heading 5"/>
    <w:basedOn w:val="Normln"/>
    <w:next w:val="Normln"/>
    <w:qFormat/>
    <w:rsid w:val="0059670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59670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59670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59670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dpis9">
    <w:name w:val="heading 9"/>
    <w:basedOn w:val="Normln"/>
    <w:next w:val="Normln"/>
    <w:qFormat/>
    <w:rsid w:val="0059670A"/>
    <w:pPr>
      <w:tabs>
        <w:tab w:val="num" w:pos="1584"/>
      </w:tabs>
      <w:spacing w:before="240" w:after="60" w:line="240" w:lineRule="auto"/>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867BA"/>
    <w:rPr>
      <w:rFonts w:ascii="Arial" w:hAnsi="Arial" w:cs="Arial"/>
      <w:b/>
      <w:bCs/>
      <w:kern w:val="1"/>
      <w:sz w:val="32"/>
      <w:szCs w:val="32"/>
      <w:lang w:eastAsia="ar-SA"/>
    </w:rPr>
  </w:style>
  <w:style w:type="character" w:customStyle="1" w:styleId="Nadpis2Char">
    <w:name w:val="Nadpis 2 Char"/>
    <w:aliases w:val="Main header Char,Podkapitola 1 Char,Podkapitola 11 Char,Podkapitola 12 Char,Podkapitola 13 Char,Podkapitola 14 Char,Podkapitola 111 Char,Podkapitola 121 Char,Podkapitola 131 Char,Podkapitola 15 Char,Podkapitola 112 Char,Podkapitola 16 Char"/>
    <w:link w:val="Nadpis2"/>
    <w:rsid w:val="00C867BA"/>
    <w:rPr>
      <w:rFonts w:ascii="Arial" w:hAnsi="Arial" w:cs="Arial"/>
      <w:b/>
      <w:bCs/>
      <w:i/>
      <w:iCs/>
      <w:sz w:val="28"/>
      <w:szCs w:val="28"/>
      <w:lang w:eastAsia="ar-SA"/>
    </w:rPr>
  </w:style>
  <w:style w:type="character" w:customStyle="1" w:styleId="Nadpis3Char">
    <w:name w:val="Nadpis 3 Char"/>
    <w:link w:val="Nadpis3"/>
    <w:rsid w:val="00C867BA"/>
    <w:rPr>
      <w:rFonts w:ascii="Arial" w:hAnsi="Arial" w:cs="Arial"/>
      <w:b/>
      <w:bCs/>
      <w:sz w:val="26"/>
      <w:szCs w:val="26"/>
      <w:lang w:eastAsia="ar-SA"/>
    </w:rPr>
  </w:style>
  <w:style w:type="character" w:customStyle="1" w:styleId="Nadpis6Char">
    <w:name w:val="Nadpis 6 Char"/>
    <w:link w:val="Nadpis6"/>
    <w:rsid w:val="00C867BA"/>
    <w:rPr>
      <w:b/>
      <w:bCs/>
      <w:sz w:val="22"/>
      <w:szCs w:val="22"/>
      <w:lang w:eastAsia="ar-SA"/>
    </w:rPr>
  </w:style>
  <w:style w:type="character" w:customStyle="1" w:styleId="Nadpis7Char">
    <w:name w:val="Nadpis 7 Char"/>
    <w:link w:val="Nadpis7"/>
    <w:rsid w:val="00C867BA"/>
    <w:rPr>
      <w:sz w:val="24"/>
      <w:szCs w:val="24"/>
      <w:lang w:eastAsia="ar-SA"/>
    </w:rPr>
  </w:style>
  <w:style w:type="character" w:customStyle="1" w:styleId="Nadpis8Char">
    <w:name w:val="Nadpis 8 Char"/>
    <w:link w:val="Nadpis8"/>
    <w:rsid w:val="00C867BA"/>
    <w:rPr>
      <w:i/>
      <w:iCs/>
      <w:sz w:val="24"/>
      <w:szCs w:val="24"/>
      <w:lang w:eastAsia="ar-SA"/>
    </w:rPr>
  </w:style>
  <w:style w:type="character" w:customStyle="1" w:styleId="WW8Num2z0">
    <w:name w:val="WW8Num2z0"/>
    <w:rsid w:val="0059670A"/>
    <w:rPr>
      <w:rFonts w:ascii="Times New Roman" w:hAnsi="Times New Roman" w:cs="Times New Roman"/>
    </w:rPr>
  </w:style>
  <w:style w:type="character" w:customStyle="1" w:styleId="WW8Num3z0">
    <w:name w:val="WW8Num3z0"/>
    <w:rsid w:val="0059670A"/>
    <w:rPr>
      <w:rFonts w:ascii="Times New Roman" w:hAnsi="Times New Roman" w:cs="Times New Roman"/>
    </w:rPr>
  </w:style>
  <w:style w:type="character" w:customStyle="1" w:styleId="WW8Num3z3">
    <w:name w:val="WW8Num3z3"/>
    <w:rsid w:val="0059670A"/>
    <w:rPr>
      <w:color w:val="auto"/>
    </w:rPr>
  </w:style>
  <w:style w:type="character" w:customStyle="1" w:styleId="WW8Num3z4">
    <w:name w:val="WW8Num3z4"/>
    <w:rsid w:val="0059670A"/>
    <w:rPr>
      <w:i w:val="0"/>
    </w:rPr>
  </w:style>
  <w:style w:type="character" w:customStyle="1" w:styleId="WW8Num5z0">
    <w:name w:val="WW8Num5z0"/>
    <w:rsid w:val="0059670A"/>
    <w:rPr>
      <w:rFonts w:ascii="Wingdings" w:hAnsi="Wingdings"/>
      <w:sz w:val="16"/>
    </w:rPr>
  </w:style>
  <w:style w:type="character" w:customStyle="1" w:styleId="WW8Num7z0">
    <w:name w:val="WW8Num7z0"/>
    <w:rsid w:val="0059670A"/>
    <w:rPr>
      <w:rFonts w:ascii="Wingdings" w:hAnsi="Wingdings"/>
      <w:color w:val="003366"/>
    </w:rPr>
  </w:style>
  <w:style w:type="character" w:customStyle="1" w:styleId="WW8Num8z0">
    <w:name w:val="WW8Num8z0"/>
    <w:rsid w:val="0059670A"/>
    <w:rPr>
      <w:rFonts w:ascii="Symbol" w:hAnsi="Symbol"/>
      <w:sz w:val="20"/>
    </w:rPr>
  </w:style>
  <w:style w:type="character" w:customStyle="1" w:styleId="WW8Num8z1">
    <w:name w:val="WW8Num8z1"/>
    <w:rsid w:val="0059670A"/>
    <w:rPr>
      <w:rFonts w:ascii="Courier New" w:hAnsi="Courier New"/>
      <w:sz w:val="20"/>
    </w:rPr>
  </w:style>
  <w:style w:type="character" w:customStyle="1" w:styleId="WW8Num9z0">
    <w:name w:val="WW8Num9z0"/>
    <w:rsid w:val="0059670A"/>
    <w:rPr>
      <w:rFonts w:ascii="Symbol" w:hAnsi="Symbol"/>
      <w:color w:val="auto"/>
    </w:rPr>
  </w:style>
  <w:style w:type="character" w:customStyle="1" w:styleId="WW8Num10z0">
    <w:name w:val="WW8Num10z0"/>
    <w:rsid w:val="0059670A"/>
    <w:rPr>
      <w:rFonts w:ascii="Wingdings" w:hAnsi="Wingdings"/>
      <w:color w:val="003366"/>
    </w:rPr>
  </w:style>
  <w:style w:type="character" w:customStyle="1" w:styleId="WW8Num11z0">
    <w:name w:val="WW8Num11z0"/>
    <w:rsid w:val="0059670A"/>
    <w:rPr>
      <w:u w:val="none"/>
    </w:rPr>
  </w:style>
  <w:style w:type="character" w:customStyle="1" w:styleId="WW8Num12z0">
    <w:name w:val="WW8Num12z0"/>
    <w:rsid w:val="0059670A"/>
    <w:rPr>
      <w:rFonts w:ascii="Tahoma" w:eastAsia="Times New Roman" w:hAnsi="Tahoma" w:cs="Tahoma"/>
      <w:color w:val="003366"/>
    </w:rPr>
  </w:style>
  <w:style w:type="character" w:customStyle="1" w:styleId="WW8Num13z1">
    <w:name w:val="WW8Num13z1"/>
    <w:rsid w:val="0059670A"/>
    <w:rPr>
      <w:rFonts w:ascii="Courier New" w:hAnsi="Courier New" w:cs="Courier New"/>
    </w:rPr>
  </w:style>
  <w:style w:type="character" w:customStyle="1" w:styleId="WW8Num16z0">
    <w:name w:val="WW8Num16z0"/>
    <w:rsid w:val="0059670A"/>
    <w:rPr>
      <w:rFonts w:ascii="Wingdings" w:hAnsi="Wingdings"/>
    </w:rPr>
  </w:style>
  <w:style w:type="character" w:customStyle="1" w:styleId="WW8Num17z0">
    <w:name w:val="WW8Num17z0"/>
    <w:rsid w:val="0059670A"/>
    <w:rPr>
      <w:rFonts w:ascii="Symbol" w:hAnsi="Symbol" w:cs="Times New Roman"/>
      <w:b/>
      <w:i w:val="0"/>
      <w:color w:val="184192"/>
      <w:sz w:val="16"/>
    </w:rPr>
  </w:style>
  <w:style w:type="character" w:customStyle="1" w:styleId="WW8Num19z0">
    <w:name w:val="WW8Num19z0"/>
    <w:rsid w:val="0059670A"/>
    <w:rPr>
      <w:rFonts w:ascii="Tahoma" w:eastAsia="Times New Roman" w:hAnsi="Tahoma" w:cs="Tahoma"/>
      <w:color w:val="003366"/>
    </w:rPr>
  </w:style>
  <w:style w:type="character" w:customStyle="1" w:styleId="Absatz-Standardschriftart">
    <w:name w:val="Absatz-Standardschriftart"/>
    <w:rsid w:val="0059670A"/>
  </w:style>
  <w:style w:type="character" w:customStyle="1" w:styleId="WW-Absatz-Standardschriftart">
    <w:name w:val="WW-Absatz-Standardschriftart"/>
    <w:rsid w:val="0059670A"/>
  </w:style>
  <w:style w:type="character" w:customStyle="1" w:styleId="WW-Absatz-Standardschriftart1">
    <w:name w:val="WW-Absatz-Standardschriftart1"/>
    <w:rsid w:val="0059670A"/>
  </w:style>
  <w:style w:type="character" w:customStyle="1" w:styleId="WW8Num1z0">
    <w:name w:val="WW8Num1z0"/>
    <w:rsid w:val="0059670A"/>
    <w:rPr>
      <w:rFonts w:ascii="Verdana" w:hAnsi="Verdana" w:cs="Arial"/>
      <w:b/>
      <w:sz w:val="18"/>
      <w:szCs w:val="18"/>
    </w:rPr>
  </w:style>
  <w:style w:type="character" w:customStyle="1" w:styleId="WW8Num1z1">
    <w:name w:val="WW8Num1z1"/>
    <w:rsid w:val="0059670A"/>
    <w:rPr>
      <w:rFonts w:ascii="Verdana" w:hAnsi="Verdana" w:cs="Arial"/>
      <w:b w:val="0"/>
      <w:sz w:val="18"/>
      <w:szCs w:val="18"/>
    </w:rPr>
  </w:style>
  <w:style w:type="character" w:customStyle="1" w:styleId="WW8Num1z2">
    <w:name w:val="WW8Num1z2"/>
    <w:rsid w:val="0059670A"/>
    <w:rPr>
      <w:rFonts w:cs="Times New Roman"/>
    </w:rPr>
  </w:style>
  <w:style w:type="character" w:customStyle="1" w:styleId="WW8Num1z3">
    <w:name w:val="WW8Num1z3"/>
    <w:rsid w:val="0059670A"/>
    <w:rPr>
      <w:rFonts w:ascii="Arial Narrow" w:hAnsi="Arial Narrow" w:cs="Times New Roman"/>
      <w:b w:val="0"/>
      <w:i w:val="0"/>
      <w:sz w:val="18"/>
    </w:rPr>
  </w:style>
  <w:style w:type="character" w:customStyle="1" w:styleId="WW8Num4z0">
    <w:name w:val="WW8Num4z0"/>
    <w:rsid w:val="0059670A"/>
    <w:rPr>
      <w:rFonts w:ascii="Wingdings" w:hAnsi="Wingdings"/>
      <w:b/>
      <w:sz w:val="16"/>
    </w:rPr>
  </w:style>
  <w:style w:type="character" w:customStyle="1" w:styleId="WW8Num6z0">
    <w:name w:val="WW8Num6z0"/>
    <w:rsid w:val="0059670A"/>
    <w:rPr>
      <w:b/>
      <w:i w:val="0"/>
    </w:rPr>
  </w:style>
  <w:style w:type="character" w:customStyle="1" w:styleId="WW8Num6z3">
    <w:name w:val="WW8Num6z3"/>
    <w:rsid w:val="0059670A"/>
    <w:rPr>
      <w:color w:val="auto"/>
    </w:rPr>
  </w:style>
  <w:style w:type="character" w:customStyle="1" w:styleId="WW8Num6z4">
    <w:name w:val="WW8Num6z4"/>
    <w:rsid w:val="0059670A"/>
    <w:rPr>
      <w:i w:val="0"/>
    </w:rPr>
  </w:style>
  <w:style w:type="character" w:customStyle="1" w:styleId="WW8Num8z2">
    <w:name w:val="WW8Num8z2"/>
    <w:rsid w:val="0059670A"/>
    <w:rPr>
      <w:rFonts w:ascii="Wingdings" w:hAnsi="Wingdings"/>
      <w:sz w:val="20"/>
    </w:rPr>
  </w:style>
  <w:style w:type="character" w:customStyle="1" w:styleId="WW8Num9z1">
    <w:name w:val="WW8Num9z1"/>
    <w:rsid w:val="0059670A"/>
    <w:rPr>
      <w:rFonts w:ascii="Courier New" w:hAnsi="Courier New"/>
    </w:rPr>
  </w:style>
  <w:style w:type="character" w:customStyle="1" w:styleId="WW8Num9z2">
    <w:name w:val="WW8Num9z2"/>
    <w:rsid w:val="0059670A"/>
    <w:rPr>
      <w:rFonts w:ascii="Wingdings" w:hAnsi="Wingdings"/>
    </w:rPr>
  </w:style>
  <w:style w:type="character" w:customStyle="1" w:styleId="WW8Num9z3">
    <w:name w:val="WW8Num9z3"/>
    <w:rsid w:val="0059670A"/>
    <w:rPr>
      <w:rFonts w:ascii="Symbol" w:hAnsi="Symbol"/>
    </w:rPr>
  </w:style>
  <w:style w:type="character" w:customStyle="1" w:styleId="WW8Num10z1">
    <w:name w:val="WW8Num10z1"/>
    <w:rsid w:val="0059670A"/>
    <w:rPr>
      <w:rFonts w:ascii="Courier New" w:hAnsi="Courier New" w:cs="Courier New"/>
    </w:rPr>
  </w:style>
  <w:style w:type="character" w:customStyle="1" w:styleId="WW8Num10z2">
    <w:name w:val="WW8Num10z2"/>
    <w:rsid w:val="0059670A"/>
    <w:rPr>
      <w:rFonts w:ascii="Wingdings" w:hAnsi="Wingdings"/>
    </w:rPr>
  </w:style>
  <w:style w:type="character" w:customStyle="1" w:styleId="WW8Num10z3">
    <w:name w:val="WW8Num10z3"/>
    <w:rsid w:val="0059670A"/>
    <w:rPr>
      <w:rFonts w:ascii="Symbol" w:hAnsi="Symbol"/>
    </w:rPr>
  </w:style>
  <w:style w:type="character" w:customStyle="1" w:styleId="WW8Num13z0">
    <w:name w:val="WW8Num13z0"/>
    <w:rsid w:val="0059670A"/>
    <w:rPr>
      <w:rFonts w:ascii="Wingdings" w:hAnsi="Wingdings"/>
      <w:color w:val="003366"/>
    </w:rPr>
  </w:style>
  <w:style w:type="character" w:customStyle="1" w:styleId="WW8Num13z2">
    <w:name w:val="WW8Num13z2"/>
    <w:rsid w:val="0059670A"/>
    <w:rPr>
      <w:rFonts w:ascii="Wingdings" w:hAnsi="Wingdings"/>
    </w:rPr>
  </w:style>
  <w:style w:type="character" w:customStyle="1" w:styleId="WW8Num13z3">
    <w:name w:val="WW8Num13z3"/>
    <w:rsid w:val="0059670A"/>
    <w:rPr>
      <w:rFonts w:ascii="Symbol" w:hAnsi="Symbol"/>
    </w:rPr>
  </w:style>
  <w:style w:type="character" w:customStyle="1" w:styleId="WW8Num14z0">
    <w:name w:val="WW8Num14z0"/>
    <w:rsid w:val="0059670A"/>
    <w:rPr>
      <w:rFonts w:ascii="Tahoma" w:eastAsia="Times New Roman" w:hAnsi="Tahoma" w:cs="Tahoma"/>
      <w:color w:val="003366"/>
    </w:rPr>
  </w:style>
  <w:style w:type="character" w:customStyle="1" w:styleId="WW8Num14z1">
    <w:name w:val="WW8Num14z1"/>
    <w:rsid w:val="0059670A"/>
    <w:rPr>
      <w:rFonts w:ascii="Wingdings" w:hAnsi="Wingdings"/>
      <w:color w:val="003366"/>
    </w:rPr>
  </w:style>
  <w:style w:type="character" w:customStyle="1" w:styleId="WW8Num15z0">
    <w:name w:val="WW8Num15z0"/>
    <w:rsid w:val="0059670A"/>
    <w:rPr>
      <w:rFonts w:ascii="Tahoma" w:eastAsia="Times New Roman" w:hAnsi="Tahoma" w:cs="Tahoma"/>
      <w:color w:val="003366"/>
    </w:rPr>
  </w:style>
  <w:style w:type="character" w:customStyle="1" w:styleId="WW8Num15z1">
    <w:name w:val="WW8Num15z1"/>
    <w:rsid w:val="0059670A"/>
    <w:rPr>
      <w:rFonts w:ascii="Courier New" w:hAnsi="Courier New" w:cs="Courier New"/>
    </w:rPr>
  </w:style>
  <w:style w:type="character" w:customStyle="1" w:styleId="WW8Num15z2">
    <w:name w:val="WW8Num15z2"/>
    <w:rsid w:val="0059670A"/>
    <w:rPr>
      <w:rFonts w:ascii="Wingdings" w:hAnsi="Wingdings"/>
    </w:rPr>
  </w:style>
  <w:style w:type="character" w:customStyle="1" w:styleId="WW8Num15z3">
    <w:name w:val="WW8Num15z3"/>
    <w:rsid w:val="0059670A"/>
    <w:rPr>
      <w:rFonts w:ascii="Symbol" w:hAnsi="Symbol"/>
    </w:rPr>
  </w:style>
  <w:style w:type="character" w:customStyle="1" w:styleId="WW8Num17z1">
    <w:name w:val="WW8Num17z1"/>
    <w:rsid w:val="0059670A"/>
    <w:rPr>
      <w:rFonts w:ascii="Courier New" w:hAnsi="Courier New" w:cs="Courier New"/>
    </w:rPr>
  </w:style>
  <w:style w:type="character" w:customStyle="1" w:styleId="WW8Num17z2">
    <w:name w:val="WW8Num17z2"/>
    <w:rsid w:val="0059670A"/>
    <w:rPr>
      <w:rFonts w:ascii="Wingdings" w:hAnsi="Wingdings"/>
    </w:rPr>
  </w:style>
  <w:style w:type="character" w:customStyle="1" w:styleId="WW8Num17z3">
    <w:name w:val="WW8Num17z3"/>
    <w:rsid w:val="0059670A"/>
    <w:rPr>
      <w:rFonts w:ascii="Symbol" w:hAnsi="Symbol"/>
    </w:rPr>
  </w:style>
  <w:style w:type="character" w:customStyle="1" w:styleId="WW8Num18z0">
    <w:name w:val="WW8Num18z0"/>
    <w:rsid w:val="0059670A"/>
    <w:rPr>
      <w:u w:val="none"/>
    </w:rPr>
  </w:style>
  <w:style w:type="character" w:customStyle="1" w:styleId="WW8Num20z0">
    <w:name w:val="WW8Num20z0"/>
    <w:rsid w:val="0059670A"/>
    <w:rPr>
      <w:rFonts w:ascii="Symbol" w:hAnsi="Symbol"/>
      <w:sz w:val="20"/>
    </w:rPr>
  </w:style>
  <w:style w:type="character" w:customStyle="1" w:styleId="WW8Num20z1">
    <w:name w:val="WW8Num20z1"/>
    <w:rsid w:val="0059670A"/>
    <w:rPr>
      <w:rFonts w:ascii="Courier New" w:hAnsi="Courier New"/>
      <w:sz w:val="20"/>
    </w:rPr>
  </w:style>
  <w:style w:type="character" w:customStyle="1" w:styleId="WW8Num20z2">
    <w:name w:val="WW8Num20z2"/>
    <w:rsid w:val="0059670A"/>
    <w:rPr>
      <w:rFonts w:ascii="Wingdings" w:hAnsi="Wingdings"/>
      <w:sz w:val="20"/>
    </w:rPr>
  </w:style>
  <w:style w:type="character" w:customStyle="1" w:styleId="WW8Num22z0">
    <w:name w:val="WW8Num22z0"/>
    <w:rsid w:val="0059670A"/>
    <w:rPr>
      <w:rFonts w:ascii="Symbol" w:hAnsi="Symbol"/>
      <w:sz w:val="20"/>
    </w:rPr>
  </w:style>
  <w:style w:type="character" w:customStyle="1" w:styleId="WW8Num22z1">
    <w:name w:val="WW8Num22z1"/>
    <w:rsid w:val="0059670A"/>
    <w:rPr>
      <w:rFonts w:ascii="Courier New" w:hAnsi="Courier New"/>
      <w:sz w:val="20"/>
    </w:rPr>
  </w:style>
  <w:style w:type="character" w:customStyle="1" w:styleId="WW8Num22z2">
    <w:name w:val="WW8Num22z2"/>
    <w:rsid w:val="0059670A"/>
    <w:rPr>
      <w:rFonts w:ascii="Wingdings" w:hAnsi="Wingdings"/>
      <w:sz w:val="20"/>
    </w:rPr>
  </w:style>
  <w:style w:type="character" w:customStyle="1" w:styleId="WW8Num24z0">
    <w:name w:val="WW8Num24z0"/>
    <w:rsid w:val="0059670A"/>
    <w:rPr>
      <w:rFonts w:ascii="Symbol" w:hAnsi="Symbol"/>
      <w:sz w:val="20"/>
    </w:rPr>
  </w:style>
  <w:style w:type="character" w:customStyle="1" w:styleId="WW8Num24z1">
    <w:name w:val="WW8Num24z1"/>
    <w:rsid w:val="0059670A"/>
    <w:rPr>
      <w:rFonts w:ascii="Courier New" w:hAnsi="Courier New"/>
      <w:sz w:val="20"/>
    </w:rPr>
  </w:style>
  <w:style w:type="character" w:customStyle="1" w:styleId="WW8Num24z2">
    <w:name w:val="WW8Num24z2"/>
    <w:rsid w:val="0059670A"/>
    <w:rPr>
      <w:rFonts w:ascii="Wingdings" w:hAnsi="Wingdings"/>
      <w:sz w:val="20"/>
    </w:rPr>
  </w:style>
  <w:style w:type="character" w:customStyle="1" w:styleId="WW8Num25z1">
    <w:name w:val="WW8Num25z1"/>
    <w:rsid w:val="0059670A"/>
    <w:rPr>
      <w:b w:val="0"/>
    </w:rPr>
  </w:style>
  <w:style w:type="character" w:customStyle="1" w:styleId="WW8Num26z0">
    <w:name w:val="WW8Num26z0"/>
    <w:rsid w:val="0059670A"/>
    <w:rPr>
      <w:rFonts w:ascii="Symbol" w:hAnsi="Symbol"/>
      <w:sz w:val="20"/>
    </w:rPr>
  </w:style>
  <w:style w:type="character" w:customStyle="1" w:styleId="WW8Num26z1">
    <w:name w:val="WW8Num26z1"/>
    <w:rsid w:val="0059670A"/>
    <w:rPr>
      <w:rFonts w:ascii="Courier New" w:hAnsi="Courier New"/>
      <w:sz w:val="20"/>
    </w:rPr>
  </w:style>
  <w:style w:type="character" w:customStyle="1" w:styleId="WW8Num26z2">
    <w:name w:val="WW8Num26z2"/>
    <w:rsid w:val="0059670A"/>
    <w:rPr>
      <w:rFonts w:ascii="Wingdings" w:hAnsi="Wingdings"/>
      <w:sz w:val="20"/>
    </w:rPr>
  </w:style>
  <w:style w:type="character" w:customStyle="1" w:styleId="WW8Num29z0">
    <w:name w:val="WW8Num29z0"/>
    <w:rsid w:val="0059670A"/>
    <w:rPr>
      <w:rFonts w:ascii="Wingdings" w:hAnsi="Wingdings"/>
    </w:rPr>
  </w:style>
  <w:style w:type="character" w:customStyle="1" w:styleId="WW8Num29z1">
    <w:name w:val="WW8Num29z1"/>
    <w:rsid w:val="0059670A"/>
    <w:rPr>
      <w:rFonts w:ascii="Courier New" w:hAnsi="Courier New" w:cs="Courier New"/>
    </w:rPr>
  </w:style>
  <w:style w:type="character" w:customStyle="1" w:styleId="WW8Num29z3">
    <w:name w:val="WW8Num29z3"/>
    <w:rsid w:val="0059670A"/>
    <w:rPr>
      <w:rFonts w:ascii="Symbol" w:hAnsi="Symbol"/>
    </w:rPr>
  </w:style>
  <w:style w:type="character" w:customStyle="1" w:styleId="WW8Num30z0">
    <w:name w:val="WW8Num30z0"/>
    <w:rsid w:val="0059670A"/>
    <w:rPr>
      <w:rFonts w:ascii="Tahoma" w:eastAsia="Times New Roman" w:hAnsi="Tahoma" w:cs="Tahoma"/>
      <w:color w:val="003366"/>
    </w:rPr>
  </w:style>
  <w:style w:type="character" w:customStyle="1" w:styleId="WW8Num32z0">
    <w:name w:val="WW8Num32z0"/>
    <w:rsid w:val="0059670A"/>
    <w:rPr>
      <w:rFonts w:ascii="Tahoma" w:eastAsia="Times New Roman" w:hAnsi="Tahoma" w:cs="Tahoma"/>
      <w:color w:val="003366"/>
    </w:rPr>
  </w:style>
  <w:style w:type="character" w:customStyle="1" w:styleId="WW8Num35z0">
    <w:name w:val="WW8Num35z0"/>
    <w:rsid w:val="0059670A"/>
    <w:rPr>
      <w:rFonts w:ascii="Tahoma" w:eastAsia="Times New Roman" w:hAnsi="Tahoma" w:cs="Tahoma"/>
      <w:color w:val="003366"/>
    </w:rPr>
  </w:style>
  <w:style w:type="character" w:customStyle="1" w:styleId="WW8Num37z0">
    <w:name w:val="WW8Num37z0"/>
    <w:rsid w:val="0059670A"/>
    <w:rPr>
      <w:rFonts w:ascii="Wingdings" w:hAnsi="Wingdings"/>
      <w:color w:val="003366"/>
    </w:rPr>
  </w:style>
  <w:style w:type="character" w:customStyle="1" w:styleId="WW8Num37z1">
    <w:name w:val="WW8Num37z1"/>
    <w:rsid w:val="0059670A"/>
    <w:rPr>
      <w:rFonts w:ascii="Courier New" w:hAnsi="Courier New" w:cs="Courier New"/>
    </w:rPr>
  </w:style>
  <w:style w:type="character" w:customStyle="1" w:styleId="WW8Num37z2">
    <w:name w:val="WW8Num37z2"/>
    <w:rsid w:val="0059670A"/>
    <w:rPr>
      <w:rFonts w:ascii="Wingdings" w:hAnsi="Wingdings"/>
    </w:rPr>
  </w:style>
  <w:style w:type="character" w:customStyle="1" w:styleId="WW8Num37z3">
    <w:name w:val="WW8Num37z3"/>
    <w:rsid w:val="0059670A"/>
    <w:rPr>
      <w:rFonts w:ascii="Symbol" w:hAnsi="Symbol"/>
    </w:rPr>
  </w:style>
  <w:style w:type="character" w:customStyle="1" w:styleId="WW8Num40z0">
    <w:name w:val="WW8Num40z0"/>
    <w:rsid w:val="0059670A"/>
    <w:rPr>
      <w:rFonts w:ascii="Symbol" w:hAnsi="Symbol"/>
      <w:sz w:val="20"/>
    </w:rPr>
  </w:style>
  <w:style w:type="character" w:customStyle="1" w:styleId="WW8Num40z1">
    <w:name w:val="WW8Num40z1"/>
    <w:rsid w:val="0059670A"/>
    <w:rPr>
      <w:rFonts w:ascii="Courier New" w:hAnsi="Courier New"/>
      <w:sz w:val="20"/>
    </w:rPr>
  </w:style>
  <w:style w:type="character" w:customStyle="1" w:styleId="WW8Num40z2">
    <w:name w:val="WW8Num40z2"/>
    <w:rsid w:val="0059670A"/>
    <w:rPr>
      <w:rFonts w:ascii="Wingdings" w:hAnsi="Wingdings"/>
      <w:sz w:val="20"/>
    </w:rPr>
  </w:style>
  <w:style w:type="character" w:customStyle="1" w:styleId="WW8Num44z0">
    <w:name w:val="WW8Num44z0"/>
    <w:rsid w:val="0059670A"/>
    <w:rPr>
      <w:rFonts w:ascii="Symbol" w:hAnsi="Symbol"/>
      <w:sz w:val="20"/>
    </w:rPr>
  </w:style>
  <w:style w:type="character" w:customStyle="1" w:styleId="WW8Num44z1">
    <w:name w:val="WW8Num44z1"/>
    <w:rsid w:val="0059670A"/>
    <w:rPr>
      <w:rFonts w:ascii="Courier New" w:hAnsi="Courier New"/>
      <w:sz w:val="20"/>
    </w:rPr>
  </w:style>
  <w:style w:type="character" w:customStyle="1" w:styleId="WW8Num44z2">
    <w:name w:val="WW8Num44z2"/>
    <w:rsid w:val="0059670A"/>
    <w:rPr>
      <w:rFonts w:ascii="Wingdings" w:hAnsi="Wingdings"/>
      <w:sz w:val="20"/>
    </w:rPr>
  </w:style>
  <w:style w:type="character" w:customStyle="1" w:styleId="Standardnpsmoodstavce1">
    <w:name w:val="Standardní písmo odstavce1"/>
    <w:rsid w:val="0059670A"/>
  </w:style>
  <w:style w:type="character" w:styleId="Hypertextovodkaz">
    <w:name w:val="Hyperlink"/>
    <w:basedOn w:val="Standardnpsmoodstavce1"/>
    <w:uiPriority w:val="99"/>
    <w:rsid w:val="0059670A"/>
    <w:rPr>
      <w:color w:val="0000FF"/>
      <w:u w:val="single"/>
    </w:rPr>
  </w:style>
  <w:style w:type="character" w:customStyle="1" w:styleId="CharChar7">
    <w:name w:val="Char Char7"/>
    <w:basedOn w:val="Standardnpsmoodstavce1"/>
    <w:rsid w:val="0059670A"/>
  </w:style>
  <w:style w:type="character" w:customStyle="1" w:styleId="CharChar6">
    <w:name w:val="Char Char6"/>
    <w:basedOn w:val="Standardnpsmoodstavce1"/>
    <w:rsid w:val="0059670A"/>
  </w:style>
  <w:style w:type="character" w:customStyle="1" w:styleId="CharChar5">
    <w:name w:val="Char Char5"/>
    <w:basedOn w:val="Standardnpsmoodstavce1"/>
    <w:rsid w:val="0059670A"/>
    <w:rPr>
      <w:rFonts w:ascii="Tahoma" w:hAnsi="Tahoma" w:cs="Tahoma"/>
      <w:sz w:val="16"/>
      <w:szCs w:val="16"/>
    </w:rPr>
  </w:style>
  <w:style w:type="character" w:customStyle="1" w:styleId="CharChar16">
    <w:name w:val="Char Char16"/>
    <w:basedOn w:val="Standardnpsmoodstavce1"/>
    <w:rsid w:val="0059670A"/>
    <w:rPr>
      <w:rFonts w:ascii="Arial" w:eastAsia="Times New Roman" w:hAnsi="Arial" w:cs="Arial"/>
      <w:b/>
      <w:bCs/>
      <w:kern w:val="1"/>
      <w:sz w:val="32"/>
      <w:szCs w:val="32"/>
    </w:rPr>
  </w:style>
  <w:style w:type="character" w:customStyle="1" w:styleId="CharChar15">
    <w:name w:val="Char Char15"/>
    <w:basedOn w:val="Standardnpsmoodstavce1"/>
    <w:rsid w:val="0059670A"/>
    <w:rPr>
      <w:rFonts w:ascii="Arial" w:eastAsia="Times New Roman" w:hAnsi="Arial" w:cs="Arial"/>
      <w:b/>
      <w:bCs/>
      <w:i/>
      <w:iCs/>
      <w:sz w:val="28"/>
      <w:szCs w:val="28"/>
    </w:rPr>
  </w:style>
  <w:style w:type="character" w:customStyle="1" w:styleId="CharChar14">
    <w:name w:val="Char Char14"/>
    <w:basedOn w:val="Standardnpsmoodstavce1"/>
    <w:rsid w:val="0059670A"/>
    <w:rPr>
      <w:rFonts w:ascii="Arial" w:eastAsia="Times New Roman" w:hAnsi="Arial" w:cs="Arial"/>
      <w:b/>
      <w:bCs/>
      <w:sz w:val="26"/>
      <w:szCs w:val="26"/>
    </w:rPr>
  </w:style>
  <w:style w:type="character" w:customStyle="1" w:styleId="CharChar13">
    <w:name w:val="Char Char13"/>
    <w:basedOn w:val="Standardnpsmoodstavce1"/>
    <w:rsid w:val="0059670A"/>
    <w:rPr>
      <w:rFonts w:ascii="Times New Roman" w:eastAsia="Times New Roman" w:hAnsi="Times New Roman"/>
      <w:b/>
      <w:bCs/>
      <w:sz w:val="28"/>
      <w:szCs w:val="28"/>
    </w:rPr>
  </w:style>
  <w:style w:type="character" w:customStyle="1" w:styleId="CharChar12">
    <w:name w:val="Char Char12"/>
    <w:basedOn w:val="Standardnpsmoodstavce1"/>
    <w:rsid w:val="0059670A"/>
    <w:rPr>
      <w:rFonts w:ascii="Times New Roman" w:eastAsia="Times New Roman" w:hAnsi="Times New Roman"/>
      <w:b/>
      <w:bCs/>
      <w:i/>
      <w:iCs/>
      <w:sz w:val="26"/>
      <w:szCs w:val="26"/>
    </w:rPr>
  </w:style>
  <w:style w:type="character" w:customStyle="1" w:styleId="CharChar11">
    <w:name w:val="Char Char11"/>
    <w:basedOn w:val="Standardnpsmoodstavce1"/>
    <w:rsid w:val="0059670A"/>
    <w:rPr>
      <w:rFonts w:ascii="Times New Roman" w:eastAsia="Times New Roman" w:hAnsi="Times New Roman"/>
      <w:b/>
      <w:bCs/>
      <w:sz w:val="22"/>
      <w:szCs w:val="22"/>
    </w:rPr>
  </w:style>
  <w:style w:type="character" w:customStyle="1" w:styleId="CharChar10">
    <w:name w:val="Char Char10"/>
    <w:basedOn w:val="Standardnpsmoodstavce1"/>
    <w:rsid w:val="0059670A"/>
    <w:rPr>
      <w:rFonts w:ascii="Times New Roman" w:eastAsia="Times New Roman" w:hAnsi="Times New Roman"/>
      <w:sz w:val="24"/>
      <w:szCs w:val="24"/>
    </w:rPr>
  </w:style>
  <w:style w:type="character" w:customStyle="1" w:styleId="CharChar9">
    <w:name w:val="Char Char9"/>
    <w:basedOn w:val="Standardnpsmoodstavce1"/>
    <w:rsid w:val="0059670A"/>
    <w:rPr>
      <w:rFonts w:ascii="Times New Roman" w:eastAsia="Times New Roman" w:hAnsi="Times New Roman"/>
      <w:i/>
      <w:iCs/>
      <w:sz w:val="24"/>
      <w:szCs w:val="24"/>
    </w:rPr>
  </w:style>
  <w:style w:type="character" w:customStyle="1" w:styleId="CharChar8">
    <w:name w:val="Char Char8"/>
    <w:basedOn w:val="Standardnpsmoodstavce1"/>
    <w:rsid w:val="0059670A"/>
    <w:rPr>
      <w:rFonts w:ascii="Arial" w:eastAsia="Times New Roman" w:hAnsi="Arial" w:cs="Arial"/>
      <w:sz w:val="22"/>
      <w:szCs w:val="22"/>
    </w:rPr>
  </w:style>
  <w:style w:type="character" w:customStyle="1" w:styleId="CharChar4">
    <w:name w:val="Char Char4"/>
    <w:basedOn w:val="Standardnpsmoodstavce1"/>
    <w:rsid w:val="0059670A"/>
    <w:rPr>
      <w:rFonts w:ascii="Arial" w:eastAsia="Times New Roman" w:hAnsi="Arial" w:cs="Arial"/>
      <w:szCs w:val="24"/>
    </w:rPr>
  </w:style>
  <w:style w:type="character" w:styleId="Siln">
    <w:name w:val="Strong"/>
    <w:basedOn w:val="Standardnpsmoodstavce1"/>
    <w:uiPriority w:val="22"/>
    <w:qFormat/>
    <w:rsid w:val="0059670A"/>
    <w:rPr>
      <w:b/>
      <w:bCs/>
    </w:rPr>
  </w:style>
  <w:style w:type="character" w:customStyle="1" w:styleId="modra1">
    <w:name w:val="modra1"/>
    <w:basedOn w:val="Standardnpsmoodstavce1"/>
    <w:rsid w:val="0059670A"/>
    <w:rPr>
      <w:b/>
      <w:bCs/>
      <w:color w:val="3F4093"/>
    </w:rPr>
  </w:style>
  <w:style w:type="character" w:customStyle="1" w:styleId="Ko">
    <w:name w:val="Kočí"/>
    <w:basedOn w:val="Standardnpsmoodstavce1"/>
    <w:rsid w:val="0059670A"/>
    <w:rPr>
      <w:rFonts w:ascii="Arial" w:hAnsi="Arial" w:cs="Arial"/>
      <w:color w:val="auto"/>
      <w:sz w:val="20"/>
      <w:szCs w:val="20"/>
    </w:rPr>
  </w:style>
  <w:style w:type="character" w:customStyle="1" w:styleId="value">
    <w:name w:val="value"/>
    <w:basedOn w:val="Standardnpsmoodstavce1"/>
    <w:rsid w:val="0059670A"/>
  </w:style>
  <w:style w:type="character" w:customStyle="1" w:styleId="odst1">
    <w:name w:val="odst1"/>
    <w:basedOn w:val="Standardnpsmoodstavce1"/>
    <w:rsid w:val="0059670A"/>
    <w:rPr>
      <w:b/>
      <w:bCs/>
      <w:color w:val="1060B8"/>
    </w:rPr>
  </w:style>
  <w:style w:type="character" w:customStyle="1" w:styleId="CharChar3">
    <w:name w:val="Char Char3"/>
    <w:basedOn w:val="Standardnpsmoodstavce1"/>
    <w:rsid w:val="0059670A"/>
    <w:rPr>
      <w:rFonts w:ascii="Times New Roman" w:eastAsia="Times New Roman" w:hAnsi="Times New Roman"/>
      <w:b/>
      <w:bCs/>
      <w:sz w:val="28"/>
      <w:szCs w:val="24"/>
    </w:rPr>
  </w:style>
  <w:style w:type="character" w:customStyle="1" w:styleId="CharChar1">
    <w:name w:val="Char Char1"/>
    <w:basedOn w:val="Standardnpsmoodstavce1"/>
    <w:rsid w:val="0059670A"/>
    <w:rPr>
      <w:rFonts w:ascii="Arial" w:eastAsia="Times New Roman" w:hAnsi="Arial" w:cs="Tahoma"/>
      <w:i/>
      <w:iCs/>
      <w:sz w:val="28"/>
      <w:szCs w:val="28"/>
    </w:rPr>
  </w:style>
  <w:style w:type="character" w:customStyle="1" w:styleId="CharChar2">
    <w:name w:val="Char Char2"/>
    <w:basedOn w:val="Standardnpsmoodstavce1"/>
    <w:rsid w:val="0059670A"/>
    <w:rPr>
      <w:rFonts w:ascii="Courier New" w:eastAsia="Arial Unicode MS" w:hAnsi="Courier New" w:cs="Courier New"/>
    </w:rPr>
  </w:style>
  <w:style w:type="character" w:customStyle="1" w:styleId="CharChar">
    <w:name w:val="Char Char"/>
    <w:basedOn w:val="Standardnpsmoodstavce1"/>
    <w:rsid w:val="0059670A"/>
    <w:rPr>
      <w:rFonts w:ascii="Times New Roman" w:eastAsia="Tahoma" w:hAnsi="Times New Roman"/>
      <w:sz w:val="16"/>
      <w:szCs w:val="16"/>
    </w:rPr>
  </w:style>
  <w:style w:type="character" w:styleId="Zdraznn">
    <w:name w:val="Emphasis"/>
    <w:basedOn w:val="Standardnpsmoodstavce1"/>
    <w:qFormat/>
    <w:rsid w:val="0059670A"/>
    <w:rPr>
      <w:i/>
      <w:iCs/>
    </w:rPr>
  </w:style>
  <w:style w:type="character" w:styleId="Sledovanodkaz">
    <w:name w:val="FollowedHyperlink"/>
    <w:basedOn w:val="Standardnpsmoodstavce1"/>
    <w:rsid w:val="0059670A"/>
    <w:rPr>
      <w:color w:val="800080"/>
      <w:u w:val="single"/>
    </w:rPr>
  </w:style>
  <w:style w:type="character" w:styleId="slostrnky">
    <w:name w:val="page number"/>
    <w:basedOn w:val="Standardnpsmoodstavce1"/>
    <w:rsid w:val="0059670A"/>
  </w:style>
  <w:style w:type="character" w:customStyle="1" w:styleId="odst">
    <w:name w:val="odst"/>
    <w:basedOn w:val="Standardnpsmoodstavce1"/>
    <w:rsid w:val="0059670A"/>
  </w:style>
  <w:style w:type="paragraph" w:customStyle="1" w:styleId="Nadpis">
    <w:name w:val="Nadpis"/>
    <w:basedOn w:val="Normln"/>
    <w:next w:val="Zkladntext"/>
    <w:rsid w:val="0059670A"/>
    <w:pPr>
      <w:keepNext/>
      <w:spacing w:before="240" w:after="120"/>
    </w:pPr>
    <w:rPr>
      <w:rFonts w:ascii="Arial" w:eastAsia="SimSun" w:hAnsi="Arial" w:cs="Tahoma"/>
      <w:sz w:val="28"/>
      <w:szCs w:val="28"/>
    </w:rPr>
  </w:style>
  <w:style w:type="paragraph" w:styleId="Zkladntext">
    <w:name w:val="Body Text"/>
    <w:basedOn w:val="Normln"/>
    <w:link w:val="ZkladntextChar"/>
    <w:rsid w:val="0059670A"/>
    <w:pPr>
      <w:spacing w:after="0" w:line="240" w:lineRule="auto"/>
    </w:pPr>
    <w:rPr>
      <w:rFonts w:ascii="Arial" w:eastAsia="Times New Roman" w:hAnsi="Arial" w:cs="Arial"/>
      <w:szCs w:val="24"/>
    </w:rPr>
  </w:style>
  <w:style w:type="character" w:customStyle="1" w:styleId="ZkladntextChar">
    <w:name w:val="Základní text Char"/>
    <w:basedOn w:val="Standardnpsmoodstavce"/>
    <w:link w:val="Zkladntext"/>
    <w:rsid w:val="00D80F23"/>
    <w:rPr>
      <w:rFonts w:ascii="Arial" w:hAnsi="Arial" w:cs="Arial"/>
      <w:sz w:val="22"/>
      <w:szCs w:val="24"/>
      <w:lang w:eastAsia="ar-SA"/>
    </w:rPr>
  </w:style>
  <w:style w:type="paragraph" w:styleId="Seznam">
    <w:name w:val="List"/>
    <w:basedOn w:val="Zkladntext"/>
    <w:rsid w:val="0059670A"/>
    <w:rPr>
      <w:rFonts w:cs="Tahoma"/>
    </w:rPr>
  </w:style>
  <w:style w:type="paragraph" w:customStyle="1" w:styleId="Popisek">
    <w:name w:val="Popisek"/>
    <w:basedOn w:val="Normln"/>
    <w:rsid w:val="0059670A"/>
    <w:pPr>
      <w:suppressLineNumbers/>
      <w:spacing w:before="120" w:after="120"/>
    </w:pPr>
    <w:rPr>
      <w:rFonts w:cs="Tahoma"/>
      <w:i/>
      <w:iCs/>
      <w:sz w:val="24"/>
      <w:szCs w:val="24"/>
    </w:rPr>
  </w:style>
  <w:style w:type="paragraph" w:customStyle="1" w:styleId="Rejstk">
    <w:name w:val="Rejstřík"/>
    <w:basedOn w:val="Normln"/>
    <w:rsid w:val="0059670A"/>
    <w:pPr>
      <w:suppressLineNumbers/>
    </w:pPr>
    <w:rPr>
      <w:rFonts w:cs="Tahoma"/>
    </w:rPr>
  </w:style>
  <w:style w:type="paragraph" w:styleId="Bezmezer">
    <w:name w:val="No Spacing"/>
    <w:uiPriority w:val="1"/>
    <w:qFormat/>
    <w:rsid w:val="0059670A"/>
    <w:pPr>
      <w:suppressAutoHyphens/>
    </w:pPr>
    <w:rPr>
      <w:rFonts w:ascii="Calibri" w:eastAsia="Calibri" w:hAnsi="Calibri" w:cs="Calibri"/>
      <w:sz w:val="22"/>
      <w:szCs w:val="22"/>
      <w:lang w:eastAsia="ar-SA"/>
    </w:rPr>
  </w:style>
  <w:style w:type="paragraph" w:customStyle="1" w:styleId="Default">
    <w:name w:val="Default"/>
    <w:rsid w:val="0059670A"/>
    <w:pPr>
      <w:suppressAutoHyphens/>
      <w:autoSpaceDE w:val="0"/>
    </w:pPr>
    <w:rPr>
      <w:rFonts w:eastAsia="Calibri" w:cs="Calibri"/>
      <w:color w:val="000000"/>
      <w:sz w:val="24"/>
      <w:szCs w:val="24"/>
      <w:lang w:eastAsia="ar-SA"/>
    </w:rPr>
  </w:style>
  <w:style w:type="paragraph" w:styleId="Zhlav">
    <w:name w:val="header"/>
    <w:basedOn w:val="Normln"/>
    <w:link w:val="ZhlavChar"/>
    <w:rsid w:val="0059670A"/>
    <w:pPr>
      <w:spacing w:after="0" w:line="240" w:lineRule="auto"/>
    </w:pPr>
  </w:style>
  <w:style w:type="character" w:customStyle="1" w:styleId="ZhlavChar">
    <w:name w:val="Záhlaví Char"/>
    <w:basedOn w:val="Standardnpsmoodstavce"/>
    <w:link w:val="Zhlav"/>
    <w:rsid w:val="00783081"/>
    <w:rPr>
      <w:rFonts w:ascii="Calibri" w:eastAsia="Calibri" w:hAnsi="Calibri" w:cs="Calibri"/>
      <w:sz w:val="22"/>
      <w:szCs w:val="22"/>
      <w:lang w:eastAsia="ar-SA"/>
    </w:rPr>
  </w:style>
  <w:style w:type="paragraph" w:styleId="Zpat">
    <w:name w:val="footer"/>
    <w:basedOn w:val="Normln"/>
    <w:link w:val="ZpatChar"/>
    <w:rsid w:val="0059670A"/>
    <w:pPr>
      <w:spacing w:after="0" w:line="240" w:lineRule="auto"/>
    </w:pPr>
  </w:style>
  <w:style w:type="character" w:customStyle="1" w:styleId="ZpatChar">
    <w:name w:val="Zápatí Char"/>
    <w:basedOn w:val="Standardnpsmoodstavce"/>
    <w:link w:val="Zpat"/>
    <w:rsid w:val="00783081"/>
    <w:rPr>
      <w:rFonts w:ascii="Calibri" w:eastAsia="Calibri" w:hAnsi="Calibri" w:cs="Calibri"/>
      <w:sz w:val="22"/>
      <w:szCs w:val="22"/>
      <w:lang w:eastAsia="ar-SA"/>
    </w:rPr>
  </w:style>
  <w:style w:type="paragraph" w:styleId="Textbubliny">
    <w:name w:val="Balloon Text"/>
    <w:basedOn w:val="Normln"/>
    <w:link w:val="TextbublinyChar"/>
    <w:rsid w:val="0059670A"/>
    <w:pPr>
      <w:spacing w:after="0" w:line="240" w:lineRule="auto"/>
    </w:pPr>
    <w:rPr>
      <w:rFonts w:ascii="Tahoma" w:hAnsi="Tahoma" w:cs="Tahoma"/>
      <w:sz w:val="16"/>
      <w:szCs w:val="16"/>
    </w:rPr>
  </w:style>
  <w:style w:type="character" w:customStyle="1" w:styleId="TextbublinyChar">
    <w:name w:val="Text bubliny Char"/>
    <w:link w:val="Textbubliny"/>
    <w:rsid w:val="00C867BA"/>
    <w:rPr>
      <w:rFonts w:ascii="Tahoma" w:eastAsia="Calibri" w:hAnsi="Tahoma" w:cs="Tahoma"/>
      <w:sz w:val="16"/>
      <w:szCs w:val="16"/>
      <w:lang w:eastAsia="ar-SA"/>
    </w:rPr>
  </w:style>
  <w:style w:type="paragraph" w:styleId="Odstavecseseznamem">
    <w:name w:val="List Paragraph"/>
    <w:basedOn w:val="Normln"/>
    <w:link w:val="OdstavecseseznamemChar"/>
    <w:uiPriority w:val="99"/>
    <w:qFormat/>
    <w:rsid w:val="0059670A"/>
    <w:pPr>
      <w:ind w:left="720"/>
    </w:pPr>
    <w:rPr>
      <w:rFonts w:cs="Times New Roman"/>
    </w:rPr>
  </w:style>
  <w:style w:type="character" w:customStyle="1" w:styleId="OdstavecseseznamemChar">
    <w:name w:val="Odstavec se seznamem Char"/>
    <w:link w:val="Odstavecseseznamem"/>
    <w:uiPriority w:val="99"/>
    <w:locked/>
    <w:rsid w:val="00783081"/>
    <w:rPr>
      <w:rFonts w:ascii="Calibri" w:eastAsia="Calibri" w:hAnsi="Calibri" w:cs="Calibri"/>
      <w:sz w:val="22"/>
      <w:szCs w:val="22"/>
      <w:lang w:eastAsia="ar-SA"/>
    </w:rPr>
  </w:style>
  <w:style w:type="paragraph" w:customStyle="1" w:styleId="CharCharCharCharCharCharChar">
    <w:name w:val="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CharCharCharCharCharCharCharCharCharCharCharChar">
    <w:name w:val="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dkanormln">
    <w:name w:val="Øádka normální"/>
    <w:basedOn w:val="Normln"/>
    <w:rsid w:val="0059670A"/>
    <w:pPr>
      <w:spacing w:after="0" w:line="240" w:lineRule="auto"/>
      <w:jc w:val="both"/>
    </w:pPr>
    <w:rPr>
      <w:rFonts w:ascii="Times New Roman" w:eastAsia="Times New Roman" w:hAnsi="Times New Roman"/>
      <w:kern w:val="1"/>
      <w:sz w:val="24"/>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59670A"/>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Zkladntext32">
    <w:name w:val="Základní text 32"/>
    <w:basedOn w:val="Normln"/>
    <w:rsid w:val="0059670A"/>
    <w:pPr>
      <w:spacing w:after="120" w:line="240" w:lineRule="auto"/>
    </w:pPr>
    <w:rPr>
      <w:rFonts w:ascii="Times New Roman" w:eastAsia="Times New Roman" w:hAnsi="Times New Roman"/>
      <w:sz w:val="16"/>
      <w:szCs w:val="16"/>
    </w:rPr>
  </w:style>
  <w:style w:type="paragraph" w:customStyle="1" w:styleId="Zkladntextodsazen21">
    <w:name w:val="Základní text odsazený 21"/>
    <w:basedOn w:val="Normln"/>
    <w:rsid w:val="0059670A"/>
    <w:pPr>
      <w:spacing w:after="120" w:line="480" w:lineRule="auto"/>
      <w:ind w:left="283"/>
    </w:pPr>
    <w:rPr>
      <w:rFonts w:ascii="Times New Roman" w:eastAsia="Times New Roman" w:hAnsi="Times New Roman"/>
      <w:sz w:val="24"/>
      <w:szCs w:val="24"/>
    </w:rPr>
  </w:style>
  <w:style w:type="paragraph" w:styleId="Nzev">
    <w:name w:val="Title"/>
    <w:basedOn w:val="Normln"/>
    <w:next w:val="Podnadpis"/>
    <w:link w:val="NzevChar"/>
    <w:qFormat/>
    <w:rsid w:val="0059670A"/>
    <w:pPr>
      <w:spacing w:after="0" w:line="240" w:lineRule="auto"/>
      <w:jc w:val="center"/>
    </w:pPr>
    <w:rPr>
      <w:rFonts w:ascii="Times New Roman" w:eastAsia="Times New Roman" w:hAnsi="Times New Roman"/>
      <w:b/>
      <w:bCs/>
      <w:sz w:val="28"/>
      <w:szCs w:val="24"/>
    </w:rPr>
  </w:style>
  <w:style w:type="paragraph" w:styleId="Podnadpis">
    <w:name w:val="Subtitle"/>
    <w:basedOn w:val="Normln"/>
    <w:next w:val="Zkladntext"/>
    <w:qFormat/>
    <w:rsid w:val="0059670A"/>
    <w:pPr>
      <w:keepNext/>
      <w:spacing w:before="240" w:after="120" w:line="240" w:lineRule="auto"/>
      <w:jc w:val="center"/>
    </w:pPr>
    <w:rPr>
      <w:rFonts w:ascii="Arial" w:eastAsia="Times New Roman" w:hAnsi="Arial" w:cs="Tahoma"/>
      <w:i/>
      <w:iCs/>
      <w:sz w:val="28"/>
      <w:szCs w:val="28"/>
    </w:rPr>
  </w:style>
  <w:style w:type="character" w:customStyle="1" w:styleId="NzevChar">
    <w:name w:val="Název Char"/>
    <w:basedOn w:val="Standardnpsmoodstavce"/>
    <w:link w:val="Nzev"/>
    <w:rsid w:val="00783081"/>
    <w:rPr>
      <w:rFonts w:cs="Calibri"/>
      <w:b/>
      <w:bCs/>
      <w:sz w:val="28"/>
      <w:szCs w:val="24"/>
      <w:lang w:eastAsia="ar-SA"/>
    </w:rPr>
  </w:style>
  <w:style w:type="paragraph" w:styleId="FormtovanvHTML">
    <w:name w:val="HTML Preformatted"/>
    <w:basedOn w:val="Normln"/>
    <w:rsid w:val="005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customStyle="1" w:styleId="PPZPodstavec">
    <w:name w:val="PPZP odstavec"/>
    <w:basedOn w:val="Zkladntext"/>
    <w:rsid w:val="0059670A"/>
    <w:pPr>
      <w:tabs>
        <w:tab w:val="left" w:pos="567"/>
      </w:tabs>
      <w:autoSpaceDE w:val="0"/>
      <w:spacing w:before="40" w:after="40" w:line="264" w:lineRule="auto"/>
      <w:ind w:firstLine="284"/>
      <w:jc w:val="both"/>
      <w:textAlignment w:val="baseline"/>
    </w:pPr>
    <w:rPr>
      <w:rFonts w:ascii="Tahoma" w:hAnsi="Tahoma" w:cs="Tahoma"/>
      <w:sz w:val="20"/>
      <w:szCs w:val="20"/>
    </w:rPr>
  </w:style>
  <w:style w:type="paragraph" w:customStyle="1" w:styleId="PPZP-odrky2level">
    <w:name w:val="PPZP - odrážky 2. level"/>
    <w:basedOn w:val="Normln"/>
    <w:rsid w:val="0059670A"/>
    <w:pPr>
      <w:keepLines/>
      <w:tabs>
        <w:tab w:val="num" w:pos="408"/>
      </w:tabs>
      <w:spacing w:before="80" w:after="80" w:line="264" w:lineRule="auto"/>
      <w:ind w:left="408" w:hanging="360"/>
      <w:jc w:val="both"/>
    </w:pPr>
    <w:rPr>
      <w:rFonts w:ascii="Times New Roman" w:eastAsia="Times New Roman" w:hAnsi="Times New Roman"/>
      <w:sz w:val="20"/>
      <w:szCs w:val="24"/>
    </w:rPr>
  </w:style>
  <w:style w:type="paragraph" w:customStyle="1" w:styleId="WW-Prosttext">
    <w:name w:val="WW-Prostý text"/>
    <w:basedOn w:val="Normln"/>
    <w:rsid w:val="0059670A"/>
    <w:pPr>
      <w:widowControl w:val="0"/>
      <w:tabs>
        <w:tab w:val="num" w:pos="1230"/>
      </w:tabs>
      <w:spacing w:after="0" w:line="240" w:lineRule="auto"/>
    </w:pPr>
    <w:rPr>
      <w:rFonts w:ascii="Courier New" w:eastAsia="HG Mincho Light J" w:hAnsi="Courier New"/>
      <w:color w:val="000000"/>
      <w:sz w:val="20"/>
      <w:szCs w:val="20"/>
    </w:rPr>
  </w:style>
  <w:style w:type="paragraph" w:styleId="Normlnweb">
    <w:name w:val="Normal (Web)"/>
    <w:basedOn w:val="Normln"/>
    <w:uiPriority w:val="99"/>
    <w:rsid w:val="0059670A"/>
    <w:pPr>
      <w:spacing w:before="280" w:after="280" w:line="240" w:lineRule="auto"/>
    </w:pPr>
    <w:rPr>
      <w:rFonts w:ascii="Verdana" w:eastAsia="Times New Roman" w:hAnsi="Verdana"/>
      <w:color w:val="000000"/>
      <w:sz w:val="18"/>
      <w:szCs w:val="18"/>
    </w:rPr>
  </w:style>
  <w:style w:type="paragraph" w:customStyle="1" w:styleId="Zkladntextodsazen22">
    <w:name w:val="Základní text odsazený 22"/>
    <w:basedOn w:val="Normln"/>
    <w:rsid w:val="0059670A"/>
    <w:pPr>
      <w:tabs>
        <w:tab w:val="left" w:pos="4678"/>
      </w:tabs>
      <w:spacing w:after="0" w:line="240" w:lineRule="auto"/>
      <w:ind w:left="567" w:hanging="567"/>
      <w:jc w:val="both"/>
    </w:pPr>
    <w:rPr>
      <w:rFonts w:ascii="Times New Roman" w:eastAsia="Times New Roman" w:hAnsi="Times New Roman"/>
      <w:szCs w:val="20"/>
      <w:lang w:val="en-US"/>
    </w:rPr>
  </w:style>
  <w:style w:type="paragraph" w:customStyle="1" w:styleId="Zkladntext21">
    <w:name w:val="Základní text 21"/>
    <w:basedOn w:val="Normln"/>
    <w:rsid w:val="0059670A"/>
    <w:pPr>
      <w:spacing w:after="0" w:line="240" w:lineRule="auto"/>
      <w:ind w:left="567" w:hanging="709"/>
      <w:jc w:val="both"/>
    </w:pPr>
    <w:rPr>
      <w:rFonts w:ascii="Arial Narrow" w:eastAsia="Times New Roman" w:hAnsi="Arial Narrow"/>
      <w:szCs w:val="20"/>
    </w:rPr>
  </w:style>
  <w:style w:type="paragraph" w:customStyle="1" w:styleId="Zkladntextodsazen31">
    <w:name w:val="Základní text odsazený 31"/>
    <w:basedOn w:val="Normln"/>
    <w:rsid w:val="0059670A"/>
    <w:pPr>
      <w:spacing w:after="0" w:line="240" w:lineRule="auto"/>
      <w:ind w:left="709" w:hanging="709"/>
      <w:jc w:val="both"/>
    </w:pPr>
    <w:rPr>
      <w:rFonts w:ascii="Arial Narrow" w:eastAsia="Times New Roman" w:hAnsi="Arial Narrow"/>
      <w:szCs w:val="20"/>
    </w:rPr>
  </w:style>
  <w:style w:type="paragraph" w:customStyle="1" w:styleId="Prosttext2">
    <w:name w:val="Prostý text2"/>
    <w:basedOn w:val="Normln"/>
    <w:rsid w:val="0059670A"/>
    <w:pPr>
      <w:spacing w:after="0" w:line="240" w:lineRule="auto"/>
    </w:pPr>
    <w:rPr>
      <w:rFonts w:ascii="Courier New" w:eastAsia="Arial Unicode MS" w:hAnsi="Courier New" w:cs="Courier New"/>
      <w:sz w:val="20"/>
      <w:szCs w:val="20"/>
    </w:rPr>
  </w:style>
  <w:style w:type="paragraph" w:customStyle="1" w:styleId="Odstavec">
    <w:name w:val="Odstavec"/>
    <w:basedOn w:val="Zkladntext32"/>
    <w:link w:val="OdstavecChar"/>
    <w:qFormat/>
    <w:rsid w:val="0059670A"/>
    <w:pPr>
      <w:tabs>
        <w:tab w:val="left" w:pos="340"/>
        <w:tab w:val="left" w:pos="680"/>
      </w:tabs>
      <w:spacing w:before="60" w:after="0"/>
      <w:jc w:val="both"/>
    </w:pPr>
    <w:rPr>
      <w:sz w:val="22"/>
      <w:szCs w:val="20"/>
    </w:rPr>
  </w:style>
  <w:style w:type="character" w:customStyle="1" w:styleId="OdstavecChar">
    <w:name w:val="Odstavec Char"/>
    <w:link w:val="Odstavec"/>
    <w:rsid w:val="00C867BA"/>
    <w:rPr>
      <w:rFonts w:cs="Calibri"/>
      <w:sz w:val="22"/>
      <w:lang w:eastAsia="ar-SA"/>
    </w:rPr>
  </w:style>
  <w:style w:type="paragraph" w:customStyle="1" w:styleId="lnek">
    <w:name w:val="Článek"/>
    <w:basedOn w:val="Normln"/>
    <w:next w:val="Odstavec"/>
    <w:rsid w:val="0059670A"/>
    <w:pPr>
      <w:tabs>
        <w:tab w:val="left" w:pos="340"/>
        <w:tab w:val="left" w:pos="680"/>
      </w:tabs>
      <w:spacing w:before="360" w:after="0" w:line="240" w:lineRule="auto"/>
    </w:pPr>
    <w:rPr>
      <w:rFonts w:ascii="Times New Roman" w:eastAsia="Times New Roman" w:hAnsi="Times New Roman"/>
      <w:szCs w:val="20"/>
    </w:rPr>
  </w:style>
  <w:style w:type="paragraph" w:styleId="Zkladntextodsazen">
    <w:name w:val="Body Text Indent"/>
    <w:basedOn w:val="Normln"/>
    <w:link w:val="ZkladntextodsazenChar"/>
    <w:rsid w:val="0059670A"/>
    <w:pPr>
      <w:overflowPunct w:val="0"/>
      <w:autoSpaceDE w:val="0"/>
      <w:spacing w:after="120" w:line="240" w:lineRule="auto"/>
      <w:ind w:left="283"/>
      <w:textAlignment w:val="baseline"/>
    </w:pPr>
    <w:rPr>
      <w:rFonts w:ascii="MS Sans Serif" w:eastAsia="Times New Roman" w:hAnsi="MS Sans Serif"/>
      <w:sz w:val="20"/>
      <w:szCs w:val="20"/>
      <w:lang w:val="en-US"/>
    </w:rPr>
  </w:style>
  <w:style w:type="character" w:customStyle="1" w:styleId="ZkladntextodsazenChar">
    <w:name w:val="Základní text odsazený Char"/>
    <w:link w:val="Zkladntextodsazen"/>
    <w:rsid w:val="00C867BA"/>
    <w:rPr>
      <w:rFonts w:ascii="MS Sans Serif" w:hAnsi="MS Sans Serif" w:cs="Calibri"/>
      <w:lang w:val="en-US" w:eastAsia="ar-SA"/>
    </w:rPr>
  </w:style>
  <w:style w:type="paragraph" w:customStyle="1" w:styleId="Zkladntext22">
    <w:name w:val="Základní text 22"/>
    <w:basedOn w:val="Normln"/>
    <w:rsid w:val="0059670A"/>
    <w:pPr>
      <w:spacing w:after="120" w:line="480" w:lineRule="auto"/>
    </w:pPr>
  </w:style>
  <w:style w:type="paragraph" w:customStyle="1" w:styleId="Odrkyodsazen">
    <w:name w:val="Odrážky odsazené"/>
    <w:basedOn w:val="Normln"/>
    <w:rsid w:val="0059670A"/>
    <w:pPr>
      <w:tabs>
        <w:tab w:val="num" w:pos="1138"/>
        <w:tab w:val="left" w:pos="1260"/>
      </w:tabs>
      <w:spacing w:after="0" w:line="240" w:lineRule="auto"/>
      <w:ind w:left="1138" w:hanging="360"/>
    </w:pPr>
    <w:rPr>
      <w:rFonts w:ascii="Times New Roman" w:eastAsia="Times New Roman" w:hAnsi="Times New Roman"/>
      <w:sz w:val="24"/>
      <w:szCs w:val="24"/>
    </w:rPr>
  </w:style>
  <w:style w:type="paragraph" w:customStyle="1" w:styleId="Podbodlnku">
    <w:name w:val="Podbod článku"/>
    <w:rsid w:val="0059670A"/>
    <w:pPr>
      <w:suppressAutoHyphens/>
      <w:spacing w:before="120"/>
      <w:ind w:left="567"/>
    </w:pPr>
    <w:rPr>
      <w:rFonts w:cs="Calibri"/>
      <w:sz w:val="24"/>
      <w:lang w:eastAsia="ar-SA"/>
    </w:rPr>
  </w:style>
  <w:style w:type="paragraph" w:customStyle="1" w:styleId="Nadpisdokumentu">
    <w:name w:val="Nadpis dokumentu"/>
    <w:next w:val="Normln"/>
    <w:rsid w:val="0059670A"/>
    <w:pPr>
      <w:suppressAutoHyphens/>
      <w:spacing w:before="120" w:after="120"/>
      <w:jc w:val="center"/>
    </w:pPr>
    <w:rPr>
      <w:rFonts w:cs="Calibri"/>
      <w:bCs/>
      <w:spacing w:val="60"/>
      <w:sz w:val="48"/>
      <w:u w:val="single"/>
      <w:lang w:eastAsia="ar-SA"/>
    </w:rPr>
  </w:style>
  <w:style w:type="paragraph" w:customStyle="1" w:styleId="Prosttext1">
    <w:name w:val="Prostý text1"/>
    <w:basedOn w:val="Normln"/>
    <w:rsid w:val="0059670A"/>
    <w:pPr>
      <w:spacing w:after="0" w:line="240" w:lineRule="auto"/>
    </w:pPr>
    <w:rPr>
      <w:rFonts w:ascii="Courier New" w:eastAsia="Times New Roman" w:hAnsi="Courier New" w:cs="Courier New"/>
      <w:sz w:val="20"/>
      <w:szCs w:val="20"/>
    </w:rPr>
  </w:style>
  <w:style w:type="paragraph" w:customStyle="1" w:styleId="BlockText2">
    <w:name w:val="Block Text 2"/>
    <w:basedOn w:val="Normln"/>
    <w:rsid w:val="0059670A"/>
    <w:pPr>
      <w:overflowPunct w:val="0"/>
      <w:autoSpaceDE w:val="0"/>
      <w:spacing w:after="0" w:line="240" w:lineRule="auto"/>
      <w:jc w:val="both"/>
      <w:textAlignment w:val="baseline"/>
    </w:pPr>
    <w:rPr>
      <w:rFonts w:ascii="Courier New" w:eastAsia="Times New Roman" w:hAnsi="Courier New"/>
      <w:sz w:val="16"/>
      <w:szCs w:val="20"/>
    </w:rPr>
  </w:style>
  <w:style w:type="paragraph" w:customStyle="1" w:styleId="Styl1">
    <w:name w:val="Styl1"/>
    <w:basedOn w:val="Normln"/>
    <w:rsid w:val="0059670A"/>
    <w:pPr>
      <w:spacing w:after="0" w:line="240" w:lineRule="auto"/>
    </w:pPr>
    <w:rPr>
      <w:rFonts w:ascii="Arial" w:eastAsia="Times New Roman" w:hAnsi="Arial"/>
      <w:szCs w:val="20"/>
    </w:rPr>
  </w:style>
  <w:style w:type="paragraph" w:customStyle="1" w:styleId="Zkladntext31">
    <w:name w:val="Základní text 31"/>
    <w:basedOn w:val="Normln"/>
    <w:rsid w:val="0059670A"/>
    <w:pPr>
      <w:spacing w:after="0" w:line="240" w:lineRule="auto"/>
      <w:jc w:val="both"/>
    </w:pPr>
    <w:rPr>
      <w:rFonts w:ascii="Times New Roman" w:eastAsia="Times New Roman" w:hAnsi="Times New Roman"/>
      <w:b/>
      <w:sz w:val="24"/>
      <w:szCs w:val="20"/>
    </w:rPr>
  </w:style>
  <w:style w:type="paragraph" w:customStyle="1" w:styleId="Odstavecodsazen">
    <w:name w:val="Odstavec odsazený~"/>
    <w:basedOn w:val="Normln"/>
    <w:rsid w:val="0059670A"/>
    <w:pPr>
      <w:widowControl w:val="0"/>
      <w:tabs>
        <w:tab w:val="left" w:pos="1699"/>
      </w:tabs>
      <w:spacing w:after="0" w:line="100" w:lineRule="atLeast"/>
      <w:ind w:left="1332" w:hanging="849"/>
      <w:jc w:val="both"/>
    </w:pPr>
    <w:rPr>
      <w:rFonts w:ascii="Times New Roman" w:eastAsia="Tahoma" w:hAnsi="Times New Roman"/>
      <w:sz w:val="24"/>
      <w:szCs w:val="24"/>
    </w:rPr>
  </w:style>
  <w:style w:type="paragraph" w:customStyle="1" w:styleId="Zkladntextoslovan">
    <w:name w:val="Základní text očíslovaný"/>
    <w:basedOn w:val="Normln"/>
    <w:rsid w:val="0059670A"/>
    <w:pPr>
      <w:widowControl w:val="0"/>
      <w:spacing w:after="113" w:line="100" w:lineRule="atLeast"/>
      <w:ind w:left="1691" w:hanging="363"/>
      <w:jc w:val="both"/>
    </w:pPr>
    <w:rPr>
      <w:rFonts w:ascii="Times New Roman" w:eastAsia="Tahoma" w:hAnsi="Times New Roman"/>
      <w:b/>
      <w:sz w:val="24"/>
      <w:szCs w:val="24"/>
    </w:rPr>
  </w:style>
  <w:style w:type="paragraph" w:customStyle="1" w:styleId="Odstavecodsazen0">
    <w:name w:val="Odstavec odsazený"/>
    <w:basedOn w:val="Odstavec"/>
    <w:rsid w:val="0059670A"/>
    <w:pPr>
      <w:widowControl w:val="0"/>
      <w:tabs>
        <w:tab w:val="clear" w:pos="340"/>
        <w:tab w:val="clear" w:pos="680"/>
        <w:tab w:val="left" w:pos="1699"/>
      </w:tabs>
      <w:spacing w:before="0" w:line="100" w:lineRule="atLeast"/>
      <w:ind w:left="1332" w:hanging="849"/>
    </w:pPr>
    <w:rPr>
      <w:rFonts w:eastAsia="Tahoma"/>
      <w:b/>
      <w:sz w:val="24"/>
      <w:szCs w:val="24"/>
    </w:rPr>
  </w:style>
  <w:style w:type="paragraph" w:customStyle="1" w:styleId="WW-Zkladntextodsazen3">
    <w:name w:val="WW-Základní text odsazený 3"/>
    <w:basedOn w:val="Normln"/>
    <w:rsid w:val="0059670A"/>
    <w:pPr>
      <w:widowControl w:val="0"/>
      <w:spacing w:after="0" w:line="100" w:lineRule="atLeast"/>
      <w:ind w:left="3240"/>
      <w:jc w:val="both"/>
    </w:pPr>
    <w:rPr>
      <w:rFonts w:ascii="Times New Roman" w:eastAsia="Tahoma" w:hAnsi="Times New Roman"/>
      <w:szCs w:val="24"/>
    </w:rPr>
  </w:style>
  <w:style w:type="paragraph" w:customStyle="1" w:styleId="Zkladntextodsazen32">
    <w:name w:val="Základní text odsazený 32"/>
    <w:basedOn w:val="Normln"/>
    <w:rsid w:val="0059670A"/>
    <w:pPr>
      <w:widowControl w:val="0"/>
      <w:spacing w:after="120" w:line="100" w:lineRule="atLeast"/>
      <w:ind w:left="283"/>
    </w:pPr>
    <w:rPr>
      <w:rFonts w:ascii="Times New Roman" w:eastAsia="Tahoma" w:hAnsi="Times New Roman"/>
      <w:sz w:val="16"/>
      <w:szCs w:val="16"/>
    </w:rPr>
  </w:style>
  <w:style w:type="paragraph" w:customStyle="1" w:styleId="Zkladntextodsazen310">
    <w:name w:val="Základní text odsazený 31"/>
    <w:basedOn w:val="Normln"/>
    <w:rsid w:val="0059670A"/>
    <w:pPr>
      <w:widowControl w:val="0"/>
      <w:spacing w:before="120" w:after="0" w:line="100" w:lineRule="atLeast"/>
      <w:ind w:left="62"/>
      <w:jc w:val="both"/>
    </w:pPr>
    <w:rPr>
      <w:rFonts w:ascii="Times New Roman" w:eastAsia="Tahoma" w:hAnsi="Times New Roman"/>
      <w:sz w:val="24"/>
      <w:szCs w:val="24"/>
    </w:rPr>
  </w:style>
  <w:style w:type="paragraph" w:customStyle="1" w:styleId="Zkladntext2">
    <w:name w:val="Základní text2"/>
    <w:basedOn w:val="Normln"/>
    <w:rsid w:val="0059670A"/>
    <w:pPr>
      <w:widowControl w:val="0"/>
      <w:spacing w:after="0" w:line="100" w:lineRule="atLeast"/>
      <w:jc w:val="center"/>
    </w:pPr>
    <w:rPr>
      <w:rFonts w:ascii="Times New Roman" w:eastAsia="Tahoma" w:hAnsi="Times New Roman"/>
      <w:b/>
      <w:sz w:val="24"/>
      <w:szCs w:val="24"/>
    </w:rPr>
  </w:style>
  <w:style w:type="paragraph" w:customStyle="1" w:styleId="Zkladntext0">
    <w:name w:val="Základní text~~~"/>
    <w:basedOn w:val="Normln"/>
    <w:rsid w:val="0059670A"/>
    <w:pPr>
      <w:widowControl w:val="0"/>
      <w:spacing w:after="0" w:line="100" w:lineRule="atLeast"/>
      <w:jc w:val="both"/>
    </w:pPr>
    <w:rPr>
      <w:rFonts w:ascii="Times New Roman" w:eastAsia="Tahoma" w:hAnsi="Times New Roman"/>
      <w:sz w:val="24"/>
      <w:szCs w:val="24"/>
    </w:rPr>
  </w:style>
  <w:style w:type="paragraph" w:customStyle="1" w:styleId="Zkladntextodsazen1">
    <w:name w:val="Základní text odsazený1"/>
    <w:basedOn w:val="Normln"/>
    <w:rsid w:val="0059670A"/>
    <w:pPr>
      <w:widowControl w:val="0"/>
      <w:spacing w:after="0" w:line="100" w:lineRule="atLeast"/>
      <w:ind w:left="60"/>
      <w:jc w:val="both"/>
    </w:pPr>
    <w:rPr>
      <w:rFonts w:ascii="Times New Roman" w:eastAsia="Tahoma" w:hAnsi="Times New Roman"/>
      <w:sz w:val="24"/>
      <w:szCs w:val="24"/>
    </w:rPr>
  </w:style>
  <w:style w:type="paragraph" w:customStyle="1" w:styleId="Zkladntext1">
    <w:name w:val="Základní text~~"/>
    <w:basedOn w:val="Normln"/>
    <w:rsid w:val="0059670A"/>
    <w:pPr>
      <w:widowControl w:val="0"/>
      <w:spacing w:after="0" w:line="100" w:lineRule="atLeast"/>
    </w:pPr>
    <w:rPr>
      <w:rFonts w:ascii="Times New Roman" w:eastAsia="Tahoma" w:hAnsi="Times New Roman"/>
      <w:sz w:val="24"/>
      <w:szCs w:val="24"/>
    </w:rPr>
  </w:style>
  <w:style w:type="paragraph" w:customStyle="1" w:styleId="ZkladntextIMP">
    <w:name w:val="Základní text_IMP"/>
    <w:basedOn w:val="Normln"/>
    <w:rsid w:val="0059670A"/>
    <w:pPr>
      <w:widowControl w:val="0"/>
      <w:spacing w:after="0" w:line="228" w:lineRule="auto"/>
    </w:pPr>
    <w:rPr>
      <w:rFonts w:ascii="Times New Roman" w:eastAsia="Tahoma" w:hAnsi="Times New Roman"/>
      <w:sz w:val="24"/>
      <w:szCs w:val="24"/>
    </w:rPr>
  </w:style>
  <w:style w:type="paragraph" w:customStyle="1" w:styleId="Zkladntext10">
    <w:name w:val="Základní text1"/>
    <w:basedOn w:val="Normln"/>
    <w:rsid w:val="0059670A"/>
    <w:pPr>
      <w:widowControl w:val="0"/>
      <w:spacing w:after="0" w:line="100" w:lineRule="atLeast"/>
    </w:pPr>
    <w:rPr>
      <w:rFonts w:ascii="Times New Roman" w:eastAsia="Tahoma" w:hAnsi="Times New Roman"/>
      <w:sz w:val="24"/>
      <w:szCs w:val="24"/>
    </w:rPr>
  </w:style>
  <w:style w:type="paragraph" w:customStyle="1" w:styleId="base">
    <w:name w:val="base"/>
    <w:basedOn w:val="Normln"/>
    <w:rsid w:val="0059670A"/>
    <w:pPr>
      <w:spacing w:after="120" w:line="240" w:lineRule="auto"/>
    </w:pPr>
    <w:rPr>
      <w:rFonts w:ascii="Verdana" w:eastAsia="Times New Roman" w:hAnsi="Verdana"/>
      <w:sz w:val="17"/>
      <w:szCs w:val="17"/>
    </w:rPr>
  </w:style>
  <w:style w:type="paragraph" w:customStyle="1" w:styleId="Zkladntext210">
    <w:name w:val="Základní text 21"/>
    <w:basedOn w:val="Normln"/>
    <w:rsid w:val="0059670A"/>
    <w:pPr>
      <w:spacing w:after="0" w:line="240" w:lineRule="auto"/>
      <w:jc w:val="both"/>
    </w:pPr>
    <w:rPr>
      <w:rFonts w:ascii="Verdana" w:eastAsia="Times New Roman" w:hAnsi="Verdana" w:cs="Courier New"/>
      <w:sz w:val="18"/>
      <w:szCs w:val="24"/>
    </w:rPr>
  </w:style>
  <w:style w:type="paragraph" w:customStyle="1" w:styleId="Adresa">
    <w:name w:val="Adresa"/>
    <w:rsid w:val="0059670A"/>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cs="Calibri"/>
      <w:sz w:val="22"/>
      <w:lang w:eastAsia="ar-SA"/>
    </w:rPr>
  </w:style>
  <w:style w:type="paragraph" w:customStyle="1" w:styleId="Normln0">
    <w:name w:val="Normální~"/>
    <w:basedOn w:val="Normln"/>
    <w:rsid w:val="0059670A"/>
    <w:pPr>
      <w:widowControl w:val="0"/>
      <w:spacing w:after="0" w:line="240" w:lineRule="auto"/>
    </w:pPr>
    <w:rPr>
      <w:rFonts w:ascii="Times New Roman" w:eastAsia="Times New Roman" w:hAnsi="Times New Roman"/>
      <w:sz w:val="24"/>
      <w:szCs w:val="20"/>
    </w:rPr>
  </w:style>
  <w:style w:type="paragraph" w:customStyle="1" w:styleId="cislovani1">
    <w:name w:val="cislovani 1"/>
    <w:basedOn w:val="Normln"/>
    <w:next w:val="Normln"/>
    <w:rsid w:val="0059670A"/>
    <w:pPr>
      <w:keepNext/>
      <w:tabs>
        <w:tab w:val="num" w:pos="0"/>
      </w:tabs>
      <w:spacing w:before="480" w:after="0" w:line="288" w:lineRule="auto"/>
      <w:ind w:left="567"/>
    </w:pPr>
    <w:rPr>
      <w:rFonts w:ascii="JohnSans Text Pro" w:eastAsia="Times New Roman" w:hAnsi="JohnSans Text Pro"/>
      <w:b/>
      <w:caps/>
      <w:sz w:val="24"/>
      <w:szCs w:val="24"/>
    </w:rPr>
  </w:style>
  <w:style w:type="paragraph" w:customStyle="1" w:styleId="Cislovani2">
    <w:name w:val="Cislovani 2"/>
    <w:basedOn w:val="Normln"/>
    <w:rsid w:val="0059670A"/>
    <w:pPr>
      <w:keepNext/>
      <w:tabs>
        <w:tab w:val="num" w:pos="0"/>
        <w:tab w:val="left" w:pos="851"/>
        <w:tab w:val="left" w:pos="1021"/>
      </w:tabs>
      <w:spacing w:before="240" w:after="0" w:line="288" w:lineRule="auto"/>
      <w:ind w:left="851" w:hanging="851"/>
      <w:jc w:val="both"/>
    </w:pPr>
    <w:rPr>
      <w:rFonts w:ascii="JohnSans Text Pro" w:eastAsia="Times New Roman" w:hAnsi="JohnSans Text Pro"/>
      <w:sz w:val="20"/>
      <w:szCs w:val="24"/>
    </w:rPr>
  </w:style>
  <w:style w:type="paragraph" w:customStyle="1" w:styleId="Cislovani3">
    <w:name w:val="Cislovani 3"/>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
    <w:name w:val="Cislovani 4"/>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text">
    <w:name w:val="Cislovani 4 text"/>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i/>
      <w:sz w:val="20"/>
      <w:szCs w:val="24"/>
    </w:rPr>
  </w:style>
  <w:style w:type="paragraph" w:customStyle="1" w:styleId="cislovani4odrazky">
    <w:name w:val="cislovani 4 odrazky"/>
    <w:basedOn w:val="Normln"/>
    <w:rsid w:val="0059670A"/>
    <w:pPr>
      <w:tabs>
        <w:tab w:val="left" w:pos="851"/>
        <w:tab w:val="num" w:pos="1701"/>
      </w:tabs>
      <w:spacing w:after="60" w:line="288" w:lineRule="auto"/>
      <w:ind w:left="1701" w:hanging="283"/>
      <w:jc w:val="both"/>
    </w:pPr>
    <w:rPr>
      <w:rFonts w:ascii="JohnSans Text Pro" w:eastAsia="Times New Roman" w:hAnsi="JohnSans Text Pro"/>
      <w:sz w:val="20"/>
      <w:szCs w:val="24"/>
    </w:rPr>
  </w:style>
  <w:style w:type="paragraph" w:customStyle="1" w:styleId="otazka1">
    <w:name w:val="otazka1"/>
    <w:basedOn w:val="Normln"/>
    <w:rsid w:val="0059670A"/>
    <w:pPr>
      <w:spacing w:before="45" w:after="0" w:line="240" w:lineRule="auto"/>
    </w:pPr>
    <w:rPr>
      <w:rFonts w:ascii="Times New Roman" w:eastAsia="Times New Roman" w:hAnsi="Times New Roman"/>
      <w:b/>
      <w:bCs/>
      <w:sz w:val="24"/>
      <w:szCs w:val="24"/>
    </w:rPr>
  </w:style>
  <w:style w:type="paragraph" w:customStyle="1" w:styleId="odpoved1">
    <w:name w:val="odpoved1"/>
    <w:basedOn w:val="Normln"/>
    <w:rsid w:val="0059670A"/>
    <w:pPr>
      <w:spacing w:before="45" w:after="0" w:line="240" w:lineRule="auto"/>
    </w:pPr>
    <w:rPr>
      <w:rFonts w:ascii="Times New Roman" w:eastAsia="Times New Roman" w:hAnsi="Times New Roman"/>
      <w:sz w:val="24"/>
      <w:szCs w:val="24"/>
    </w:rPr>
  </w:style>
  <w:style w:type="paragraph" w:customStyle="1" w:styleId="Obsahtabulky">
    <w:name w:val="Obsah tabulky"/>
    <w:basedOn w:val="Normln"/>
    <w:rsid w:val="0059670A"/>
    <w:pPr>
      <w:suppressLineNumbers/>
    </w:pPr>
  </w:style>
  <w:style w:type="paragraph" w:customStyle="1" w:styleId="Nadpistabulky">
    <w:name w:val="Nadpis tabulky"/>
    <w:basedOn w:val="Obsahtabulky"/>
    <w:rsid w:val="0059670A"/>
    <w:pPr>
      <w:jc w:val="center"/>
    </w:pPr>
    <w:rPr>
      <w:b/>
      <w:bCs/>
    </w:rPr>
  </w:style>
  <w:style w:type="paragraph" w:customStyle="1" w:styleId="nadpis12">
    <w:name w:val="nadpis12"/>
    <w:basedOn w:val="Normln"/>
    <w:rsid w:val="002845F3"/>
    <w:pPr>
      <w:keepNext/>
      <w:suppressAutoHyphens w:val="0"/>
      <w:spacing w:before="360" w:after="120" w:line="240" w:lineRule="auto"/>
      <w:outlineLvl w:val="0"/>
    </w:pPr>
    <w:rPr>
      <w:rFonts w:ascii="Arial" w:eastAsia="Times New Roman" w:hAnsi="Arial" w:cs="Times New Roman"/>
      <w:b/>
      <w:bCs/>
      <w:caps/>
      <w:snapToGrid w:val="0"/>
      <w:sz w:val="24"/>
      <w:szCs w:val="20"/>
      <w:lang w:eastAsia="cs-CZ"/>
    </w:rPr>
  </w:style>
  <w:style w:type="paragraph" w:customStyle="1" w:styleId="odstavec1">
    <w:name w:val="odstavec1"/>
    <w:basedOn w:val="Normln"/>
    <w:rsid w:val="002845F3"/>
    <w:pPr>
      <w:suppressAutoHyphens w:val="0"/>
      <w:spacing w:after="120" w:line="240" w:lineRule="auto"/>
      <w:jc w:val="both"/>
    </w:pPr>
    <w:rPr>
      <w:rFonts w:ascii="Arial" w:eastAsia="Times New Roman" w:hAnsi="Arial" w:cs="Times New Roman"/>
      <w:szCs w:val="20"/>
      <w:lang w:eastAsia="cs-CZ"/>
    </w:rPr>
  </w:style>
  <w:style w:type="paragraph" w:customStyle="1" w:styleId="Textpsmene">
    <w:name w:val="Text písmene"/>
    <w:basedOn w:val="Normln"/>
    <w:rsid w:val="00783081"/>
    <w:pPr>
      <w:tabs>
        <w:tab w:val="num" w:pos="0"/>
      </w:tabs>
      <w:spacing w:after="0" w:line="240" w:lineRule="auto"/>
      <w:ind w:left="1488" w:hanging="360"/>
      <w:jc w:val="both"/>
      <w:outlineLvl w:val="7"/>
    </w:pPr>
    <w:rPr>
      <w:rFonts w:ascii="Times New Roman" w:eastAsia="Times New Roman" w:hAnsi="Times New Roman" w:cs="Times New Roman"/>
      <w:sz w:val="24"/>
      <w:szCs w:val="20"/>
    </w:rPr>
  </w:style>
  <w:style w:type="character" w:customStyle="1" w:styleId="Odrazka1Char">
    <w:name w:val="Odrazka 1 Char"/>
    <w:link w:val="Odrazka1"/>
    <w:locked/>
    <w:rsid w:val="00783081"/>
    <w:rPr>
      <w:szCs w:val="24"/>
      <w:lang w:val="en-US" w:eastAsia="ar-SA"/>
    </w:rPr>
  </w:style>
  <w:style w:type="paragraph" w:customStyle="1" w:styleId="Odrazka1">
    <w:name w:val="Odrazka 1"/>
    <w:basedOn w:val="Normln"/>
    <w:link w:val="Odrazka1Char"/>
    <w:qFormat/>
    <w:rsid w:val="00783081"/>
    <w:pPr>
      <w:numPr>
        <w:numId w:val="2"/>
      </w:numPr>
      <w:suppressAutoHyphens w:val="0"/>
      <w:spacing w:before="60" w:after="60"/>
    </w:pPr>
    <w:rPr>
      <w:rFonts w:ascii="Times New Roman" w:eastAsia="Times New Roman" w:hAnsi="Times New Roman" w:cs="Times New Roman"/>
      <w:sz w:val="20"/>
      <w:szCs w:val="24"/>
      <w:lang w:val="en-US"/>
    </w:rPr>
  </w:style>
  <w:style w:type="paragraph" w:customStyle="1" w:styleId="Odrazka2">
    <w:name w:val="Odrazka 2"/>
    <w:basedOn w:val="Odrazka1"/>
    <w:qFormat/>
    <w:rsid w:val="00783081"/>
    <w:pPr>
      <w:numPr>
        <w:ilvl w:val="1"/>
      </w:numPr>
      <w:tabs>
        <w:tab w:val="clear" w:pos="794"/>
        <w:tab w:val="num" w:pos="360"/>
        <w:tab w:val="num" w:pos="408"/>
        <w:tab w:val="num" w:pos="1138"/>
        <w:tab w:val="num" w:pos="1440"/>
        <w:tab w:val="num" w:pos="1701"/>
        <w:tab w:val="num" w:pos="1980"/>
      </w:tabs>
      <w:ind w:left="1440" w:hanging="360"/>
    </w:pPr>
  </w:style>
  <w:style w:type="paragraph" w:customStyle="1" w:styleId="Odrazka3">
    <w:name w:val="Odrazka 3"/>
    <w:basedOn w:val="Odrazka2"/>
    <w:qFormat/>
    <w:rsid w:val="00783081"/>
    <w:pPr>
      <w:numPr>
        <w:ilvl w:val="2"/>
      </w:numPr>
      <w:tabs>
        <w:tab w:val="clear" w:pos="1304"/>
        <w:tab w:val="num" w:pos="360"/>
        <w:tab w:val="num" w:pos="408"/>
        <w:tab w:val="num" w:pos="2160"/>
        <w:tab w:val="num" w:pos="2340"/>
        <w:tab w:val="num" w:pos="2700"/>
      </w:tabs>
      <w:ind w:left="2340" w:hanging="360"/>
    </w:pPr>
    <w:rPr>
      <w:rFonts w:ascii="Calibri" w:hAnsi="Calibri"/>
      <w:lang w:val="cs-CZ"/>
    </w:rPr>
  </w:style>
  <w:style w:type="character" w:customStyle="1" w:styleId="st">
    <w:name w:val="st"/>
    <w:basedOn w:val="Standardnpsmoodstavce"/>
    <w:rsid w:val="00D11997"/>
  </w:style>
  <w:style w:type="paragraph" w:styleId="Zkladntext20">
    <w:name w:val="Body Text 2"/>
    <w:basedOn w:val="Normln"/>
    <w:link w:val="Zkladntext2Char"/>
    <w:uiPriority w:val="99"/>
    <w:rsid w:val="00C94968"/>
    <w:pPr>
      <w:spacing w:after="120" w:line="480" w:lineRule="auto"/>
    </w:pPr>
  </w:style>
  <w:style w:type="character" w:customStyle="1" w:styleId="Zkladntext2Char">
    <w:name w:val="Základní text 2 Char"/>
    <w:basedOn w:val="Standardnpsmoodstavce"/>
    <w:link w:val="Zkladntext20"/>
    <w:uiPriority w:val="99"/>
    <w:rsid w:val="00C94968"/>
    <w:rPr>
      <w:rFonts w:ascii="Calibri" w:eastAsia="Calibri" w:hAnsi="Calibri" w:cs="Calibri"/>
      <w:sz w:val="22"/>
      <w:szCs w:val="22"/>
      <w:lang w:eastAsia="ar-SA"/>
    </w:rPr>
  </w:style>
  <w:style w:type="paragraph" w:customStyle="1" w:styleId="justify">
    <w:name w:val="justify"/>
    <w:basedOn w:val="Normln"/>
    <w:rsid w:val="00C867BA"/>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C867BA"/>
    <w:pPr>
      <w:tabs>
        <w:tab w:val="left" w:pos="1560"/>
        <w:tab w:val="left" w:pos="1985"/>
        <w:tab w:val="right" w:leader="dot" w:pos="9193"/>
      </w:tabs>
      <w:suppressAutoHyphens w:val="0"/>
      <w:spacing w:after="0" w:line="240" w:lineRule="auto"/>
      <w:jc w:val="both"/>
    </w:pPr>
    <w:rPr>
      <w:rFonts w:eastAsia="Times New Roman"/>
      <w:lang w:eastAsia="cs-CZ"/>
    </w:rPr>
  </w:style>
  <w:style w:type="paragraph" w:customStyle="1" w:styleId="odsazfurt">
    <w:name w:val="odsaz furt"/>
    <w:basedOn w:val="Normln"/>
    <w:rsid w:val="00C867BA"/>
    <w:pPr>
      <w:suppressAutoHyphens w:val="0"/>
      <w:spacing w:after="0" w:line="240" w:lineRule="auto"/>
      <w:ind w:left="284"/>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C867BA"/>
    <w:rPr>
      <w:rFonts w:ascii="Calibri" w:eastAsia="Calibri" w:hAnsi="Calibri"/>
      <w:sz w:val="16"/>
      <w:szCs w:val="16"/>
      <w:lang w:eastAsia="ar-SA"/>
    </w:rPr>
  </w:style>
  <w:style w:type="paragraph" w:styleId="Zkladntext3">
    <w:name w:val="Body Text 3"/>
    <w:basedOn w:val="Normln"/>
    <w:link w:val="Zkladntext3Char"/>
    <w:rsid w:val="00C867BA"/>
    <w:pPr>
      <w:spacing w:after="120"/>
    </w:pPr>
    <w:rPr>
      <w:rFonts w:cs="Times New Roman"/>
      <w:sz w:val="16"/>
      <w:szCs w:val="16"/>
    </w:rPr>
  </w:style>
  <w:style w:type="paragraph" w:customStyle="1" w:styleId="AAOdstavec">
    <w:name w:val="AA_Odstavec"/>
    <w:basedOn w:val="Normln"/>
    <w:link w:val="AAOdstavecChar"/>
    <w:rsid w:val="00C867BA"/>
    <w:pPr>
      <w:suppressAutoHyphens w:val="0"/>
      <w:spacing w:after="0" w:line="240" w:lineRule="auto"/>
      <w:jc w:val="both"/>
    </w:pPr>
    <w:rPr>
      <w:rFonts w:ascii="Arial" w:eastAsia="Times New Roman" w:hAnsi="Arial" w:cs="Times New Roman"/>
      <w:snapToGrid w:val="0"/>
      <w:sz w:val="20"/>
      <w:szCs w:val="20"/>
      <w:lang w:eastAsia="en-US"/>
    </w:rPr>
  </w:style>
  <w:style w:type="character" w:customStyle="1" w:styleId="AAOdstavecChar">
    <w:name w:val="AA_Odstavec Char"/>
    <w:link w:val="AAOdstavec"/>
    <w:rsid w:val="00C867BA"/>
    <w:rPr>
      <w:rFonts w:ascii="Arial" w:hAnsi="Arial"/>
      <w:snapToGrid w:val="0"/>
      <w:lang w:eastAsia="en-US"/>
    </w:rPr>
  </w:style>
  <w:style w:type="character" w:customStyle="1" w:styleId="Zkladntextodsazen3Char">
    <w:name w:val="Základní text odsazený 3 Char"/>
    <w:basedOn w:val="Standardnpsmoodstavce"/>
    <w:link w:val="Zkladntextodsazen3"/>
    <w:rsid w:val="00C867BA"/>
    <w:rPr>
      <w:sz w:val="16"/>
      <w:szCs w:val="16"/>
    </w:rPr>
  </w:style>
  <w:style w:type="paragraph" w:styleId="Zkladntextodsazen3">
    <w:name w:val="Body Text Indent 3"/>
    <w:basedOn w:val="Normln"/>
    <w:link w:val="Zkladntextodsazen3Char"/>
    <w:unhideWhenUsed/>
    <w:rsid w:val="00C867BA"/>
    <w:pPr>
      <w:suppressAutoHyphens w:val="0"/>
      <w:spacing w:after="120" w:line="240" w:lineRule="auto"/>
      <w:ind w:left="283"/>
    </w:pPr>
    <w:rPr>
      <w:rFonts w:ascii="Times New Roman" w:eastAsia="Times New Roman" w:hAnsi="Times New Roman" w:cs="Times New Roman"/>
      <w:sz w:val="16"/>
      <w:szCs w:val="16"/>
    </w:rPr>
  </w:style>
  <w:style w:type="character" w:customStyle="1" w:styleId="Zkladntextodsazen2Char">
    <w:name w:val="Základní text odsazený 2 Char"/>
    <w:basedOn w:val="Standardnpsmoodstavce"/>
    <w:link w:val="Zkladntextodsazen2"/>
    <w:rsid w:val="00C867BA"/>
    <w:rPr>
      <w:rFonts w:ascii="Calibri" w:eastAsia="Calibri" w:hAnsi="Calibri"/>
      <w:sz w:val="22"/>
      <w:szCs w:val="22"/>
      <w:lang w:eastAsia="ar-SA"/>
    </w:rPr>
  </w:style>
  <w:style w:type="paragraph" w:styleId="Zkladntextodsazen2">
    <w:name w:val="Body Text Indent 2"/>
    <w:basedOn w:val="Normln"/>
    <w:link w:val="Zkladntextodsazen2Char"/>
    <w:rsid w:val="00C867BA"/>
    <w:pPr>
      <w:spacing w:after="120" w:line="480" w:lineRule="auto"/>
      <w:ind w:left="283"/>
    </w:pPr>
    <w:rPr>
      <w:rFonts w:cs="Times New Roman"/>
    </w:rPr>
  </w:style>
  <w:style w:type="paragraph" w:customStyle="1" w:styleId="Styl2">
    <w:name w:val="Styl2"/>
    <w:basedOn w:val="Normln"/>
    <w:rsid w:val="00C867BA"/>
    <w:pPr>
      <w:numPr>
        <w:numId w:val="6"/>
      </w:numPr>
      <w:suppressAutoHyphens w:val="0"/>
      <w:spacing w:before="120" w:after="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rsid w:val="00C867BA"/>
    <w:pPr>
      <w:numPr>
        <w:ilvl w:val="1"/>
        <w:numId w:val="6"/>
      </w:numPr>
      <w:suppressAutoHyphens w:val="0"/>
      <w:spacing w:before="120" w:after="0" w:line="240" w:lineRule="auto"/>
      <w:jc w:val="both"/>
    </w:pPr>
    <w:rPr>
      <w:rFonts w:ascii="Times New Roman" w:eastAsia="Times New Roman" w:hAnsi="Times New Roman" w:cs="Times New Roman"/>
      <w:b/>
      <w:bCs/>
      <w:sz w:val="24"/>
      <w:szCs w:val="24"/>
      <w:lang w:eastAsia="cs-CZ"/>
    </w:rPr>
  </w:style>
  <w:style w:type="paragraph" w:customStyle="1" w:styleId="slolnku">
    <w:name w:val="Číslo článku"/>
    <w:basedOn w:val="Normln"/>
    <w:next w:val="Normln"/>
    <w:rsid w:val="00C867BA"/>
    <w:pPr>
      <w:keepNext/>
      <w:numPr>
        <w:numId w:val="7"/>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link w:val="Textodst1slChar"/>
    <w:rsid w:val="00C867BA"/>
    <w:pPr>
      <w:numPr>
        <w:ilvl w:val="1"/>
        <w:numId w:val="7"/>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rPr>
  </w:style>
  <w:style w:type="character" w:customStyle="1" w:styleId="Textodst1slChar">
    <w:name w:val="Text odst.1čísl Char"/>
    <w:link w:val="Textodst1sl"/>
    <w:rsid w:val="00C867BA"/>
    <w:rPr>
      <w:sz w:val="24"/>
      <w:lang w:eastAsia="ar-SA"/>
    </w:rPr>
  </w:style>
  <w:style w:type="paragraph" w:customStyle="1" w:styleId="Textodst2slovan">
    <w:name w:val="Text odst.2 číslovaný"/>
    <w:basedOn w:val="Textodst1sl"/>
    <w:rsid w:val="00C867BA"/>
    <w:pPr>
      <w:numPr>
        <w:ilvl w:val="2"/>
      </w:numPr>
      <w:tabs>
        <w:tab w:val="clear" w:pos="0"/>
        <w:tab w:val="clear" w:pos="284"/>
        <w:tab w:val="clear" w:pos="992"/>
        <w:tab w:val="num" w:pos="1304"/>
        <w:tab w:val="num" w:pos="1440"/>
        <w:tab w:val="num" w:pos="4111"/>
      </w:tabs>
      <w:spacing w:before="0"/>
      <w:ind w:left="1224" w:hanging="504"/>
      <w:outlineLvl w:val="2"/>
    </w:pPr>
  </w:style>
  <w:style w:type="paragraph" w:customStyle="1" w:styleId="Textodst3psmena">
    <w:name w:val="Text odst. 3 písmena"/>
    <w:basedOn w:val="Textodst1sl"/>
    <w:rsid w:val="00C867BA"/>
    <w:pPr>
      <w:numPr>
        <w:ilvl w:val="3"/>
      </w:numPr>
      <w:tabs>
        <w:tab w:val="clear" w:pos="2778"/>
        <w:tab w:val="num" w:pos="1702"/>
        <w:tab w:val="num" w:pos="1800"/>
        <w:tab w:val="num" w:pos="2880"/>
      </w:tabs>
      <w:spacing w:before="0"/>
      <w:ind w:left="1728" w:hanging="648"/>
      <w:outlineLvl w:val="3"/>
    </w:pPr>
  </w:style>
  <w:style w:type="paragraph" w:customStyle="1" w:styleId="Styl4">
    <w:name w:val="Styl4"/>
    <w:basedOn w:val="Normln"/>
    <w:rsid w:val="00C867BA"/>
    <w:pPr>
      <w:numPr>
        <w:numId w:val="8"/>
      </w:numPr>
      <w:suppressAutoHyphens w:val="0"/>
      <w:spacing w:before="120" w:after="0" w:line="240" w:lineRule="auto"/>
      <w:jc w:val="both"/>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rsid w:val="00C867BA"/>
  </w:style>
  <w:style w:type="paragraph" w:styleId="Textpoznpodarou">
    <w:name w:val="footnote text"/>
    <w:basedOn w:val="Normln"/>
    <w:link w:val="Textpoznpodarou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867BA"/>
  </w:style>
  <w:style w:type="paragraph" w:styleId="Textkomente">
    <w:name w:val="annotation text"/>
    <w:basedOn w:val="Normln"/>
    <w:link w:val="Textkomente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rsid w:val="00C867BA"/>
    <w:rPr>
      <w:b/>
      <w:bCs/>
    </w:rPr>
  </w:style>
  <w:style w:type="paragraph" w:styleId="Pedmtkomente">
    <w:name w:val="annotation subject"/>
    <w:basedOn w:val="Textkomente"/>
    <w:next w:val="Textkomente"/>
    <w:link w:val="PedmtkomenteChar"/>
    <w:rsid w:val="00C867BA"/>
    <w:rPr>
      <w:b/>
      <w:bCs/>
    </w:rPr>
  </w:style>
  <w:style w:type="character" w:customStyle="1" w:styleId="RozloendokumentuChar">
    <w:name w:val="Rozložení dokumentu Char"/>
    <w:basedOn w:val="Standardnpsmoodstavce"/>
    <w:link w:val="Rozloendokumentu"/>
    <w:rsid w:val="00C867BA"/>
    <w:rPr>
      <w:rFonts w:ascii="Tahoma" w:hAnsi="Tahoma"/>
      <w:shd w:val="clear" w:color="auto" w:fill="000080"/>
    </w:rPr>
  </w:style>
  <w:style w:type="paragraph" w:styleId="Rozloendokumentu">
    <w:name w:val="Document Map"/>
    <w:basedOn w:val="Normln"/>
    <w:link w:val="RozloendokumentuChar"/>
    <w:rsid w:val="00C867BA"/>
    <w:pPr>
      <w:shd w:val="clear" w:color="auto" w:fill="000080"/>
      <w:suppressAutoHyphens w:val="0"/>
      <w:spacing w:before="120" w:after="0" w:line="240" w:lineRule="auto"/>
      <w:jc w:val="both"/>
    </w:pPr>
    <w:rPr>
      <w:rFonts w:ascii="Tahoma" w:eastAsia="Times New Roman" w:hAnsi="Tahoma" w:cs="Times New Roman"/>
      <w:sz w:val="20"/>
      <w:szCs w:val="20"/>
    </w:rPr>
  </w:style>
  <w:style w:type="paragraph" w:customStyle="1" w:styleId="Styl5">
    <w:name w:val="Styl5"/>
    <w:basedOn w:val="Normln"/>
    <w:rsid w:val="00C867BA"/>
    <w:pPr>
      <w:numPr>
        <w:numId w:val="9"/>
      </w:numPr>
      <w:suppressAutoHyphens w:val="0"/>
      <w:spacing w:before="120" w:after="0" w:line="240" w:lineRule="auto"/>
      <w:jc w:val="both"/>
    </w:pPr>
    <w:rPr>
      <w:rFonts w:ascii="Times New Roman" w:eastAsia="Times New Roman" w:hAnsi="Times New Roman" w:cs="Times New Roman"/>
      <w:b/>
      <w:sz w:val="24"/>
      <w:szCs w:val="24"/>
      <w:lang w:eastAsia="cs-CZ"/>
    </w:rPr>
  </w:style>
  <w:style w:type="paragraph" w:customStyle="1" w:styleId="NormalJustified">
    <w:name w:val="Normal (Justified)"/>
    <w:basedOn w:val="Normln"/>
    <w:link w:val="NormalJustifiedChar"/>
    <w:rsid w:val="00C867BA"/>
    <w:pPr>
      <w:widowControl w:val="0"/>
      <w:suppressAutoHyphens w:val="0"/>
      <w:spacing w:after="0" w:line="240" w:lineRule="auto"/>
      <w:jc w:val="both"/>
    </w:pPr>
    <w:rPr>
      <w:rFonts w:ascii="Times New Roman" w:eastAsia="Times New Roman" w:hAnsi="Times New Roman" w:cs="Times New Roman"/>
      <w:kern w:val="28"/>
      <w:sz w:val="24"/>
      <w:szCs w:val="24"/>
    </w:rPr>
  </w:style>
  <w:style w:type="character" w:customStyle="1" w:styleId="NormalJustifiedChar">
    <w:name w:val="Normal (Justified) Char"/>
    <w:link w:val="NormalJustified"/>
    <w:rsid w:val="00C867BA"/>
    <w:rPr>
      <w:kern w:val="28"/>
      <w:sz w:val="24"/>
      <w:szCs w:val="24"/>
    </w:rPr>
  </w:style>
  <w:style w:type="paragraph" w:customStyle="1" w:styleId="psmenoi">
    <w:name w:val="písmeno i"/>
    <w:basedOn w:val="Normln"/>
    <w:rsid w:val="00C867BA"/>
    <w:pPr>
      <w:numPr>
        <w:numId w:val="10"/>
      </w:numPr>
      <w:suppressAutoHyphens w:val="0"/>
      <w:spacing w:before="120" w:after="0" w:line="240" w:lineRule="auto"/>
      <w:jc w:val="both"/>
    </w:pPr>
    <w:rPr>
      <w:rFonts w:ascii="Times New Roman" w:eastAsia="Times New Roman" w:hAnsi="Times New Roman" w:cs="Times New Roman"/>
      <w:sz w:val="24"/>
      <w:szCs w:val="24"/>
      <w:lang w:eastAsia="cs-CZ"/>
    </w:rPr>
  </w:style>
  <w:style w:type="paragraph" w:customStyle="1" w:styleId="Znaka2">
    <w:name w:val="Značka 2"/>
    <w:basedOn w:val="Normln"/>
    <w:rsid w:val="00C867BA"/>
    <w:pPr>
      <w:numPr>
        <w:numId w:val="11"/>
      </w:numPr>
      <w:suppressAutoHyphens w:val="0"/>
      <w:spacing w:before="60" w:after="0" w:line="240" w:lineRule="auto"/>
      <w:jc w:val="both"/>
    </w:pPr>
    <w:rPr>
      <w:rFonts w:ascii="Times New Roman" w:eastAsia="Times New Roman" w:hAnsi="Times New Roman" w:cs="Times New Roman"/>
      <w:sz w:val="24"/>
      <w:szCs w:val="20"/>
      <w:lang w:eastAsia="cs-CZ"/>
    </w:rPr>
  </w:style>
  <w:style w:type="paragraph" w:customStyle="1" w:styleId="Textodstavce">
    <w:name w:val="Text odstavce"/>
    <w:basedOn w:val="Normln"/>
    <w:rsid w:val="00C867BA"/>
    <w:pPr>
      <w:numPr>
        <w:ilvl w:val="6"/>
        <w:numId w:val="12"/>
      </w:numPr>
      <w:tabs>
        <w:tab w:val="left" w:pos="851"/>
      </w:tabs>
      <w:suppressAutoHyphens w:val="0"/>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67BA"/>
    <w:pPr>
      <w:tabs>
        <w:tab w:val="num" w:pos="851"/>
      </w:tabs>
      <w:suppressAutoHyphens w:val="0"/>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E-rove1">
    <w:name w:val="E - úroveň 1"/>
    <w:basedOn w:val="Eodsazenfurt0"/>
    <w:autoRedefine/>
    <w:rsid w:val="00C867BA"/>
    <w:pPr>
      <w:numPr>
        <w:numId w:val="12"/>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rsid w:val="00C867BA"/>
    <w:pPr>
      <w:suppressAutoHyphens w:val="0"/>
      <w:spacing w:after="0" w:line="240" w:lineRule="auto"/>
      <w:ind w:left="284"/>
      <w:jc w:val="both"/>
    </w:pPr>
    <w:rPr>
      <w:rFonts w:ascii="Times New Roman" w:eastAsia="Times New Roman" w:hAnsi="Times New Roman" w:cs="Times New Roman"/>
      <w:sz w:val="20"/>
      <w:szCs w:val="20"/>
      <w:lang w:eastAsia="cs-CZ"/>
    </w:rPr>
  </w:style>
  <w:style w:type="paragraph" w:customStyle="1" w:styleId="1-Zprva">
    <w:name w:val="1-Zpráva"/>
    <w:link w:val="1-ZprvaChar"/>
    <w:rsid w:val="00C867BA"/>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character" w:customStyle="1" w:styleId="1-ZprvaChar">
    <w:name w:val="1-Zpráva Char"/>
    <w:basedOn w:val="Standardnpsmoodstavce"/>
    <w:link w:val="1-Zprva"/>
    <w:rsid w:val="00C867BA"/>
    <w:rPr>
      <w:rFonts w:ascii="F015TEELig" w:hAnsi="F015TEELig"/>
      <w:spacing w:val="10"/>
      <w:kern w:val="18"/>
      <w:sz w:val="22"/>
    </w:rPr>
  </w:style>
  <w:style w:type="paragraph" w:customStyle="1" w:styleId="Konceseislnadpis2">
    <w:name w:val="Koncese čisl nadpis 2"/>
    <w:basedOn w:val="Normln"/>
    <w:rsid w:val="00C867BA"/>
    <w:pPr>
      <w:numPr>
        <w:ilvl w:val="1"/>
        <w:numId w:val="13"/>
      </w:numPr>
      <w:suppressAutoHyphens w:val="0"/>
      <w:spacing w:after="0" w:line="240" w:lineRule="auto"/>
    </w:pPr>
    <w:rPr>
      <w:rFonts w:ascii="Arial" w:eastAsia="Times New Roman" w:hAnsi="Arial" w:cs="Arial"/>
      <w:b/>
      <w:sz w:val="24"/>
      <w:szCs w:val="24"/>
      <w:lang w:eastAsia="cs-CZ"/>
    </w:rPr>
  </w:style>
  <w:style w:type="paragraph" w:customStyle="1" w:styleId="N1">
    <w:name w:val="N1"/>
    <w:basedOn w:val="Normln"/>
    <w:qFormat/>
    <w:rsid w:val="00C867BA"/>
    <w:pPr>
      <w:widowControl w:val="0"/>
      <w:numPr>
        <w:numId w:val="3"/>
      </w:numPr>
      <w:suppressAutoHyphens w:val="0"/>
      <w:spacing w:before="480" w:after="120" w:line="240" w:lineRule="auto"/>
      <w:outlineLvl w:val="0"/>
    </w:pPr>
    <w:rPr>
      <w:rFonts w:ascii="Times New Roman" w:eastAsia="Times New Roman" w:hAnsi="Times New Roman" w:cs="Times New Roman"/>
      <w:b/>
      <w:caps/>
      <w:snapToGrid w:val="0"/>
      <w:lang w:eastAsia="en-US"/>
    </w:rPr>
  </w:style>
  <w:style w:type="paragraph" w:customStyle="1" w:styleId="xxxxxxxxxxxxxxxxxYX">
    <w:name w:val="xxxxxxxxxxxxxxxxxYX"/>
    <w:basedOn w:val="Nadpis3"/>
    <w:qFormat/>
    <w:rsid w:val="00C867BA"/>
    <w:pPr>
      <w:tabs>
        <w:tab w:val="clear" w:pos="720"/>
      </w:tabs>
      <w:suppressAutoHyphens w:val="0"/>
      <w:spacing w:before="0" w:after="0"/>
      <w:ind w:left="0" w:firstLine="0"/>
      <w:jc w:val="center"/>
    </w:pPr>
    <w:rPr>
      <w:rFonts w:ascii="Tahoma" w:hAnsi="Tahoma" w:cs="Tahoma"/>
      <w:color w:val="244061"/>
      <w:sz w:val="28"/>
      <w:szCs w:val="28"/>
      <w:u w:val="single"/>
    </w:rPr>
  </w:style>
  <w:style w:type="paragraph" w:customStyle="1" w:styleId="Text1">
    <w:name w:val="Text1"/>
    <w:basedOn w:val="Bezmezer"/>
    <w:uiPriority w:val="99"/>
    <w:qFormat/>
    <w:rsid w:val="00C867BA"/>
    <w:pPr>
      <w:suppressAutoHyphens w:val="0"/>
      <w:jc w:val="both"/>
    </w:pPr>
    <w:rPr>
      <w:rFonts w:ascii="Arial" w:eastAsia="Times New Roman" w:hAnsi="Arial" w:cs="Arial"/>
      <w:lang w:eastAsia="cs-CZ"/>
    </w:rPr>
  </w:style>
  <w:style w:type="paragraph" w:customStyle="1" w:styleId="Nadpis1V">
    <w:name w:val="Nadpis1_VŘ"/>
    <w:basedOn w:val="Text1"/>
    <w:next w:val="Text1"/>
    <w:uiPriority w:val="99"/>
    <w:qFormat/>
    <w:rsid w:val="00C867BA"/>
    <w:pPr>
      <w:numPr>
        <w:numId w:val="14"/>
      </w:numPr>
    </w:pPr>
    <w:rPr>
      <w:b/>
      <w:bCs/>
      <w:sz w:val="24"/>
      <w:szCs w:val="24"/>
    </w:rPr>
  </w:style>
  <w:style w:type="paragraph" w:customStyle="1" w:styleId="Nadpis2V">
    <w:name w:val="Nadpis2_VŘ"/>
    <w:basedOn w:val="Text1"/>
    <w:uiPriority w:val="99"/>
    <w:qFormat/>
    <w:rsid w:val="00C867BA"/>
    <w:pPr>
      <w:numPr>
        <w:ilvl w:val="1"/>
        <w:numId w:val="14"/>
      </w:numPr>
    </w:pPr>
  </w:style>
  <w:style w:type="character" w:styleId="Odkaznakoment">
    <w:name w:val="annotation reference"/>
    <w:uiPriority w:val="99"/>
    <w:rsid w:val="00986095"/>
    <w:rPr>
      <w:sz w:val="16"/>
      <w:szCs w:val="16"/>
    </w:rPr>
  </w:style>
  <w:style w:type="character" w:customStyle="1" w:styleId="Bodytext2">
    <w:name w:val="Body text (2)_"/>
    <w:rsid w:val="00986095"/>
    <w:rPr>
      <w:rFonts w:ascii="Verdana" w:hAnsi="Verdana" w:cs="Verdana"/>
      <w:sz w:val="16"/>
      <w:szCs w:val="16"/>
      <w:shd w:val="clear" w:color="auto" w:fill="FFFFFF"/>
    </w:rPr>
  </w:style>
  <w:style w:type="character" w:customStyle="1" w:styleId="Bodytext285pt1">
    <w:name w:val="Body text (2) + 8.5 pt1"/>
    <w:rsid w:val="00986095"/>
    <w:rPr>
      <w:rFonts w:ascii="Verdana" w:hAnsi="Verdana" w:cs="Verdana"/>
      <w:b/>
      <w:bCs/>
      <w:sz w:val="17"/>
      <w:szCs w:val="17"/>
      <w:u w:val="none"/>
      <w:shd w:val="clear" w:color="auto" w:fill="FFFFFF"/>
    </w:rPr>
  </w:style>
  <w:style w:type="character" w:customStyle="1" w:styleId="Bodytext20">
    <w:name w:val="Body text (2)"/>
    <w:rsid w:val="00986095"/>
    <w:rPr>
      <w:rFonts w:ascii="Verdana" w:hAnsi="Verdana" w:cs="Verdana"/>
      <w:sz w:val="16"/>
      <w:szCs w:val="16"/>
      <w:u w:val="none"/>
      <w:shd w:val="clear" w:color="auto" w:fill="FFFFFF"/>
    </w:rPr>
  </w:style>
  <w:style w:type="paragraph" w:customStyle="1" w:styleId="Bodytext21">
    <w:name w:val="Body text (2)1"/>
    <w:basedOn w:val="Normln"/>
    <w:rsid w:val="00986095"/>
    <w:pPr>
      <w:widowControl w:val="0"/>
      <w:shd w:val="clear" w:color="auto" w:fill="FFFFFF"/>
      <w:spacing w:before="240" w:after="240" w:line="226" w:lineRule="exact"/>
      <w:ind w:hanging="700"/>
      <w:jc w:val="both"/>
    </w:pPr>
    <w:rPr>
      <w:rFonts w:ascii="Verdana" w:hAnsi="Verdana" w:cs="Verdana"/>
      <w:sz w:val="16"/>
      <w:szCs w:val="16"/>
      <w:lang w:eastAsia="zh-CN"/>
    </w:rPr>
  </w:style>
  <w:style w:type="character" w:styleId="Znakapoznpodarou">
    <w:name w:val="footnote reference"/>
    <w:rsid w:val="00AF7D78"/>
    <w:rPr>
      <w:vertAlign w:val="superscript"/>
    </w:rPr>
  </w:style>
  <w:style w:type="paragraph" w:styleId="Obsah1">
    <w:name w:val="toc 1"/>
    <w:basedOn w:val="Normln"/>
    <w:next w:val="Normln"/>
    <w:autoRedefine/>
    <w:uiPriority w:val="39"/>
    <w:rsid w:val="00481FA1"/>
    <w:pPr>
      <w:spacing w:after="100"/>
    </w:pPr>
  </w:style>
  <w:style w:type="paragraph" w:customStyle="1" w:styleId="text">
    <w:name w:val="text"/>
    <w:rsid w:val="00481FA1"/>
    <w:pPr>
      <w:widowControl w:val="0"/>
      <w:spacing w:before="240" w:line="240" w:lineRule="exact"/>
      <w:jc w:val="both"/>
    </w:pPr>
    <w:rPr>
      <w:rFonts w:ascii="Arial" w:hAnsi="Arial" w:cs="Arial"/>
      <w:snapToGrid w:val="0"/>
      <w:sz w:val="24"/>
      <w:szCs w:val="24"/>
      <w:lang w:eastAsia="en-US"/>
    </w:rPr>
  </w:style>
  <w:style w:type="paragraph" w:customStyle="1" w:styleId="Textlnku">
    <w:name w:val="Text článku"/>
    <w:basedOn w:val="Normln"/>
    <w:rsid w:val="000323CF"/>
    <w:pPr>
      <w:suppressAutoHyphens w:val="0"/>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Odstavec"/>
    <w:rsid w:val="000323CF"/>
    <w:pPr>
      <w:keepNext/>
      <w:suppressAutoHyphens w:val="0"/>
      <w:spacing w:before="240" w:after="0" w:line="240" w:lineRule="auto"/>
      <w:jc w:val="center"/>
    </w:pPr>
    <w:rPr>
      <w:rFonts w:ascii="Times New Roman" w:eastAsia="Times New Roman" w:hAnsi="Times New Roman" w:cs="Times New Roman"/>
      <w:sz w:val="24"/>
      <w:szCs w:val="20"/>
      <w:lang w:eastAsia="cs-CZ"/>
    </w:rPr>
  </w:style>
  <w:style w:type="character" w:customStyle="1" w:styleId="tituleknadpisu">
    <w:name w:val="titulek nadpisu"/>
    <w:rsid w:val="000323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DF8D06E23047831169D9D082FDA0" ma:contentTypeVersion="16" ma:contentTypeDescription="Vytvoří nový dokument" ma:contentTypeScope="" ma:versionID="1ed8ccf22b5e5802a4733cb0c4a1ebeb">
  <xsd:schema xmlns:xsd="http://www.w3.org/2001/XMLSchema" xmlns:xs="http://www.w3.org/2001/XMLSchema" xmlns:p="http://schemas.microsoft.com/office/2006/metadata/properties" xmlns:ns3="697f76e4-7674-4b98-990e-1d8a25efd904" xmlns:ns4="20d29efd-ee24-4524-8c9b-21a5458f91b4" targetNamespace="http://schemas.microsoft.com/office/2006/metadata/properties" ma:root="true" ma:fieldsID="6b6dccd467e44ee8e90a74f26bdecaad" ns3:_="" ns4:_="">
    <xsd:import namespace="697f76e4-7674-4b98-990e-1d8a25efd904"/>
    <xsd:import namespace="20d29efd-ee24-4524-8c9b-21a5458f91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76e4-7674-4b98-990e-1d8a25ef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d29efd-ee24-4524-8c9b-21a5458f91b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7f76e4-7674-4b98-990e-1d8a25efd904" xsi:nil="true"/>
  </documentManagement>
</p:properties>
</file>

<file path=customXml/itemProps1.xml><?xml version="1.0" encoding="utf-8"?>
<ds:datastoreItem xmlns:ds="http://schemas.openxmlformats.org/officeDocument/2006/customXml" ds:itemID="{D3F1E190-E746-490D-8D94-6E191488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76e4-7674-4b98-990e-1d8a25efd904"/>
    <ds:schemaRef ds:uri="20d29efd-ee24-4524-8c9b-21a5458f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9274-B49A-4B09-B9B1-C37D76A2340D}">
  <ds:schemaRefs>
    <ds:schemaRef ds:uri="http://schemas.microsoft.com/sharepoint/v3/contenttype/forms"/>
  </ds:schemaRefs>
</ds:datastoreItem>
</file>

<file path=customXml/itemProps3.xml><?xml version="1.0" encoding="utf-8"?>
<ds:datastoreItem xmlns:ds="http://schemas.openxmlformats.org/officeDocument/2006/customXml" ds:itemID="{C91382B2-B2C5-4275-B455-EE4F2B4639E6}">
  <ds:schemaRef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20d29efd-ee24-4524-8c9b-21a5458f91b4"/>
    <ds:schemaRef ds:uri="697f76e4-7674-4b98-990e-1d8a25efd90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3204</Characters>
  <Application>Microsoft Office Word</Application>
  <DocSecurity>0</DocSecurity>
  <Lines>94</Lines>
  <Paragraphs>55</Paragraphs>
  <ScaleCrop>false</ScaleCrop>
  <HeadingPairs>
    <vt:vector size="2" baseType="variant">
      <vt:variant>
        <vt:lpstr>Název</vt:lpstr>
      </vt:variant>
      <vt:variant>
        <vt:i4>1</vt:i4>
      </vt:variant>
    </vt:vector>
  </HeadingPairs>
  <TitlesOfParts>
    <vt:vector size="1" baseType="lpstr">
      <vt:lpstr>Výzva k podání nabídek na zakázku</vt:lpstr>
    </vt:vector>
  </TitlesOfParts>
  <Company>MgTP</Company>
  <LinksUpToDate>false</LinksUpToDate>
  <CharactersWithSpaces>3677</CharactersWithSpaces>
  <SharedDoc>false</SharedDoc>
  <HLinks>
    <vt:vector size="18" baseType="variant">
      <vt:variant>
        <vt:i4>7995411</vt:i4>
      </vt:variant>
      <vt:variant>
        <vt:i4>6</vt:i4>
      </vt:variant>
      <vt:variant>
        <vt:i4>0</vt:i4>
      </vt:variant>
      <vt:variant>
        <vt:i4>5</vt:i4>
      </vt:variant>
      <vt:variant>
        <vt:lpwstr>mailto:jana.kozova@ecconsulting.cz</vt:lpwstr>
      </vt:variant>
      <vt:variant>
        <vt:lpwstr/>
      </vt:variant>
      <vt:variant>
        <vt:i4>2097165</vt:i4>
      </vt:variant>
      <vt:variant>
        <vt:i4>3</vt:i4>
      </vt:variant>
      <vt:variant>
        <vt:i4>0</vt:i4>
      </vt:variant>
      <vt:variant>
        <vt:i4>5</vt:i4>
      </vt:variant>
      <vt:variant>
        <vt:lpwstr>mailto:mistostarosta@obecdysina.cz</vt:lpwstr>
      </vt:variant>
      <vt:variant>
        <vt:lpwstr/>
      </vt:variant>
      <vt:variant>
        <vt:i4>6750252</vt:i4>
      </vt:variant>
      <vt:variant>
        <vt:i4>0</vt:i4>
      </vt:variant>
      <vt:variant>
        <vt:i4>0</vt:i4>
      </vt:variant>
      <vt:variant>
        <vt:i4>5</vt:i4>
      </vt:variant>
      <vt:variant>
        <vt:lpwstr>https://ezak.olivius.cz/profile_display_62.html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na zakázku</dc:title>
  <dc:creator>OEM</dc:creator>
  <cp:lastModifiedBy>Jana Šimanová</cp:lastModifiedBy>
  <cp:revision>2</cp:revision>
  <cp:lastPrinted>2017-01-05T07:42:00Z</cp:lastPrinted>
  <dcterms:created xsi:type="dcterms:W3CDTF">2024-03-14T16:01:00Z</dcterms:created>
  <dcterms:modified xsi:type="dcterms:W3CDTF">2024-03-14T16:01:00Z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f9489c2ff505395f63908431d20f9389fccbf0b6f1112d97e3f60fe573bc1d82</vt:lpwstr>
  </property>
  <property fmtid="{D5CDD505-2E9C-101B-9397-08002B2CF9AE}" pid="3" name="ContentTypeId">
    <vt:lpwstr>0x0101000D22DF8D06E23047831169D9D082FDA0</vt:lpwstr>
  </property>
</Properties>
</file>