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D6CF4" w:rsidRPr="003C56D4" w:rsidRDefault="005D6CF4" w:rsidP="005D6CF4">
      <w:pPr>
        <w:rPr>
          <w:noProof/>
        </w:rPr>
      </w:pPr>
    </w:p>
    <w:p w:rsidR="005D6CF4" w:rsidRDefault="005D6CF4" w:rsidP="005D6CF4">
      <w:pPr>
        <w:pBdr>
          <w:bottom w:val="single" w:sz="4" w:space="1" w:color="auto"/>
        </w:pBdr>
      </w:pPr>
    </w:p>
    <w:p w:rsidR="005D6CF4" w:rsidRPr="005D6CF4" w:rsidRDefault="005D6CF4" w:rsidP="005D6CF4">
      <w:pPr>
        <w:ind w:right="272"/>
        <w:jc w:val="right"/>
        <w:rPr>
          <w:sz w:val="16"/>
          <w:szCs w:val="16"/>
        </w:rPr>
      </w:pPr>
    </w:p>
    <w:p w:rsidR="00E15EB0" w:rsidRPr="007D2206" w:rsidRDefault="001F792A" w:rsidP="00B2679F">
      <w:pPr>
        <w:pStyle w:val="Nadpis1"/>
        <w:spacing w:before="0" w:after="0"/>
        <w:ind w:left="431" w:hanging="431"/>
        <w:rPr>
          <w:rFonts w:ascii="Calibri" w:hAnsi="Calibri"/>
          <w:sz w:val="24"/>
          <w:szCs w:val="24"/>
        </w:rPr>
      </w:pPr>
      <w:r w:rsidRPr="007D2206">
        <w:rPr>
          <w:rFonts w:ascii="Calibri" w:hAnsi="Calibri"/>
          <w:sz w:val="24"/>
          <w:szCs w:val="24"/>
        </w:rPr>
        <w:t>Příloha č. 4 Část 1 Zadávací dokumentace</w:t>
      </w:r>
    </w:p>
    <w:tbl>
      <w:tblPr>
        <w:tblpPr w:leftFromText="141" w:rightFromText="141" w:vertAnchor="text" w:horzAnchor="margin" w:tblpY="449"/>
        <w:tblW w:w="10207" w:type="dxa"/>
        <w:tblCellMar>
          <w:left w:w="70" w:type="dxa"/>
          <w:right w:w="70" w:type="dxa"/>
        </w:tblCellMar>
        <w:tblLook w:val="0000" w:firstRow="0" w:lastRow="0" w:firstColumn="0" w:lastColumn="0" w:noHBand="0" w:noVBand="0"/>
      </w:tblPr>
      <w:tblGrid>
        <w:gridCol w:w="10207"/>
      </w:tblGrid>
      <w:tr w:rsidR="00A44169" w:rsidRPr="007D2206" w:rsidTr="00A44169">
        <w:trPr>
          <w:trHeight w:val="4080"/>
        </w:trPr>
        <w:tc>
          <w:tcPr>
            <w:tcW w:w="10207" w:type="dxa"/>
          </w:tcPr>
          <w:p w:rsidR="00A44169" w:rsidRPr="00931962" w:rsidRDefault="00A44169" w:rsidP="00A44169">
            <w:pPr>
              <w:jc w:val="center"/>
              <w:rPr>
                <w:rFonts w:cs="Times New Roman"/>
                <w:b/>
                <w:bCs/>
                <w:sz w:val="36"/>
                <w:szCs w:val="36"/>
                <w:u w:val="single"/>
              </w:rPr>
            </w:pPr>
            <w:r w:rsidRPr="00931962">
              <w:rPr>
                <w:rFonts w:cs="Times New Roman"/>
                <w:b/>
                <w:bCs/>
                <w:sz w:val="36"/>
                <w:szCs w:val="36"/>
                <w:u w:val="single"/>
              </w:rPr>
              <w:t xml:space="preserve">Prohlášení </w:t>
            </w:r>
            <w:r w:rsidR="00664CBD" w:rsidRPr="00931962">
              <w:rPr>
                <w:rFonts w:cs="Times New Roman"/>
                <w:b/>
                <w:bCs/>
                <w:sz w:val="36"/>
                <w:szCs w:val="36"/>
                <w:u w:val="single"/>
              </w:rPr>
              <w:t>účastníka zadávacího řízení</w:t>
            </w:r>
            <w:r w:rsidRPr="00931962">
              <w:rPr>
                <w:rFonts w:cs="Times New Roman"/>
                <w:b/>
                <w:bCs/>
                <w:sz w:val="36"/>
                <w:szCs w:val="36"/>
                <w:u w:val="single"/>
              </w:rPr>
              <w:t>:</w:t>
            </w:r>
          </w:p>
          <w:p w:rsidR="00A44169" w:rsidRPr="00931962" w:rsidRDefault="00A44169" w:rsidP="00A44169">
            <w:pPr>
              <w:ind w:left="217"/>
              <w:rPr>
                <w:rFonts w:cs="Times New Roman"/>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9"/>
              <w:gridCol w:w="4921"/>
            </w:tblGrid>
            <w:tr w:rsidR="00931962" w:rsidRPr="00931962" w:rsidTr="00924535">
              <w:tc>
                <w:tcPr>
                  <w:tcW w:w="5026" w:type="dxa"/>
                  <w:shd w:val="clear" w:color="auto" w:fill="CCFFFF"/>
                </w:tcPr>
                <w:p w:rsidR="00931962" w:rsidRPr="00931962" w:rsidRDefault="00931962" w:rsidP="007D2206">
                  <w:pPr>
                    <w:framePr w:hSpace="141" w:wrap="around" w:vAnchor="text" w:hAnchor="margin" w:y="449"/>
                    <w:rPr>
                      <w:rFonts w:cs="Times New Roman"/>
                      <w:b/>
                      <w:sz w:val="22"/>
                      <w:szCs w:val="22"/>
                    </w:rPr>
                  </w:pPr>
                  <w:r w:rsidRPr="00931962">
                    <w:rPr>
                      <w:rFonts w:cs="Times New Roman"/>
                      <w:b/>
                      <w:sz w:val="22"/>
                      <w:szCs w:val="22"/>
                    </w:rPr>
                    <w:t>Veřejná zakázka:</w:t>
                  </w:r>
                </w:p>
              </w:tc>
              <w:tc>
                <w:tcPr>
                  <w:tcW w:w="5026" w:type="dxa"/>
                  <w:shd w:val="clear" w:color="auto" w:fill="CCFFFF"/>
                </w:tcPr>
                <w:p w:rsidR="00931962" w:rsidRPr="00931962" w:rsidRDefault="00931962" w:rsidP="00FA2573">
                  <w:pPr>
                    <w:framePr w:hSpace="141" w:wrap="around" w:vAnchor="text" w:hAnchor="margin" w:y="449"/>
                    <w:rPr>
                      <w:rFonts w:cs="Times New Roman"/>
                      <w:b/>
                      <w:sz w:val="22"/>
                      <w:szCs w:val="22"/>
                    </w:rPr>
                  </w:pPr>
                  <w:r w:rsidRPr="00931962">
                    <w:rPr>
                      <w:rFonts w:cs="Times New Roman"/>
                      <w:b/>
                      <w:sz w:val="22"/>
                      <w:szCs w:val="22"/>
                    </w:rPr>
                    <w:t xml:space="preserve">Obec </w:t>
                  </w:r>
                  <w:r w:rsidR="00FA2573">
                    <w:rPr>
                      <w:rFonts w:cs="Times New Roman"/>
                      <w:b/>
                      <w:sz w:val="22"/>
                      <w:szCs w:val="22"/>
                    </w:rPr>
                    <w:t>Křižínkov</w:t>
                  </w:r>
                  <w:r w:rsidRPr="00931962">
                    <w:rPr>
                      <w:rFonts w:cs="Times New Roman"/>
                      <w:b/>
                      <w:sz w:val="22"/>
                      <w:szCs w:val="22"/>
                    </w:rPr>
                    <w:t xml:space="preserve"> – </w:t>
                  </w:r>
                  <w:r w:rsidR="00FA2573">
                    <w:rPr>
                      <w:rFonts w:cs="Times New Roman"/>
                      <w:b/>
                      <w:sz w:val="22"/>
                      <w:szCs w:val="22"/>
                    </w:rPr>
                    <w:t>vodovodní síť</w:t>
                  </w:r>
                </w:p>
              </w:tc>
            </w:tr>
            <w:tr w:rsidR="00664CBD" w:rsidRPr="007D2206" w:rsidTr="007D2206">
              <w:tc>
                <w:tcPr>
                  <w:tcW w:w="5026" w:type="dxa"/>
                  <w:shd w:val="clear" w:color="auto" w:fill="auto"/>
                </w:tcPr>
                <w:p w:rsidR="00664CBD" w:rsidRPr="00931962" w:rsidRDefault="00664CBD" w:rsidP="007D2206">
                  <w:pPr>
                    <w:framePr w:hSpace="141" w:wrap="around" w:vAnchor="text" w:hAnchor="margin" w:y="449"/>
                    <w:rPr>
                      <w:rFonts w:cs="Times New Roman"/>
                      <w:sz w:val="20"/>
                      <w:szCs w:val="20"/>
                    </w:rPr>
                  </w:pPr>
                  <w:r w:rsidRPr="00931962">
                    <w:rPr>
                      <w:rFonts w:cs="Times New Roman"/>
                      <w:sz w:val="20"/>
                      <w:szCs w:val="20"/>
                    </w:rPr>
                    <w:t>Účastník zadávacího řízení:</w:t>
                  </w:r>
                </w:p>
              </w:tc>
              <w:tc>
                <w:tcPr>
                  <w:tcW w:w="5026" w:type="dxa"/>
                  <w:shd w:val="clear" w:color="auto" w:fill="auto"/>
                </w:tcPr>
                <w:p w:rsidR="00664CBD" w:rsidRPr="00931962" w:rsidRDefault="00664CBD" w:rsidP="007D2206">
                  <w:pPr>
                    <w:framePr w:hSpace="141" w:wrap="around" w:vAnchor="text" w:hAnchor="margin" w:y="449"/>
                    <w:rPr>
                      <w:rFonts w:cs="Times New Roman"/>
                      <w:sz w:val="20"/>
                      <w:szCs w:val="20"/>
                    </w:rPr>
                  </w:pPr>
                </w:p>
              </w:tc>
            </w:tr>
            <w:tr w:rsidR="00664CBD" w:rsidRPr="007D2206" w:rsidTr="007D2206">
              <w:tc>
                <w:tcPr>
                  <w:tcW w:w="5026" w:type="dxa"/>
                  <w:shd w:val="clear" w:color="auto" w:fill="auto"/>
                </w:tcPr>
                <w:p w:rsidR="00664CBD" w:rsidRPr="00931962" w:rsidRDefault="00664908" w:rsidP="007D2206">
                  <w:pPr>
                    <w:framePr w:hSpace="141" w:wrap="around" w:vAnchor="text" w:hAnchor="margin" w:y="449"/>
                    <w:rPr>
                      <w:rFonts w:cs="Times New Roman"/>
                      <w:sz w:val="20"/>
                      <w:szCs w:val="20"/>
                    </w:rPr>
                  </w:pPr>
                  <w:r w:rsidRPr="00931962">
                    <w:rPr>
                      <w:rFonts w:cs="Times New Roman"/>
                      <w:sz w:val="20"/>
                      <w:szCs w:val="20"/>
                    </w:rPr>
                    <w:t>Sídlo/místo</w:t>
                  </w:r>
                  <w:r w:rsidR="00664CBD" w:rsidRPr="00931962">
                    <w:rPr>
                      <w:rFonts w:cs="Times New Roman"/>
                      <w:sz w:val="20"/>
                      <w:szCs w:val="20"/>
                    </w:rPr>
                    <w:t xml:space="preserve"> podnikání:</w:t>
                  </w:r>
                </w:p>
              </w:tc>
              <w:tc>
                <w:tcPr>
                  <w:tcW w:w="5026" w:type="dxa"/>
                  <w:shd w:val="clear" w:color="auto" w:fill="auto"/>
                </w:tcPr>
                <w:p w:rsidR="00664CBD" w:rsidRPr="00931962" w:rsidRDefault="00664CBD" w:rsidP="007D2206">
                  <w:pPr>
                    <w:framePr w:hSpace="141" w:wrap="around" w:vAnchor="text" w:hAnchor="margin" w:y="449"/>
                    <w:rPr>
                      <w:rFonts w:cs="Times New Roman"/>
                      <w:sz w:val="20"/>
                      <w:szCs w:val="20"/>
                    </w:rPr>
                  </w:pPr>
                </w:p>
              </w:tc>
            </w:tr>
            <w:tr w:rsidR="00664CBD" w:rsidRPr="007D2206" w:rsidTr="007D2206">
              <w:tc>
                <w:tcPr>
                  <w:tcW w:w="5026" w:type="dxa"/>
                  <w:shd w:val="clear" w:color="auto" w:fill="auto"/>
                </w:tcPr>
                <w:p w:rsidR="00664CBD" w:rsidRPr="00931962" w:rsidRDefault="00664CBD" w:rsidP="007D2206">
                  <w:pPr>
                    <w:framePr w:hSpace="141" w:wrap="around" w:vAnchor="text" w:hAnchor="margin" w:y="449"/>
                    <w:rPr>
                      <w:rFonts w:cs="Times New Roman"/>
                      <w:sz w:val="20"/>
                      <w:szCs w:val="20"/>
                    </w:rPr>
                  </w:pPr>
                  <w:r w:rsidRPr="00931962">
                    <w:rPr>
                      <w:rFonts w:cs="Times New Roman"/>
                      <w:sz w:val="20"/>
                      <w:szCs w:val="20"/>
                    </w:rPr>
                    <w:t>IČ:</w:t>
                  </w:r>
                </w:p>
              </w:tc>
              <w:tc>
                <w:tcPr>
                  <w:tcW w:w="5026" w:type="dxa"/>
                  <w:shd w:val="clear" w:color="auto" w:fill="auto"/>
                </w:tcPr>
                <w:p w:rsidR="00664CBD" w:rsidRPr="00931962" w:rsidRDefault="00664CBD" w:rsidP="007D2206">
                  <w:pPr>
                    <w:framePr w:hSpace="141" w:wrap="around" w:vAnchor="text" w:hAnchor="margin" w:y="449"/>
                    <w:rPr>
                      <w:rFonts w:cs="Times New Roman"/>
                      <w:sz w:val="20"/>
                      <w:szCs w:val="20"/>
                    </w:rPr>
                  </w:pPr>
                </w:p>
              </w:tc>
            </w:tr>
            <w:tr w:rsidR="00664CBD" w:rsidRPr="007D2206" w:rsidTr="007D2206">
              <w:tc>
                <w:tcPr>
                  <w:tcW w:w="5026" w:type="dxa"/>
                  <w:shd w:val="clear" w:color="auto" w:fill="auto"/>
                </w:tcPr>
                <w:p w:rsidR="00664CBD" w:rsidRPr="00931962" w:rsidRDefault="00664908" w:rsidP="007D2206">
                  <w:pPr>
                    <w:framePr w:hSpace="141" w:wrap="around" w:vAnchor="text" w:hAnchor="margin" w:y="449"/>
                    <w:rPr>
                      <w:rFonts w:cs="Times New Roman"/>
                      <w:sz w:val="20"/>
                      <w:szCs w:val="20"/>
                    </w:rPr>
                  </w:pPr>
                  <w:r w:rsidRPr="00931962">
                    <w:rPr>
                      <w:rFonts w:cs="Times New Roman"/>
                      <w:sz w:val="20"/>
                      <w:szCs w:val="20"/>
                    </w:rPr>
                    <w:t>Jméno osoby oprávněné</w:t>
                  </w:r>
                  <w:r w:rsidR="00664CBD" w:rsidRPr="00931962">
                    <w:rPr>
                      <w:rFonts w:cs="Times New Roman"/>
                      <w:sz w:val="20"/>
                      <w:szCs w:val="20"/>
                    </w:rPr>
                    <w:t xml:space="preserve"> jednat jménem účastníka zadávacího řízení</w:t>
                  </w:r>
                  <w:r w:rsidRPr="00931962">
                    <w:rPr>
                      <w:rFonts w:cs="Times New Roman"/>
                      <w:sz w:val="20"/>
                      <w:szCs w:val="20"/>
                    </w:rPr>
                    <w:t>:</w:t>
                  </w:r>
                </w:p>
              </w:tc>
              <w:tc>
                <w:tcPr>
                  <w:tcW w:w="5026" w:type="dxa"/>
                  <w:shd w:val="clear" w:color="auto" w:fill="auto"/>
                </w:tcPr>
                <w:p w:rsidR="00664CBD" w:rsidRPr="00931962" w:rsidRDefault="00664CBD" w:rsidP="007D2206">
                  <w:pPr>
                    <w:framePr w:hSpace="141" w:wrap="around" w:vAnchor="text" w:hAnchor="margin" w:y="449"/>
                    <w:rPr>
                      <w:rFonts w:cs="Times New Roman"/>
                      <w:sz w:val="20"/>
                      <w:szCs w:val="20"/>
                    </w:rPr>
                  </w:pPr>
                </w:p>
              </w:tc>
            </w:tr>
            <w:tr w:rsidR="00664CBD" w:rsidRPr="007D2206" w:rsidTr="007D2206">
              <w:tc>
                <w:tcPr>
                  <w:tcW w:w="5026" w:type="dxa"/>
                  <w:shd w:val="clear" w:color="auto" w:fill="auto"/>
                </w:tcPr>
                <w:p w:rsidR="00664CBD" w:rsidRPr="00931962" w:rsidRDefault="00664908" w:rsidP="007D2206">
                  <w:pPr>
                    <w:framePr w:hSpace="141" w:wrap="around" w:vAnchor="text" w:hAnchor="margin" w:y="449"/>
                    <w:rPr>
                      <w:rFonts w:cs="Times New Roman"/>
                      <w:sz w:val="20"/>
                      <w:szCs w:val="20"/>
                    </w:rPr>
                  </w:pPr>
                  <w:r w:rsidRPr="00931962">
                    <w:rPr>
                      <w:rFonts w:cs="Times New Roman"/>
                      <w:sz w:val="20"/>
                      <w:szCs w:val="20"/>
                    </w:rPr>
                    <w:t>Funkce osoby oprávněné jednat jménem účastníka zadávacího řízení:</w:t>
                  </w:r>
                </w:p>
              </w:tc>
              <w:tc>
                <w:tcPr>
                  <w:tcW w:w="5026" w:type="dxa"/>
                  <w:shd w:val="clear" w:color="auto" w:fill="auto"/>
                </w:tcPr>
                <w:p w:rsidR="00664CBD" w:rsidRPr="00931962" w:rsidRDefault="00664CBD" w:rsidP="007D2206">
                  <w:pPr>
                    <w:framePr w:hSpace="141" w:wrap="around" w:vAnchor="text" w:hAnchor="margin" w:y="449"/>
                    <w:rPr>
                      <w:rFonts w:cs="Times New Roman"/>
                      <w:sz w:val="20"/>
                      <w:szCs w:val="20"/>
                    </w:rPr>
                  </w:pPr>
                </w:p>
              </w:tc>
            </w:tr>
          </w:tbl>
          <w:p w:rsidR="00664CBD" w:rsidRPr="007D2206" w:rsidRDefault="00664CBD" w:rsidP="00A44169">
            <w:pPr>
              <w:ind w:left="217"/>
              <w:rPr>
                <w:rFonts w:cs="Times New Roman"/>
                <w:sz w:val="22"/>
                <w:szCs w:val="22"/>
              </w:rPr>
            </w:pPr>
          </w:p>
          <w:p w:rsidR="00664CBD" w:rsidRPr="007D2206" w:rsidRDefault="00664CBD" w:rsidP="00A44169">
            <w:pPr>
              <w:pStyle w:val="titre4"/>
              <w:tabs>
                <w:tab w:val="clear" w:pos="360"/>
              </w:tabs>
              <w:ind w:left="0" w:firstLine="0"/>
              <w:rPr>
                <w:rFonts w:ascii="Calibri" w:hAnsi="Calibri" w:cs="Times New Roman"/>
              </w:rPr>
            </w:pPr>
            <w:proofErr w:type="gramStart"/>
            <w:r w:rsidRPr="007D2206">
              <w:rPr>
                <w:rFonts w:ascii="Calibri" w:hAnsi="Calibri" w:cs="Times New Roman"/>
              </w:rPr>
              <w:t>Já,…</w:t>
            </w:r>
            <w:proofErr w:type="gramEnd"/>
            <w:r w:rsidRPr="007D2206">
              <w:rPr>
                <w:rFonts w:ascii="Calibri" w:hAnsi="Calibri" w:cs="Times New Roman"/>
              </w:rPr>
              <w:t>……………………………………………….., osoba oprávněná jednat jménem účastníka zadávacího řízení,</w:t>
            </w:r>
          </w:p>
          <w:p w:rsidR="00664908" w:rsidRPr="007D2206" w:rsidRDefault="00664908" w:rsidP="00A44169">
            <w:pPr>
              <w:pStyle w:val="titre4"/>
              <w:tabs>
                <w:tab w:val="clear" w:pos="360"/>
              </w:tabs>
              <w:ind w:left="0" w:firstLine="0"/>
              <w:rPr>
                <w:rFonts w:ascii="Calibri" w:hAnsi="Calibri" w:cs="Times New Roman"/>
              </w:rPr>
            </w:pPr>
          </w:p>
          <w:p w:rsidR="00664908" w:rsidRPr="007D2206" w:rsidRDefault="00931962" w:rsidP="00664908">
            <w:pPr>
              <w:pStyle w:val="titre4"/>
              <w:tabs>
                <w:tab w:val="clear" w:pos="360"/>
              </w:tabs>
              <w:ind w:left="0" w:firstLine="0"/>
              <w:jc w:val="center"/>
              <w:rPr>
                <w:rFonts w:ascii="Calibri" w:hAnsi="Calibri" w:cs="Times New Roman"/>
                <w:b/>
                <w:sz w:val="24"/>
                <w:szCs w:val="24"/>
              </w:rPr>
            </w:pPr>
            <w:r>
              <w:rPr>
                <w:rFonts w:ascii="Calibri" w:hAnsi="Calibri" w:cs="Times New Roman"/>
                <w:b/>
                <w:sz w:val="24"/>
                <w:szCs w:val="24"/>
              </w:rPr>
              <w:t>p</w:t>
            </w:r>
            <w:r w:rsidR="00664908" w:rsidRPr="007D2206">
              <w:rPr>
                <w:rFonts w:ascii="Calibri" w:hAnsi="Calibri" w:cs="Times New Roman"/>
                <w:b/>
                <w:sz w:val="24"/>
                <w:szCs w:val="24"/>
              </w:rPr>
              <w:t>rohlašuji,</w:t>
            </w:r>
          </w:p>
          <w:p w:rsidR="00664CBD" w:rsidRPr="007D2206" w:rsidRDefault="00664CBD" w:rsidP="00A44169">
            <w:pPr>
              <w:pStyle w:val="titre4"/>
              <w:tabs>
                <w:tab w:val="clear" w:pos="360"/>
              </w:tabs>
              <w:ind w:left="0" w:firstLine="0"/>
              <w:rPr>
                <w:rFonts w:ascii="Calibri" w:hAnsi="Calibri" w:cs="Times New Roman"/>
              </w:rPr>
            </w:pPr>
          </w:p>
          <w:p w:rsidR="00A44169" w:rsidRPr="007D2206" w:rsidRDefault="00A44169" w:rsidP="00A44169">
            <w:pPr>
              <w:pStyle w:val="titre4"/>
              <w:tabs>
                <w:tab w:val="clear" w:pos="360"/>
              </w:tabs>
              <w:ind w:left="0" w:firstLine="0"/>
              <w:rPr>
                <w:rFonts w:ascii="Calibri" w:hAnsi="Calibri" w:cs="Times New Roman"/>
                <w:u w:val="single"/>
              </w:rPr>
            </w:pPr>
            <w:r w:rsidRPr="007D2206">
              <w:rPr>
                <w:rFonts w:ascii="Calibri" w:hAnsi="Calibri" w:cs="Times New Roman"/>
              </w:rPr>
              <w:t>že všechny údaje uvedené v </w:t>
            </w:r>
            <w:r w:rsidR="00664CBD" w:rsidRPr="007D2206">
              <w:rPr>
                <w:rFonts w:ascii="Calibri" w:hAnsi="Calibri" w:cs="Times New Roman"/>
              </w:rPr>
              <w:t>předložené</w:t>
            </w:r>
            <w:r w:rsidRPr="007D2206">
              <w:rPr>
                <w:rFonts w:ascii="Calibri" w:hAnsi="Calibri" w:cs="Times New Roman"/>
              </w:rPr>
              <w:t xml:space="preserve"> nabídce na veřejnou zakázku </w:t>
            </w:r>
            <w:r w:rsidRPr="007D2206">
              <w:rPr>
                <w:rFonts w:ascii="Calibri" w:hAnsi="Calibri" w:cs="Times New Roman"/>
                <w:b/>
                <w:u w:val="single"/>
              </w:rPr>
              <w:t xml:space="preserve">„Obec </w:t>
            </w:r>
            <w:r w:rsidR="00FA2573">
              <w:rPr>
                <w:rFonts w:ascii="Calibri" w:hAnsi="Calibri" w:cs="Times New Roman"/>
                <w:b/>
                <w:u w:val="single"/>
              </w:rPr>
              <w:t>Křižínkov</w:t>
            </w:r>
            <w:r w:rsidRPr="007D2206">
              <w:rPr>
                <w:rFonts w:ascii="Calibri" w:hAnsi="Calibri" w:cs="Times New Roman"/>
                <w:b/>
                <w:u w:val="single"/>
              </w:rPr>
              <w:t xml:space="preserve"> – </w:t>
            </w:r>
            <w:r w:rsidR="00FA2573">
              <w:rPr>
                <w:rFonts w:ascii="Calibri" w:hAnsi="Calibri" w:cs="Times New Roman"/>
                <w:b/>
                <w:u w:val="single"/>
              </w:rPr>
              <w:t>vodovodní</w:t>
            </w:r>
            <w:r w:rsidRPr="007D2206">
              <w:rPr>
                <w:rFonts w:ascii="Calibri" w:hAnsi="Calibri" w:cs="Times New Roman"/>
                <w:b/>
                <w:u w:val="single"/>
              </w:rPr>
              <w:t xml:space="preserve"> síť</w:t>
            </w:r>
            <w:r w:rsidRPr="007D2206">
              <w:rPr>
                <w:rFonts w:ascii="Calibri" w:hAnsi="Calibri"/>
                <w:b/>
              </w:rPr>
              <w:t xml:space="preserve">“ </w:t>
            </w:r>
            <w:r w:rsidRPr="007D2206">
              <w:rPr>
                <w:rFonts w:ascii="Calibri" w:hAnsi="Calibri" w:cs="Times New Roman"/>
              </w:rPr>
              <w:t>jsou pravdivé.</w:t>
            </w:r>
          </w:p>
          <w:p w:rsidR="00A44169" w:rsidRPr="007D2206" w:rsidRDefault="00A44169" w:rsidP="00A44169">
            <w:pPr>
              <w:ind w:left="217"/>
              <w:jc w:val="both"/>
              <w:rPr>
                <w:rFonts w:cs="Times New Roman"/>
                <w:sz w:val="22"/>
                <w:szCs w:val="22"/>
              </w:rPr>
            </w:pPr>
          </w:p>
          <w:p w:rsidR="00A44169" w:rsidRPr="007D2206" w:rsidRDefault="00A44169" w:rsidP="00A44169">
            <w:pPr>
              <w:ind w:left="217"/>
              <w:jc w:val="both"/>
              <w:rPr>
                <w:rFonts w:cs="Times New Roman"/>
                <w:sz w:val="22"/>
                <w:szCs w:val="22"/>
              </w:rPr>
            </w:pPr>
            <w:r w:rsidRPr="007D2206">
              <w:rPr>
                <w:rFonts w:cs="Times New Roman"/>
                <w:sz w:val="22"/>
                <w:szCs w:val="22"/>
              </w:rPr>
              <w:t xml:space="preserve">Dále </w:t>
            </w:r>
            <w:r w:rsidR="00664908" w:rsidRPr="007D2206">
              <w:rPr>
                <w:rFonts w:cs="Times New Roman"/>
                <w:sz w:val="22"/>
                <w:szCs w:val="22"/>
              </w:rPr>
              <w:t xml:space="preserve">čestně </w:t>
            </w:r>
            <w:r w:rsidRPr="007D2206">
              <w:rPr>
                <w:rFonts w:cs="Times New Roman"/>
                <w:sz w:val="22"/>
                <w:szCs w:val="22"/>
              </w:rPr>
              <w:t>prohlašuj</w:t>
            </w:r>
            <w:r w:rsidR="00664908" w:rsidRPr="007D2206">
              <w:rPr>
                <w:rFonts w:cs="Times New Roman"/>
                <w:sz w:val="22"/>
                <w:szCs w:val="22"/>
              </w:rPr>
              <w:t>i</w:t>
            </w:r>
            <w:r w:rsidRPr="007D2206">
              <w:rPr>
                <w:rFonts w:cs="Times New Roman"/>
                <w:sz w:val="22"/>
                <w:szCs w:val="22"/>
              </w:rPr>
              <w:t>, že</w:t>
            </w:r>
            <w:r w:rsidR="00664CBD" w:rsidRPr="007D2206">
              <w:rPr>
                <w:rFonts w:cs="Times New Roman"/>
                <w:sz w:val="22"/>
                <w:szCs w:val="22"/>
              </w:rPr>
              <w:t xml:space="preserve"> účastník zadávacího řízení</w:t>
            </w:r>
            <w:r w:rsidRPr="007D2206">
              <w:rPr>
                <w:rFonts w:cs="Times New Roman"/>
                <w:sz w:val="22"/>
                <w:szCs w:val="22"/>
              </w:rPr>
              <w:t>:</w:t>
            </w:r>
          </w:p>
          <w:p w:rsidR="00A44169" w:rsidRPr="007D2206" w:rsidRDefault="00A44169" w:rsidP="00A44169">
            <w:pPr>
              <w:numPr>
                <w:ilvl w:val="0"/>
                <w:numId w:val="5"/>
              </w:numPr>
              <w:jc w:val="both"/>
              <w:rPr>
                <w:rFonts w:cs="Times New Roman"/>
                <w:sz w:val="22"/>
                <w:szCs w:val="22"/>
              </w:rPr>
            </w:pPr>
            <w:r w:rsidRPr="007D2206">
              <w:rPr>
                <w:rFonts w:cs="Times New Roman"/>
                <w:sz w:val="22"/>
                <w:szCs w:val="22"/>
              </w:rPr>
              <w:t>před podáním nabídky</w:t>
            </w:r>
            <w:r w:rsidR="0002648F" w:rsidRPr="007D2206">
              <w:rPr>
                <w:rFonts w:cs="Times New Roman"/>
                <w:sz w:val="22"/>
                <w:szCs w:val="22"/>
              </w:rPr>
              <w:t xml:space="preserve"> se</w:t>
            </w:r>
            <w:r w:rsidRPr="007D2206">
              <w:rPr>
                <w:rFonts w:cs="Times New Roman"/>
                <w:sz w:val="22"/>
                <w:szCs w:val="22"/>
              </w:rPr>
              <w:t xml:space="preserve"> podrobně seznámil se všemi </w:t>
            </w:r>
            <w:r w:rsidR="0002648F" w:rsidRPr="007D2206">
              <w:rPr>
                <w:rFonts w:cs="Times New Roman"/>
                <w:sz w:val="22"/>
                <w:szCs w:val="22"/>
              </w:rPr>
              <w:t>podmínkami zadávací dokumentace</w:t>
            </w:r>
            <w:r w:rsidRPr="007D2206">
              <w:rPr>
                <w:rFonts w:cs="Times New Roman"/>
                <w:sz w:val="22"/>
                <w:szCs w:val="22"/>
              </w:rPr>
              <w:t>, že těmto podmínkám porozuměl, že je v plném rozsahu a bez výhrad přijímá;</w:t>
            </w:r>
          </w:p>
          <w:p w:rsidR="00A44169" w:rsidRPr="007D2206" w:rsidRDefault="00A44169" w:rsidP="00A44169">
            <w:pPr>
              <w:numPr>
                <w:ilvl w:val="0"/>
                <w:numId w:val="5"/>
              </w:numPr>
              <w:jc w:val="both"/>
              <w:rPr>
                <w:rFonts w:cs="Times New Roman"/>
                <w:sz w:val="22"/>
                <w:szCs w:val="22"/>
              </w:rPr>
            </w:pPr>
            <w:r w:rsidRPr="007D2206">
              <w:rPr>
                <w:rFonts w:cs="Times New Roman"/>
                <w:sz w:val="22"/>
                <w:szCs w:val="22"/>
              </w:rPr>
              <w:t xml:space="preserve">vyjasnil </w:t>
            </w:r>
            <w:r w:rsidR="0002648F" w:rsidRPr="007D2206">
              <w:rPr>
                <w:rFonts w:cs="Times New Roman"/>
                <w:sz w:val="22"/>
                <w:szCs w:val="22"/>
              </w:rPr>
              <w:t xml:space="preserve">si </w:t>
            </w:r>
            <w:r w:rsidRPr="007D2206">
              <w:rPr>
                <w:rFonts w:cs="Times New Roman"/>
                <w:sz w:val="22"/>
                <w:szCs w:val="22"/>
              </w:rPr>
              <w:t xml:space="preserve">všechna případná sporná </w:t>
            </w:r>
            <w:bookmarkStart w:id="0" w:name="_GoBack"/>
            <w:bookmarkEnd w:id="0"/>
            <w:r w:rsidRPr="007D2206">
              <w:rPr>
                <w:rFonts w:cs="Times New Roman"/>
                <w:sz w:val="22"/>
                <w:szCs w:val="22"/>
              </w:rPr>
              <w:t>ustanovení a nesrovnalosti v zadávací doku</w:t>
            </w:r>
            <w:r w:rsidR="0002648F" w:rsidRPr="007D2206">
              <w:rPr>
                <w:rFonts w:cs="Times New Roman"/>
                <w:sz w:val="22"/>
                <w:szCs w:val="22"/>
              </w:rPr>
              <w:t xml:space="preserve">mentaci této veřejné zakázky, </w:t>
            </w:r>
            <w:r w:rsidRPr="007D2206">
              <w:rPr>
                <w:rFonts w:cs="Times New Roman"/>
                <w:sz w:val="22"/>
                <w:szCs w:val="22"/>
              </w:rPr>
              <w:t>že všechny údaje uvedené v jeho nabídce jsou pravdivé</w:t>
            </w:r>
            <w:r w:rsidR="0002648F" w:rsidRPr="007D2206">
              <w:rPr>
                <w:rFonts w:cs="Times New Roman"/>
                <w:sz w:val="22"/>
                <w:szCs w:val="22"/>
              </w:rPr>
              <w:t>,</w:t>
            </w:r>
            <w:r w:rsidRPr="007D2206">
              <w:rPr>
                <w:rFonts w:cs="Times New Roman"/>
                <w:sz w:val="22"/>
                <w:szCs w:val="22"/>
              </w:rPr>
              <w:t xml:space="preserve"> a </w:t>
            </w:r>
            <w:r w:rsidR="0002648F" w:rsidRPr="007D2206">
              <w:rPr>
                <w:rFonts w:cs="Times New Roman"/>
                <w:sz w:val="22"/>
                <w:szCs w:val="22"/>
              </w:rPr>
              <w:t xml:space="preserve">že poskytne zadavateli </w:t>
            </w:r>
            <w:r w:rsidR="00664908" w:rsidRPr="007D2206">
              <w:rPr>
                <w:rFonts w:cs="Times New Roman"/>
                <w:sz w:val="22"/>
                <w:szCs w:val="22"/>
              </w:rPr>
              <w:t xml:space="preserve">potřebnou </w:t>
            </w:r>
            <w:r w:rsidR="0002648F" w:rsidRPr="007D2206">
              <w:rPr>
                <w:rFonts w:cs="Times New Roman"/>
                <w:sz w:val="22"/>
                <w:szCs w:val="22"/>
              </w:rPr>
              <w:t xml:space="preserve">součinnost při případném ověření údajů </w:t>
            </w:r>
            <w:r w:rsidR="00664908" w:rsidRPr="007D2206">
              <w:rPr>
                <w:rFonts w:cs="Times New Roman"/>
                <w:sz w:val="22"/>
                <w:szCs w:val="22"/>
              </w:rPr>
              <w:t xml:space="preserve">v </w:t>
            </w:r>
            <w:r w:rsidR="0002648F" w:rsidRPr="007D2206">
              <w:rPr>
                <w:rFonts w:cs="Times New Roman"/>
                <w:sz w:val="22"/>
                <w:szCs w:val="22"/>
              </w:rPr>
              <w:t>předložené nabídce</w:t>
            </w:r>
            <w:r w:rsidRPr="006452A5">
              <w:rPr>
                <w:rFonts w:cs="Times New Roman"/>
                <w:sz w:val="22"/>
                <w:szCs w:val="22"/>
              </w:rPr>
              <w:t>;</w:t>
            </w:r>
          </w:p>
          <w:p w:rsidR="00A44169" w:rsidRPr="007D2206" w:rsidRDefault="00A44169" w:rsidP="00A44169">
            <w:pPr>
              <w:numPr>
                <w:ilvl w:val="0"/>
                <w:numId w:val="5"/>
              </w:numPr>
              <w:jc w:val="both"/>
              <w:rPr>
                <w:rFonts w:cs="Times New Roman"/>
                <w:sz w:val="22"/>
                <w:szCs w:val="22"/>
              </w:rPr>
            </w:pPr>
            <w:r w:rsidRPr="007D2206">
              <w:rPr>
                <w:rFonts w:cs="Times New Roman"/>
                <w:sz w:val="22"/>
                <w:szCs w:val="22"/>
              </w:rPr>
              <w:t>je seznámen s podmínkami staveniště a se všemi okolnostmi, které mohou mít vliv na navržený obsah smlouvy o dílo a na cenu díla, že předložená nabídka tyto okolnosti respektuje a nedokonalá informovanost účastníka zadávacího řízení není důvodem k pozdější změně ceny díla a termínů jeho provedení;</w:t>
            </w:r>
          </w:p>
          <w:p w:rsidR="00A44169" w:rsidRPr="007D2206" w:rsidRDefault="00A44169" w:rsidP="00A44169">
            <w:pPr>
              <w:numPr>
                <w:ilvl w:val="0"/>
                <w:numId w:val="5"/>
              </w:numPr>
              <w:jc w:val="both"/>
              <w:rPr>
                <w:rFonts w:cs="Times New Roman"/>
                <w:sz w:val="22"/>
                <w:szCs w:val="22"/>
              </w:rPr>
            </w:pPr>
            <w:r w:rsidRPr="007D2206">
              <w:rPr>
                <w:rFonts w:cs="Times New Roman"/>
                <w:sz w:val="22"/>
                <w:szCs w:val="22"/>
              </w:rPr>
              <w:t xml:space="preserve">na zpracování této nabídky </w:t>
            </w:r>
            <w:r w:rsidR="0002648F" w:rsidRPr="007D2206">
              <w:rPr>
                <w:rFonts w:cs="Times New Roman"/>
                <w:sz w:val="22"/>
                <w:szCs w:val="22"/>
              </w:rPr>
              <w:t xml:space="preserve">se </w:t>
            </w:r>
            <w:proofErr w:type="gramStart"/>
            <w:r w:rsidRPr="007D2206">
              <w:rPr>
                <w:rFonts w:cs="Times New Roman"/>
                <w:sz w:val="22"/>
                <w:szCs w:val="22"/>
              </w:rPr>
              <w:t>nepodílel  -</w:t>
            </w:r>
            <w:proofErr w:type="gramEnd"/>
            <w:r w:rsidRPr="007D2206">
              <w:rPr>
                <w:rFonts w:cs="Times New Roman"/>
                <w:sz w:val="22"/>
                <w:szCs w:val="22"/>
              </w:rPr>
              <w:t xml:space="preserve">  žádný zaměstnanec zadavatele, statutární orgán ani člen statutárního orgánu zadavatele, člen řídícího orgánu zadavatele, člen realizačního týmu projektu či osoba, která se na základě smluvního vztahu podílela na zadání předmětného výběrového řízení; </w:t>
            </w:r>
          </w:p>
          <w:p w:rsidR="00A44169" w:rsidRPr="007D2206" w:rsidRDefault="0002648F" w:rsidP="00A44169">
            <w:pPr>
              <w:numPr>
                <w:ilvl w:val="0"/>
                <w:numId w:val="5"/>
              </w:numPr>
              <w:jc w:val="both"/>
              <w:rPr>
                <w:rFonts w:cs="Times New Roman"/>
                <w:sz w:val="22"/>
                <w:szCs w:val="22"/>
              </w:rPr>
            </w:pPr>
            <w:r w:rsidRPr="007D2206">
              <w:rPr>
                <w:rFonts w:cs="Times New Roman"/>
                <w:sz w:val="22"/>
                <w:szCs w:val="22"/>
              </w:rPr>
              <w:t xml:space="preserve">ani v rámci sdružení </w:t>
            </w:r>
            <w:proofErr w:type="gramStart"/>
            <w:r w:rsidRPr="007D2206">
              <w:rPr>
                <w:rFonts w:cs="Times New Roman"/>
                <w:sz w:val="22"/>
                <w:szCs w:val="22"/>
              </w:rPr>
              <w:t xml:space="preserve">se </w:t>
            </w:r>
            <w:r w:rsidR="00A44169" w:rsidRPr="007D2206">
              <w:rPr>
                <w:rFonts w:cs="Times New Roman"/>
                <w:sz w:val="22"/>
                <w:szCs w:val="22"/>
              </w:rPr>
              <w:t>- na</w:t>
            </w:r>
            <w:proofErr w:type="gramEnd"/>
            <w:r w:rsidR="00A44169" w:rsidRPr="007D2206">
              <w:rPr>
                <w:rFonts w:cs="Times New Roman"/>
                <w:sz w:val="22"/>
                <w:szCs w:val="22"/>
              </w:rPr>
              <w:t xml:space="preserve"> zpracování tét</w:t>
            </w:r>
            <w:r w:rsidRPr="007D2206">
              <w:rPr>
                <w:rFonts w:cs="Times New Roman"/>
                <w:sz w:val="22"/>
                <w:szCs w:val="22"/>
              </w:rPr>
              <w:t>o nabídky nepodílela společnost</w:t>
            </w:r>
            <w:r w:rsidR="00A44169" w:rsidRPr="007D2206">
              <w:rPr>
                <w:rFonts w:cs="Times New Roman"/>
                <w:sz w:val="22"/>
                <w:szCs w:val="22"/>
              </w:rPr>
              <w:t xml:space="preserve"> ani osoba, která je zaměstnancem zadavatele či členem realizačního týmu či osoba nebo společnost, která se na základě smluvního vztahu podílela na zadání předmětného výběrového řízení;</w:t>
            </w:r>
          </w:p>
          <w:p w:rsidR="00A44169" w:rsidRPr="007D2206" w:rsidRDefault="00A44169" w:rsidP="00A44169">
            <w:pPr>
              <w:numPr>
                <w:ilvl w:val="0"/>
                <w:numId w:val="5"/>
              </w:numPr>
              <w:jc w:val="both"/>
              <w:rPr>
                <w:rFonts w:cs="Times New Roman"/>
                <w:sz w:val="22"/>
                <w:szCs w:val="22"/>
              </w:rPr>
            </w:pPr>
            <w:r w:rsidRPr="007D2206">
              <w:rPr>
                <w:rFonts w:cs="Times New Roman"/>
                <w:sz w:val="22"/>
                <w:szCs w:val="22"/>
              </w:rPr>
              <w:t xml:space="preserve">naším </w:t>
            </w:r>
            <w:r w:rsidR="0002648F" w:rsidRPr="007D2206">
              <w:rPr>
                <w:rFonts w:cs="Times New Roman"/>
                <w:sz w:val="22"/>
                <w:szCs w:val="22"/>
              </w:rPr>
              <w:t>pod</w:t>
            </w:r>
            <w:r w:rsidRPr="007D2206">
              <w:rPr>
                <w:rFonts w:cs="Times New Roman"/>
                <w:sz w:val="22"/>
                <w:szCs w:val="22"/>
              </w:rPr>
              <w:t>dodavatelem není žádný zaměstnanec zadavatele, ani člen realizačního týmu či osoba, která se na základě smluvního vztahu podílela na zadání předmětného výběrového řízení.</w:t>
            </w:r>
          </w:p>
          <w:p w:rsidR="0002648F" w:rsidRDefault="0002648F" w:rsidP="00A44169">
            <w:pPr>
              <w:jc w:val="both"/>
              <w:rPr>
                <w:rFonts w:cs="Times New Roman"/>
                <w:sz w:val="22"/>
                <w:szCs w:val="22"/>
              </w:rPr>
            </w:pPr>
          </w:p>
          <w:p w:rsidR="00A44169" w:rsidRPr="007D2206" w:rsidRDefault="00A44169" w:rsidP="00A44169">
            <w:pPr>
              <w:jc w:val="both"/>
              <w:rPr>
                <w:rFonts w:cs="Times New Roman"/>
                <w:sz w:val="22"/>
                <w:szCs w:val="22"/>
              </w:rPr>
            </w:pPr>
            <w:r w:rsidRPr="007D2206">
              <w:rPr>
                <w:rFonts w:cs="Times New Roman"/>
                <w:sz w:val="22"/>
                <w:szCs w:val="22"/>
              </w:rPr>
              <w:t>Toto prohlášení dodavatel činí na základě své jasné, srozumitelné, svobodné a omylu prosté vůle a je si vědom všech následků plynoucích z uvedení nepravdivých údajů.</w:t>
            </w:r>
          </w:p>
          <w:p w:rsidR="00A44169" w:rsidRPr="007D2206" w:rsidRDefault="00A44169" w:rsidP="00A44169">
            <w:pPr>
              <w:jc w:val="both"/>
              <w:rPr>
                <w:rFonts w:cs="Times New Roman"/>
                <w:color w:val="FF0000"/>
                <w:sz w:val="22"/>
                <w:szCs w:val="22"/>
              </w:rPr>
            </w:pPr>
          </w:p>
          <w:p w:rsidR="00A44169" w:rsidRDefault="00A44169" w:rsidP="00A44169">
            <w:pPr>
              <w:rPr>
                <w:rFonts w:cs="Times New Roman"/>
                <w:sz w:val="22"/>
                <w:szCs w:val="22"/>
              </w:rPr>
            </w:pPr>
            <w:r w:rsidRPr="007D2206">
              <w:rPr>
                <w:rFonts w:cs="Times New Roman"/>
                <w:sz w:val="22"/>
                <w:szCs w:val="22"/>
              </w:rPr>
              <w:t>V ……………………................... dne................</w:t>
            </w:r>
          </w:p>
          <w:p w:rsidR="00E61A98" w:rsidRDefault="00E61A98" w:rsidP="00A44169">
            <w:pPr>
              <w:rPr>
                <w:rFonts w:cs="Times New Roman"/>
                <w:sz w:val="22"/>
                <w:szCs w:val="22"/>
              </w:rPr>
            </w:pPr>
          </w:p>
          <w:p w:rsidR="00E61A98" w:rsidRPr="007D2206" w:rsidRDefault="00E61A98" w:rsidP="00A44169">
            <w:pPr>
              <w:rPr>
                <w:rFonts w:cs="Times New Roman"/>
                <w:sz w:val="22"/>
                <w:szCs w:val="22"/>
              </w:rPr>
            </w:pPr>
          </w:p>
          <w:p w:rsidR="00664908" w:rsidRPr="007D2206" w:rsidRDefault="00664908" w:rsidP="00A44169">
            <w:pPr>
              <w:rPr>
                <w:rFonts w:cs="Times New Roman"/>
                <w:sz w:val="22"/>
                <w:szCs w:val="22"/>
              </w:rPr>
            </w:pPr>
          </w:p>
          <w:p w:rsidR="00A44169" w:rsidRPr="007D2206" w:rsidRDefault="00A44169" w:rsidP="00A44169">
            <w:pPr>
              <w:rPr>
                <w:rFonts w:cs="Times New Roman"/>
                <w:sz w:val="22"/>
                <w:szCs w:val="22"/>
              </w:rPr>
            </w:pPr>
          </w:p>
          <w:p w:rsidR="00A44169" w:rsidRPr="007D2206" w:rsidRDefault="00A44169" w:rsidP="00A44169">
            <w:pPr>
              <w:rPr>
                <w:rFonts w:cs="Times New Roman"/>
                <w:sz w:val="22"/>
                <w:szCs w:val="22"/>
              </w:rPr>
            </w:pPr>
            <w:r w:rsidRPr="007D2206">
              <w:rPr>
                <w:rFonts w:cs="Times New Roman"/>
                <w:sz w:val="22"/>
                <w:szCs w:val="22"/>
              </w:rPr>
              <w:t>…………………………………………..….……</w:t>
            </w:r>
            <w:r w:rsidR="00664908" w:rsidRPr="007D2206">
              <w:rPr>
                <w:rFonts w:cs="Times New Roman"/>
                <w:sz w:val="22"/>
                <w:szCs w:val="22"/>
              </w:rPr>
              <w:t>……………………………………………………</w:t>
            </w:r>
          </w:p>
          <w:p w:rsidR="00A44169" w:rsidRPr="00931962" w:rsidRDefault="00A44169" w:rsidP="00A44169">
            <w:pPr>
              <w:rPr>
                <w:rFonts w:cs="Times New Roman"/>
                <w:sz w:val="20"/>
                <w:szCs w:val="20"/>
              </w:rPr>
            </w:pPr>
            <w:r w:rsidRPr="00931962">
              <w:rPr>
                <w:rFonts w:cs="Times New Roman"/>
                <w:sz w:val="20"/>
                <w:szCs w:val="20"/>
              </w:rPr>
              <w:t>podpis a razítko oprávněné osoby jednat jménem</w:t>
            </w:r>
            <w:r w:rsidR="00664908" w:rsidRPr="00931962">
              <w:rPr>
                <w:rFonts w:cs="Times New Roman"/>
                <w:sz w:val="20"/>
                <w:szCs w:val="20"/>
              </w:rPr>
              <w:t xml:space="preserve"> účastníka zadávacího řízení</w:t>
            </w:r>
          </w:p>
        </w:tc>
      </w:tr>
    </w:tbl>
    <w:p w:rsidR="00AA69B3" w:rsidRPr="007D2206" w:rsidRDefault="00AA69B3" w:rsidP="00A44169">
      <w:pPr>
        <w:rPr>
          <w:rFonts w:cs="Times New Roman"/>
          <w:sz w:val="16"/>
          <w:szCs w:val="16"/>
        </w:rPr>
      </w:pPr>
    </w:p>
    <w:sectPr w:rsidR="00AA69B3" w:rsidRPr="007D2206" w:rsidSect="005D6CF4">
      <w:footnotePr>
        <w:pos w:val="beneathText"/>
      </w:footnotePr>
      <w:pgSz w:w="11905" w:h="16837"/>
      <w:pgMar w:top="720" w:right="1415"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FC" w:rsidRDefault="00B902FC">
      <w:r>
        <w:separator/>
      </w:r>
    </w:p>
    <w:p w:rsidR="00B902FC" w:rsidRDefault="00B902FC"/>
  </w:endnote>
  <w:endnote w:type="continuationSeparator" w:id="0">
    <w:p w:rsidR="00B902FC" w:rsidRDefault="00B902FC">
      <w:r>
        <w:continuationSeparator/>
      </w:r>
    </w:p>
    <w:p w:rsidR="00B902FC" w:rsidRDefault="00B90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FC" w:rsidRDefault="00B902FC">
      <w:r>
        <w:separator/>
      </w:r>
    </w:p>
    <w:p w:rsidR="00B902FC" w:rsidRDefault="00B902FC"/>
  </w:footnote>
  <w:footnote w:type="continuationSeparator" w:id="0">
    <w:p w:rsidR="00B902FC" w:rsidRDefault="00B902FC">
      <w:r>
        <w:continuationSeparator/>
      </w:r>
    </w:p>
    <w:p w:rsidR="00B902FC" w:rsidRDefault="00B90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multilevel"/>
    <w:tmpl w:val="7068C7E2"/>
    <w:name w:val="WW8Num2422222222"/>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0000004"/>
    <w:multiLevelType w:val="multilevel"/>
    <w:tmpl w:val="00000004"/>
    <w:name w:val="WW8Num7"/>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8"/>
    <w:lvl w:ilvl="0">
      <w:start w:val="1"/>
      <w:numFmt w:val="decimal"/>
      <w:lvlText w:val="%1."/>
      <w:lvlJc w:val="left"/>
      <w:pPr>
        <w:tabs>
          <w:tab w:val="num" w:pos="360"/>
        </w:tabs>
        <w:ind w:left="357" w:hanging="357"/>
      </w:pPr>
    </w:lvl>
  </w:abstractNum>
  <w:abstractNum w:abstractNumId="5" w15:restartNumberingAfterBreak="0">
    <w:nsid w:val="00000006"/>
    <w:multiLevelType w:val="singleLevel"/>
    <w:tmpl w:val="00000006"/>
    <w:name w:val="WW8Num142922"/>
    <w:lvl w:ilvl="0">
      <w:start w:val="1"/>
      <w:numFmt w:val="decimal"/>
      <w:lvlText w:val="8.1.%1."/>
      <w:lvlJc w:val="center"/>
      <w:pPr>
        <w:tabs>
          <w:tab w:val="num" w:pos="0"/>
        </w:tabs>
        <w:ind w:left="360" w:hanging="360"/>
      </w:pPr>
      <w:rPr>
        <w:rFonts w:ascii="Calibri" w:hAnsi="Calibri" w:cs="Symbol"/>
      </w:rPr>
    </w:lvl>
  </w:abstractNum>
  <w:abstractNum w:abstractNumId="6" w15:restartNumberingAfterBreak="0">
    <w:nsid w:val="00000007"/>
    <w:multiLevelType w:val="singleLevel"/>
    <w:tmpl w:val="76A407DA"/>
    <w:name w:val="WW8Num10"/>
    <w:lvl w:ilvl="0">
      <w:start w:val="1"/>
      <w:numFmt w:val="decimal"/>
      <w:lvlText w:val="14.%1."/>
      <w:lvlJc w:val="center"/>
      <w:pPr>
        <w:tabs>
          <w:tab w:val="num" w:pos="0"/>
        </w:tabs>
        <w:ind w:left="720" w:hanging="360"/>
      </w:pPr>
      <w:rPr>
        <w:rFonts w:ascii="Calibri" w:hAnsi="Calibri" w:cs="Symbol" w:hint="default"/>
      </w:rPr>
    </w:lvl>
  </w:abstractNum>
  <w:abstractNum w:abstractNumId="7" w15:restartNumberingAfterBreak="0">
    <w:nsid w:val="00000008"/>
    <w:multiLevelType w:val="singleLevel"/>
    <w:tmpl w:val="00000008"/>
    <w:name w:val="WW8Num11"/>
    <w:lvl w:ilvl="0">
      <w:start w:val="1"/>
      <w:numFmt w:val="decimal"/>
      <w:lvlText w:val="%1."/>
      <w:lvlJc w:val="left"/>
      <w:pPr>
        <w:tabs>
          <w:tab w:val="num" w:pos="360"/>
        </w:tabs>
        <w:ind w:left="357" w:hanging="357"/>
      </w:pPr>
    </w:lvl>
  </w:abstractNum>
  <w:abstractNum w:abstractNumId="8" w15:restartNumberingAfterBreak="0">
    <w:nsid w:val="00000009"/>
    <w:multiLevelType w:val="singleLevel"/>
    <w:tmpl w:val="00000009"/>
    <w:name w:val="WW8Num12"/>
    <w:lvl w:ilvl="0">
      <w:start w:val="1"/>
      <w:numFmt w:val="decimal"/>
      <w:lvlText w:val="%1."/>
      <w:lvlJc w:val="left"/>
      <w:pPr>
        <w:tabs>
          <w:tab w:val="num" w:pos="360"/>
        </w:tabs>
        <w:ind w:left="357" w:hanging="357"/>
      </w:pPr>
    </w:lvl>
  </w:abstractNum>
  <w:abstractNum w:abstractNumId="9" w15:restartNumberingAfterBreak="0">
    <w:nsid w:val="0000000A"/>
    <w:multiLevelType w:val="singleLevel"/>
    <w:tmpl w:val="3A401EBA"/>
    <w:name w:val="WW8Num13"/>
    <w:lvl w:ilvl="0">
      <w:start w:val="1"/>
      <w:numFmt w:val="decimal"/>
      <w:lvlText w:val="3.4.%1."/>
      <w:lvlJc w:val="center"/>
      <w:pPr>
        <w:tabs>
          <w:tab w:val="num" w:pos="0"/>
        </w:tabs>
        <w:ind w:left="720" w:hanging="360"/>
      </w:pPr>
      <w:rPr>
        <w:rFonts w:ascii="Calibri" w:hAnsi="Calibri" w:cs="Symbol" w:hint="default"/>
        <w:b w:val="0"/>
        <w:color w:val="auto"/>
      </w:rPr>
    </w:lvl>
  </w:abstractNum>
  <w:abstractNum w:abstractNumId="10" w15:restartNumberingAfterBreak="0">
    <w:nsid w:val="0000000B"/>
    <w:multiLevelType w:val="singleLevel"/>
    <w:tmpl w:val="508ED366"/>
    <w:name w:val="WW8Num1425242"/>
    <w:lvl w:ilvl="0">
      <w:start w:val="1"/>
      <w:numFmt w:val="decimal"/>
      <w:lvlText w:val="6.4.%1."/>
      <w:lvlJc w:val="center"/>
      <w:pPr>
        <w:ind w:left="720" w:hanging="360"/>
      </w:pPr>
      <w:rPr>
        <w:rFonts w:ascii="Calibri" w:hAnsi="Calibri" w:cs="Symbol" w:hint="default"/>
        <w:b w:val="0"/>
        <w:color w:val="auto"/>
        <w:sz w:val="24"/>
        <w:szCs w:val="20"/>
      </w:rPr>
    </w:lvl>
  </w:abstractNum>
  <w:abstractNum w:abstractNumId="11" w15:restartNumberingAfterBreak="0">
    <w:nsid w:val="0000000D"/>
    <w:multiLevelType w:val="singleLevel"/>
    <w:tmpl w:val="0000000D"/>
    <w:name w:val="WW8Num16"/>
    <w:lvl w:ilvl="0">
      <w:start w:val="1"/>
      <w:numFmt w:val="decimal"/>
      <w:lvlText w:val="%1."/>
      <w:lvlJc w:val="left"/>
      <w:pPr>
        <w:tabs>
          <w:tab w:val="num" w:pos="397"/>
        </w:tabs>
        <w:ind w:left="397" w:hanging="397"/>
      </w:pPr>
      <w:rPr>
        <w:rFonts w:ascii="Symbol" w:hAnsi="Symbol" w:cs="Symbol"/>
      </w:rPr>
    </w:lvl>
  </w:abstractNum>
  <w:abstractNum w:abstractNumId="12" w15:restartNumberingAfterBreak="0">
    <w:nsid w:val="0000000E"/>
    <w:multiLevelType w:val="singleLevel"/>
    <w:tmpl w:val="0000000E"/>
    <w:name w:val="WW8Num17"/>
    <w:lvl w:ilvl="0">
      <w:start w:val="1"/>
      <w:numFmt w:val="decimal"/>
      <w:lvlText w:val="%1."/>
      <w:lvlJc w:val="left"/>
      <w:pPr>
        <w:tabs>
          <w:tab w:val="num" w:pos="360"/>
        </w:tabs>
        <w:ind w:left="357" w:hanging="357"/>
      </w:pPr>
    </w:lvl>
  </w:abstractNum>
  <w:abstractNum w:abstractNumId="13" w15:restartNumberingAfterBreak="0">
    <w:nsid w:val="0000000F"/>
    <w:multiLevelType w:val="singleLevel"/>
    <w:tmpl w:val="0000000F"/>
    <w:name w:val="WW8Num18"/>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19"/>
    <w:lvl w:ilvl="0">
      <w:start w:val="1"/>
      <w:numFmt w:val="decimal"/>
      <w:lvlText w:val="5.4.%1."/>
      <w:lvlJc w:val="center"/>
      <w:pPr>
        <w:tabs>
          <w:tab w:val="num" w:pos="0"/>
        </w:tabs>
        <w:ind w:left="644" w:hanging="360"/>
      </w:pPr>
      <w:rPr>
        <w:rFonts w:ascii="Calibri" w:hAnsi="Calibri"/>
        <w:b w:val="0"/>
        <w:i w:val="0"/>
        <w:sz w:val="24"/>
      </w:rPr>
    </w:lvl>
  </w:abstractNum>
  <w:abstractNum w:abstractNumId="15" w15:restartNumberingAfterBreak="0">
    <w:nsid w:val="00000011"/>
    <w:multiLevelType w:val="singleLevel"/>
    <w:tmpl w:val="215416FC"/>
    <w:name w:val="WW8Num142922"/>
    <w:lvl w:ilvl="0">
      <w:start w:val="1"/>
      <w:numFmt w:val="ordinal"/>
      <w:lvlText w:val="7.%1"/>
      <w:lvlJc w:val="center"/>
      <w:pPr>
        <w:ind w:left="720" w:hanging="360"/>
      </w:pPr>
      <w:rPr>
        <w:rFonts w:ascii="Calibri" w:hAnsi="Calibri" w:hint="default"/>
      </w:rPr>
    </w:lvl>
  </w:abstractNum>
  <w:abstractNum w:abstractNumId="16" w15:restartNumberingAfterBreak="0">
    <w:nsid w:val="00000012"/>
    <w:multiLevelType w:val="singleLevel"/>
    <w:tmpl w:val="00000012"/>
    <w:name w:val="WW8Num21"/>
    <w:lvl w:ilvl="0">
      <w:start w:val="1"/>
      <w:numFmt w:val="decimal"/>
      <w:lvlText w:val="%1."/>
      <w:lvlJc w:val="left"/>
      <w:pPr>
        <w:tabs>
          <w:tab w:val="num" w:pos="360"/>
        </w:tabs>
        <w:ind w:left="357" w:hanging="357"/>
      </w:pPr>
    </w:lvl>
  </w:abstractNum>
  <w:abstractNum w:abstractNumId="17" w15:restartNumberingAfterBreak="0">
    <w:nsid w:val="00000013"/>
    <w:multiLevelType w:val="multilevel"/>
    <w:tmpl w:val="00000013"/>
    <w:name w:val="WW8Num22"/>
    <w:lvl w:ilvl="0">
      <w:start w:val="1"/>
      <w:numFmt w:val="lowerLetter"/>
      <w:lvlText w:val="%1)"/>
      <w:lvlJc w:val="left"/>
      <w:pPr>
        <w:tabs>
          <w:tab w:val="num" w:pos="720"/>
        </w:tabs>
        <w:ind w:left="720" w:hanging="363"/>
      </w:pPr>
      <w:rPr>
        <w:b w:val="0"/>
        <w:bCs w:val="0"/>
        <w:i w:val="0"/>
        <w:iCs w:val="0"/>
        <w:sz w:val="24"/>
        <w:szCs w:val="24"/>
      </w:rPr>
    </w:lvl>
    <w:lvl w:ilvl="1">
      <w:start w:val="1"/>
      <w:numFmt w:val="decimal"/>
      <w:lvlText w:val="%2."/>
      <w:lvlJc w:val="left"/>
      <w:pPr>
        <w:tabs>
          <w:tab w:val="num" w:pos="360"/>
        </w:tabs>
        <w:ind w:left="357" w:hanging="357"/>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8" w15:restartNumberingAfterBreak="0">
    <w:nsid w:val="00000014"/>
    <w:multiLevelType w:val="singleLevel"/>
    <w:tmpl w:val="0194C3A2"/>
    <w:name w:val="WW8Num23"/>
    <w:lvl w:ilvl="0">
      <w:start w:val="1"/>
      <w:numFmt w:val="decimal"/>
      <w:lvlText w:val="5.1.5.%1."/>
      <w:lvlJc w:val="center"/>
      <w:pPr>
        <w:tabs>
          <w:tab w:val="num" w:pos="0"/>
        </w:tabs>
        <w:ind w:left="786" w:hanging="360"/>
      </w:pPr>
      <w:rPr>
        <w:rFonts w:hint="default"/>
      </w:rPr>
    </w:lvl>
  </w:abstractNum>
  <w:abstractNum w:abstractNumId="19" w15:restartNumberingAfterBreak="0">
    <w:nsid w:val="00000015"/>
    <w:multiLevelType w:val="singleLevel"/>
    <w:tmpl w:val="09C6585C"/>
    <w:name w:val="WW8Num25"/>
    <w:lvl w:ilvl="0">
      <w:start w:val="4"/>
      <w:numFmt w:val="decimal"/>
      <w:lvlText w:val="3.%1."/>
      <w:lvlJc w:val="right"/>
      <w:pPr>
        <w:ind w:left="786" w:hanging="360"/>
      </w:pPr>
      <w:rPr>
        <w:rFonts w:hint="default"/>
        <w:b w:val="0"/>
        <w:bCs w:val="0"/>
        <w:i w:val="0"/>
        <w:iCs w:val="0"/>
        <w:sz w:val="24"/>
        <w:szCs w:val="24"/>
      </w:rPr>
    </w:lvl>
  </w:abstractNum>
  <w:abstractNum w:abstractNumId="20" w15:restartNumberingAfterBreak="0">
    <w:nsid w:val="00000016"/>
    <w:multiLevelType w:val="singleLevel"/>
    <w:tmpl w:val="EE3E843E"/>
    <w:name w:val="WW8Num25322"/>
    <w:lvl w:ilvl="0">
      <w:start w:val="1"/>
      <w:numFmt w:val="decimal"/>
      <w:suff w:val="space"/>
      <w:lvlText w:val="3.4.%1."/>
      <w:lvlJc w:val="center"/>
      <w:pPr>
        <w:ind w:left="720" w:hanging="360"/>
      </w:pPr>
      <w:rPr>
        <w:rFonts w:hint="default"/>
      </w:rPr>
    </w:lvl>
  </w:abstractNum>
  <w:abstractNum w:abstractNumId="21" w15:restartNumberingAfterBreak="0">
    <w:nsid w:val="00000017"/>
    <w:multiLevelType w:val="singleLevel"/>
    <w:tmpl w:val="8B40A248"/>
    <w:name w:val="WW8Num26"/>
    <w:lvl w:ilvl="0">
      <w:start w:val="1"/>
      <w:numFmt w:val="decimal"/>
      <w:lvlText w:val="5.1.1.%1."/>
      <w:lvlJc w:val="center"/>
      <w:pPr>
        <w:tabs>
          <w:tab w:val="num" w:pos="0"/>
        </w:tabs>
        <w:ind w:left="720" w:hanging="360"/>
      </w:pPr>
      <w:rPr>
        <w:rFonts w:hint="default"/>
      </w:rPr>
    </w:lvl>
  </w:abstractNum>
  <w:abstractNum w:abstractNumId="22" w15:restartNumberingAfterBreak="0">
    <w:nsid w:val="00000018"/>
    <w:multiLevelType w:val="singleLevel"/>
    <w:tmpl w:val="00000018"/>
    <w:name w:val="WW8Num27"/>
    <w:lvl w:ilvl="0">
      <w:start w:val="1"/>
      <w:numFmt w:val="decimal"/>
      <w:lvlText w:val="%1."/>
      <w:lvlJc w:val="left"/>
      <w:pPr>
        <w:tabs>
          <w:tab w:val="num" w:pos="360"/>
        </w:tabs>
        <w:ind w:left="357" w:hanging="357"/>
      </w:pPr>
    </w:lvl>
  </w:abstractNum>
  <w:abstractNum w:abstractNumId="23" w15:restartNumberingAfterBreak="0">
    <w:nsid w:val="00000019"/>
    <w:multiLevelType w:val="singleLevel"/>
    <w:tmpl w:val="00000019"/>
    <w:name w:val="WW8Num28"/>
    <w:lvl w:ilvl="0">
      <w:start w:val="1"/>
      <w:numFmt w:val="lowerLetter"/>
      <w:lvlText w:val="%1)"/>
      <w:lvlJc w:val="left"/>
      <w:pPr>
        <w:tabs>
          <w:tab w:val="num" w:pos="720"/>
        </w:tabs>
        <w:ind w:left="720" w:hanging="360"/>
      </w:pPr>
      <w:rPr>
        <w:color w:val="auto"/>
      </w:rPr>
    </w:lvl>
  </w:abstractNum>
  <w:abstractNum w:abstractNumId="24" w15:restartNumberingAfterBreak="0">
    <w:nsid w:val="0000001A"/>
    <w:multiLevelType w:val="singleLevel"/>
    <w:tmpl w:val="0000001A"/>
    <w:name w:val="WW8Num29"/>
    <w:lvl w:ilvl="0">
      <w:start w:val="1"/>
      <w:numFmt w:val="decimal"/>
      <w:lvlText w:val="5.3.%1."/>
      <w:lvlJc w:val="center"/>
      <w:pPr>
        <w:tabs>
          <w:tab w:val="num" w:pos="0"/>
        </w:tabs>
        <w:ind w:left="720" w:hanging="360"/>
      </w:pPr>
    </w:lvl>
  </w:abstractNum>
  <w:abstractNum w:abstractNumId="25" w15:restartNumberingAfterBreak="0">
    <w:nsid w:val="0000001B"/>
    <w:multiLevelType w:val="singleLevel"/>
    <w:tmpl w:val="0000001B"/>
    <w:name w:val="WW8Num30"/>
    <w:lvl w:ilvl="0">
      <w:start w:val="1"/>
      <w:numFmt w:val="decimal"/>
      <w:lvlText w:val="2.%1."/>
      <w:lvlJc w:val="center"/>
      <w:pPr>
        <w:tabs>
          <w:tab w:val="num" w:pos="0"/>
        </w:tabs>
        <w:ind w:left="644" w:hanging="360"/>
      </w:pPr>
      <w:rPr>
        <w:rFonts w:ascii="Calibri" w:hAnsi="Calibri"/>
        <w:b w:val="0"/>
        <w:i w:val="0"/>
        <w:sz w:val="24"/>
      </w:rPr>
    </w:lvl>
  </w:abstractNum>
  <w:abstractNum w:abstractNumId="26" w15:restartNumberingAfterBreak="0">
    <w:nsid w:val="0000001C"/>
    <w:multiLevelType w:val="singleLevel"/>
    <w:tmpl w:val="0000001C"/>
    <w:name w:val="WW8Num31"/>
    <w:lvl w:ilvl="0">
      <w:start w:val="5"/>
      <w:numFmt w:val="decimal"/>
      <w:lvlText w:val="5.%1."/>
      <w:lvlJc w:val="center"/>
      <w:pPr>
        <w:tabs>
          <w:tab w:val="num" w:pos="0"/>
        </w:tabs>
        <w:ind w:left="720" w:hanging="360"/>
      </w:pPr>
      <w:rPr>
        <w:rFonts w:ascii="Calibri" w:hAnsi="Calibri"/>
        <w:b w:val="0"/>
        <w:i w:val="0"/>
        <w:sz w:val="24"/>
      </w:rPr>
    </w:lvl>
  </w:abstractNum>
  <w:abstractNum w:abstractNumId="27" w15:restartNumberingAfterBreak="0">
    <w:nsid w:val="0000001E"/>
    <w:multiLevelType w:val="singleLevel"/>
    <w:tmpl w:val="0000001E"/>
    <w:name w:val="WW8Num33"/>
    <w:lvl w:ilvl="0">
      <w:start w:val="1"/>
      <w:numFmt w:val="decimal"/>
      <w:lvlText w:val="%1."/>
      <w:lvlJc w:val="left"/>
      <w:pPr>
        <w:tabs>
          <w:tab w:val="num" w:pos="360"/>
        </w:tabs>
        <w:ind w:left="357" w:hanging="357"/>
      </w:pPr>
    </w:lvl>
  </w:abstractNum>
  <w:abstractNum w:abstractNumId="28" w15:restartNumberingAfterBreak="0">
    <w:nsid w:val="0000001F"/>
    <w:multiLevelType w:val="singleLevel"/>
    <w:tmpl w:val="0000001F"/>
    <w:name w:val="WW8Num34"/>
    <w:lvl w:ilvl="0">
      <w:start w:val="1"/>
      <w:numFmt w:val="decimal"/>
      <w:lvlText w:val="%1."/>
      <w:lvlJc w:val="left"/>
      <w:pPr>
        <w:tabs>
          <w:tab w:val="num" w:pos="397"/>
        </w:tabs>
        <w:ind w:left="397" w:hanging="397"/>
      </w:pPr>
      <w:rPr>
        <w:rFonts w:ascii="Times New Roman" w:hAnsi="Times New Roman" w:cs="Times New Roman"/>
        <w:b w:val="0"/>
        <w:bCs w:val="0"/>
        <w:i w:val="0"/>
        <w:iCs w:val="0"/>
        <w:sz w:val="24"/>
        <w:szCs w:val="24"/>
      </w:rPr>
    </w:lvl>
  </w:abstractNum>
  <w:abstractNum w:abstractNumId="29" w15:restartNumberingAfterBreak="0">
    <w:nsid w:val="00000020"/>
    <w:multiLevelType w:val="singleLevel"/>
    <w:tmpl w:val="CC9AA492"/>
    <w:name w:val="WW8Num23222"/>
    <w:lvl w:ilvl="0">
      <w:start w:val="1"/>
      <w:numFmt w:val="decimal"/>
      <w:lvlText w:val="6.2.%1."/>
      <w:lvlJc w:val="center"/>
      <w:pPr>
        <w:ind w:left="720" w:hanging="360"/>
      </w:pPr>
      <w:rPr>
        <w:rFonts w:ascii="Calibri" w:hAnsi="Calibri" w:hint="default"/>
        <w:b w:val="0"/>
        <w:i w:val="0"/>
        <w:sz w:val="24"/>
      </w:rPr>
    </w:lvl>
  </w:abstractNum>
  <w:abstractNum w:abstractNumId="30" w15:restartNumberingAfterBreak="0">
    <w:nsid w:val="00000021"/>
    <w:multiLevelType w:val="singleLevel"/>
    <w:tmpl w:val="00000021"/>
    <w:name w:val="WW8Num36"/>
    <w:lvl w:ilvl="0">
      <w:start w:val="1"/>
      <w:numFmt w:val="bullet"/>
      <w:lvlText w:val=""/>
      <w:lvlJc w:val="left"/>
      <w:pPr>
        <w:tabs>
          <w:tab w:val="num" w:pos="0"/>
        </w:tabs>
        <w:ind w:left="1080" w:hanging="360"/>
      </w:pPr>
      <w:rPr>
        <w:rFonts w:ascii="Symbol" w:hAnsi="Symbol" w:cs="Symbol"/>
      </w:rPr>
    </w:lvl>
  </w:abstractNum>
  <w:abstractNum w:abstractNumId="31" w15:restartNumberingAfterBreak="0">
    <w:nsid w:val="00000023"/>
    <w:multiLevelType w:val="singleLevel"/>
    <w:tmpl w:val="882A16A8"/>
    <w:name w:val="WW8Num143"/>
    <w:lvl w:ilvl="0">
      <w:start w:val="1"/>
      <w:numFmt w:val="decimal"/>
      <w:lvlText w:val="8.%1."/>
      <w:lvlJc w:val="center"/>
      <w:pPr>
        <w:ind w:left="720" w:hanging="360"/>
      </w:pPr>
      <w:rPr>
        <w:rFonts w:ascii="Calibri" w:hAnsi="Calibri"/>
        <w:b/>
        <w:i w:val="0"/>
        <w:color w:val="92D050"/>
        <w:sz w:val="24"/>
      </w:rPr>
    </w:lvl>
  </w:abstractNum>
  <w:abstractNum w:abstractNumId="32" w15:restartNumberingAfterBreak="0">
    <w:nsid w:val="00000024"/>
    <w:multiLevelType w:val="singleLevel"/>
    <w:tmpl w:val="00000024"/>
    <w:name w:val="WW8Num39"/>
    <w:lvl w:ilvl="0">
      <w:start w:val="1"/>
      <w:numFmt w:val="decimal"/>
      <w:lvlText w:val="3.3.%1"/>
      <w:lvlJc w:val="center"/>
      <w:pPr>
        <w:tabs>
          <w:tab w:val="num" w:pos="0"/>
        </w:tabs>
        <w:ind w:left="720" w:hanging="360"/>
      </w:pPr>
      <w:rPr>
        <w:rFonts w:ascii="Calibri" w:hAnsi="Calibri"/>
      </w:rPr>
    </w:lvl>
  </w:abstractNum>
  <w:abstractNum w:abstractNumId="33" w15:restartNumberingAfterBreak="0">
    <w:nsid w:val="00B96C78"/>
    <w:multiLevelType w:val="hybridMultilevel"/>
    <w:tmpl w:val="F9386652"/>
    <w:name w:val="WW8Num14252"/>
    <w:lvl w:ilvl="0" w:tplc="B292FECA">
      <w:start w:val="1"/>
      <w:numFmt w:val="lowerLetter"/>
      <w:lvlText w:val="d%1)"/>
      <w:lvlJc w:val="center"/>
      <w:pPr>
        <w:ind w:left="360" w:hanging="360"/>
      </w:pPr>
      <w:rPr>
        <w:rFonts w:hint="default"/>
        <w:b w:val="0"/>
        <w:bCs w:val="0"/>
        <w:i w:val="0"/>
        <w:iCs w:val="0"/>
        <w:color w:val="auto"/>
        <w:sz w:val="24"/>
        <w:szCs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965EFD06">
      <w:start w:val="1"/>
      <w:numFmt w:val="decimal"/>
      <w:lvlText w:val="7.3.1.%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012941ED"/>
    <w:multiLevelType w:val="hybridMultilevel"/>
    <w:tmpl w:val="B172EB54"/>
    <w:name w:val="WW8Num142523"/>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034A4A62"/>
    <w:multiLevelType w:val="hybridMultilevel"/>
    <w:tmpl w:val="7C80A758"/>
    <w:name w:val="WW8Num242222"/>
    <w:lvl w:ilvl="0" w:tplc="04050001">
      <w:start w:val="1"/>
      <w:numFmt w:val="bullet"/>
      <w:lvlText w:val=""/>
      <w:lvlJc w:val="left"/>
      <w:pPr>
        <w:ind w:left="1035" w:hanging="360"/>
      </w:pPr>
      <w:rPr>
        <w:rFonts w:ascii="Symbol" w:hAnsi="Symbol" w:hint="default"/>
      </w:rPr>
    </w:lvl>
    <w:lvl w:ilvl="1" w:tplc="04050003" w:tentative="1">
      <w:start w:val="1"/>
      <w:numFmt w:val="bullet"/>
      <w:lvlText w:val="o"/>
      <w:lvlJc w:val="left"/>
      <w:pPr>
        <w:ind w:left="1755" w:hanging="360"/>
      </w:pPr>
      <w:rPr>
        <w:rFonts w:ascii="Courier New" w:hAnsi="Courier New" w:cs="Courier New" w:hint="default"/>
      </w:rPr>
    </w:lvl>
    <w:lvl w:ilvl="2" w:tplc="04050005" w:tentative="1">
      <w:start w:val="1"/>
      <w:numFmt w:val="bullet"/>
      <w:lvlText w:val=""/>
      <w:lvlJc w:val="left"/>
      <w:pPr>
        <w:ind w:left="2475" w:hanging="360"/>
      </w:pPr>
      <w:rPr>
        <w:rFonts w:ascii="Wingdings" w:hAnsi="Wingdings" w:hint="default"/>
      </w:rPr>
    </w:lvl>
    <w:lvl w:ilvl="3" w:tplc="04050001" w:tentative="1">
      <w:start w:val="1"/>
      <w:numFmt w:val="bullet"/>
      <w:lvlText w:val=""/>
      <w:lvlJc w:val="left"/>
      <w:pPr>
        <w:ind w:left="3195" w:hanging="360"/>
      </w:pPr>
      <w:rPr>
        <w:rFonts w:ascii="Symbol" w:hAnsi="Symbol" w:hint="default"/>
      </w:rPr>
    </w:lvl>
    <w:lvl w:ilvl="4" w:tplc="04050003" w:tentative="1">
      <w:start w:val="1"/>
      <w:numFmt w:val="bullet"/>
      <w:lvlText w:val="o"/>
      <w:lvlJc w:val="left"/>
      <w:pPr>
        <w:ind w:left="3915" w:hanging="360"/>
      </w:pPr>
      <w:rPr>
        <w:rFonts w:ascii="Courier New" w:hAnsi="Courier New" w:cs="Courier New" w:hint="default"/>
      </w:rPr>
    </w:lvl>
    <w:lvl w:ilvl="5" w:tplc="04050005" w:tentative="1">
      <w:start w:val="1"/>
      <w:numFmt w:val="bullet"/>
      <w:lvlText w:val=""/>
      <w:lvlJc w:val="left"/>
      <w:pPr>
        <w:ind w:left="4635" w:hanging="360"/>
      </w:pPr>
      <w:rPr>
        <w:rFonts w:ascii="Wingdings" w:hAnsi="Wingdings" w:hint="default"/>
      </w:rPr>
    </w:lvl>
    <w:lvl w:ilvl="6" w:tplc="04050001" w:tentative="1">
      <w:start w:val="1"/>
      <w:numFmt w:val="bullet"/>
      <w:lvlText w:val=""/>
      <w:lvlJc w:val="left"/>
      <w:pPr>
        <w:ind w:left="5355" w:hanging="360"/>
      </w:pPr>
      <w:rPr>
        <w:rFonts w:ascii="Symbol" w:hAnsi="Symbol" w:hint="default"/>
      </w:rPr>
    </w:lvl>
    <w:lvl w:ilvl="7" w:tplc="04050003" w:tentative="1">
      <w:start w:val="1"/>
      <w:numFmt w:val="bullet"/>
      <w:lvlText w:val="o"/>
      <w:lvlJc w:val="left"/>
      <w:pPr>
        <w:ind w:left="6075" w:hanging="360"/>
      </w:pPr>
      <w:rPr>
        <w:rFonts w:ascii="Courier New" w:hAnsi="Courier New" w:cs="Courier New" w:hint="default"/>
      </w:rPr>
    </w:lvl>
    <w:lvl w:ilvl="8" w:tplc="04050005" w:tentative="1">
      <w:start w:val="1"/>
      <w:numFmt w:val="bullet"/>
      <w:lvlText w:val=""/>
      <w:lvlJc w:val="left"/>
      <w:pPr>
        <w:ind w:left="6795" w:hanging="360"/>
      </w:pPr>
      <w:rPr>
        <w:rFonts w:ascii="Wingdings" w:hAnsi="Wingdings" w:hint="default"/>
      </w:rPr>
    </w:lvl>
  </w:abstractNum>
  <w:abstractNum w:abstractNumId="36" w15:restartNumberingAfterBreak="0">
    <w:nsid w:val="0A3E2630"/>
    <w:multiLevelType w:val="hybridMultilevel"/>
    <w:tmpl w:val="0DACCC94"/>
    <w:name w:val="WW8Num1429222"/>
    <w:lvl w:ilvl="0" w:tplc="C4860248">
      <w:start w:val="1"/>
      <w:numFmt w:val="ordinal"/>
      <w:lvlText w:val="7.3.%1"/>
      <w:lvlJc w:val="center"/>
      <w:pPr>
        <w:ind w:left="720" w:hanging="360"/>
      </w:pPr>
      <w:rPr>
        <w:rFonts w:ascii="Calibri" w:hAnsi="Calibri"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0C2E6162"/>
    <w:multiLevelType w:val="hybridMultilevel"/>
    <w:tmpl w:val="7570E732"/>
    <w:name w:val="WW8Num142"/>
    <w:lvl w:ilvl="0" w:tplc="E5300E5A">
      <w:start w:val="1"/>
      <w:numFmt w:val="decimal"/>
      <w:lvlText w:val="%1)"/>
      <w:lvlJc w:val="center"/>
      <w:pPr>
        <w:ind w:left="1050" w:hanging="360"/>
      </w:pPr>
      <w:rPr>
        <w:rFonts w:hint="default"/>
        <w:b w:val="0"/>
        <w:bCs w:val="0"/>
        <w:i w:val="0"/>
        <w:iCs w:val="0"/>
        <w:color w:val="auto"/>
        <w:sz w:val="24"/>
        <w:szCs w:val="24"/>
      </w:rPr>
    </w:lvl>
    <w:lvl w:ilvl="1" w:tplc="C6B2159A">
      <w:start w:val="1"/>
      <w:numFmt w:val="lowerLetter"/>
      <w:lvlText w:val="e%2)"/>
      <w:lvlJc w:val="center"/>
      <w:pPr>
        <w:tabs>
          <w:tab w:val="num" w:pos="1050"/>
        </w:tabs>
        <w:ind w:left="1770" w:hanging="360"/>
      </w:pPr>
      <w:rPr>
        <w:rFonts w:hint="default"/>
        <w:b w:val="0"/>
        <w:bCs w:val="0"/>
        <w:i w:val="0"/>
        <w:iCs w:val="0"/>
        <w:color w:val="auto"/>
        <w:sz w:val="24"/>
        <w:szCs w:val="24"/>
      </w:r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38" w15:restartNumberingAfterBreak="0">
    <w:nsid w:val="0D047863"/>
    <w:multiLevelType w:val="hybridMultilevel"/>
    <w:tmpl w:val="BED46E80"/>
    <w:name w:val="WW8Num242222222"/>
    <w:lvl w:ilvl="0" w:tplc="0C4636A2">
      <w:start w:val="1"/>
      <w:numFmt w:val="bullet"/>
      <w:lvlText w:val=""/>
      <w:lvlJc w:val="left"/>
      <w:pPr>
        <w:ind w:left="1035" w:hanging="360"/>
      </w:pPr>
      <w:rPr>
        <w:rFonts w:ascii="Wingdings" w:hAnsi="Wingdings" w:hint="default"/>
        <w:b w:val="0"/>
        <w:bCs w:val="0"/>
        <w:i w:val="0"/>
        <w:iCs w:val="0"/>
        <w:color w:val="auto"/>
        <w:sz w:val="24"/>
        <w:szCs w:val="24"/>
      </w:rPr>
    </w:lvl>
    <w:lvl w:ilvl="1" w:tplc="04050003">
      <w:start w:val="1"/>
      <w:numFmt w:val="bullet"/>
      <w:lvlText w:val="o"/>
      <w:lvlJc w:val="left"/>
      <w:pPr>
        <w:ind w:left="1755" w:hanging="360"/>
      </w:pPr>
      <w:rPr>
        <w:rFonts w:ascii="Courier New" w:hAnsi="Courier New" w:cs="Courier New" w:hint="default"/>
      </w:rPr>
    </w:lvl>
    <w:lvl w:ilvl="2" w:tplc="04050005">
      <w:start w:val="1"/>
      <w:numFmt w:val="bullet"/>
      <w:lvlText w:val=""/>
      <w:lvlJc w:val="left"/>
      <w:pPr>
        <w:ind w:left="2475" w:hanging="360"/>
      </w:pPr>
      <w:rPr>
        <w:rFonts w:ascii="Wingdings" w:hAnsi="Wingdings" w:hint="default"/>
      </w:rPr>
    </w:lvl>
    <w:lvl w:ilvl="3" w:tplc="04050001" w:tentative="1">
      <w:start w:val="1"/>
      <w:numFmt w:val="bullet"/>
      <w:lvlText w:val=""/>
      <w:lvlJc w:val="left"/>
      <w:pPr>
        <w:ind w:left="3195" w:hanging="360"/>
      </w:pPr>
      <w:rPr>
        <w:rFonts w:ascii="Symbol" w:hAnsi="Symbol" w:hint="default"/>
      </w:rPr>
    </w:lvl>
    <w:lvl w:ilvl="4" w:tplc="04050003" w:tentative="1">
      <w:start w:val="1"/>
      <w:numFmt w:val="bullet"/>
      <w:lvlText w:val="o"/>
      <w:lvlJc w:val="left"/>
      <w:pPr>
        <w:ind w:left="3915" w:hanging="360"/>
      </w:pPr>
      <w:rPr>
        <w:rFonts w:ascii="Courier New" w:hAnsi="Courier New" w:cs="Courier New" w:hint="default"/>
      </w:rPr>
    </w:lvl>
    <w:lvl w:ilvl="5" w:tplc="04050005" w:tentative="1">
      <w:start w:val="1"/>
      <w:numFmt w:val="bullet"/>
      <w:lvlText w:val=""/>
      <w:lvlJc w:val="left"/>
      <w:pPr>
        <w:ind w:left="4635" w:hanging="360"/>
      </w:pPr>
      <w:rPr>
        <w:rFonts w:ascii="Wingdings" w:hAnsi="Wingdings" w:hint="default"/>
      </w:rPr>
    </w:lvl>
    <w:lvl w:ilvl="6" w:tplc="04050001" w:tentative="1">
      <w:start w:val="1"/>
      <w:numFmt w:val="bullet"/>
      <w:lvlText w:val=""/>
      <w:lvlJc w:val="left"/>
      <w:pPr>
        <w:ind w:left="5355" w:hanging="360"/>
      </w:pPr>
      <w:rPr>
        <w:rFonts w:ascii="Symbol" w:hAnsi="Symbol" w:hint="default"/>
      </w:rPr>
    </w:lvl>
    <w:lvl w:ilvl="7" w:tplc="04050003" w:tentative="1">
      <w:start w:val="1"/>
      <w:numFmt w:val="bullet"/>
      <w:lvlText w:val="o"/>
      <w:lvlJc w:val="left"/>
      <w:pPr>
        <w:ind w:left="6075" w:hanging="360"/>
      </w:pPr>
      <w:rPr>
        <w:rFonts w:ascii="Courier New" w:hAnsi="Courier New" w:cs="Courier New" w:hint="default"/>
      </w:rPr>
    </w:lvl>
    <w:lvl w:ilvl="8" w:tplc="04050005" w:tentative="1">
      <w:start w:val="1"/>
      <w:numFmt w:val="bullet"/>
      <w:lvlText w:val=""/>
      <w:lvlJc w:val="left"/>
      <w:pPr>
        <w:ind w:left="6795" w:hanging="360"/>
      </w:pPr>
      <w:rPr>
        <w:rFonts w:ascii="Wingdings" w:hAnsi="Wingdings" w:hint="default"/>
      </w:rPr>
    </w:lvl>
  </w:abstractNum>
  <w:abstractNum w:abstractNumId="39" w15:restartNumberingAfterBreak="0">
    <w:nsid w:val="11D37330"/>
    <w:multiLevelType w:val="hybridMultilevel"/>
    <w:tmpl w:val="F92481C4"/>
    <w:name w:val="WW8Num1425"/>
    <w:lvl w:ilvl="0" w:tplc="AAE819F4">
      <w:start w:val="1"/>
      <w:numFmt w:val="lowerLetter"/>
      <w:lvlText w:val="1%1)"/>
      <w:lvlJc w:val="center"/>
      <w:pPr>
        <w:ind w:left="72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1294651F"/>
    <w:multiLevelType w:val="hybridMultilevel"/>
    <w:tmpl w:val="4E826AD0"/>
    <w:name w:val="WW8Num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12FA4162"/>
    <w:multiLevelType w:val="hybridMultilevel"/>
    <w:tmpl w:val="8F203AA6"/>
    <w:name w:val="WW8Num142524"/>
    <w:lvl w:ilvl="0" w:tplc="20CEF1C2">
      <w:start w:val="1"/>
      <w:numFmt w:val="decimal"/>
      <w:lvlText w:val="4.%1."/>
      <w:lvlJc w:val="right"/>
      <w:pPr>
        <w:ind w:left="720" w:hanging="360"/>
      </w:pPr>
      <w:rPr>
        <w:rFonts w:ascii="Calibri" w:hAnsi="Calibri" w:cs="Times New Roman" w:hint="default"/>
        <w:b/>
        <w:bCs w:val="0"/>
        <w:i w:val="0"/>
        <w:iCs w:val="0"/>
        <w:caps w:val="0"/>
        <w:smallCaps w:val="0"/>
        <w:strike w:val="0"/>
        <w:dstrike w:val="0"/>
        <w:outline w:val="0"/>
        <w:shadow w:val="0"/>
        <w:emboss w:val="0"/>
        <w:imprint w:val="0"/>
        <w:noProof w:val="0"/>
        <w:snapToGrid w:val="0"/>
        <w:vanish w:val="0"/>
        <w:color w:val="F94945"/>
        <w:spacing w:val="0"/>
        <w:w w:val="0"/>
        <w:kern w:val="0"/>
        <w:position w:val="0"/>
        <w:sz w:val="24"/>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6C422A5"/>
    <w:multiLevelType w:val="hybridMultilevel"/>
    <w:tmpl w:val="A6C68DF2"/>
    <w:name w:val="WW8Num282"/>
    <w:lvl w:ilvl="0" w:tplc="00000019">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1AC9586B"/>
    <w:multiLevelType w:val="hybridMultilevel"/>
    <w:tmpl w:val="8ED0693A"/>
    <w:name w:val="WW8Num2532223"/>
    <w:lvl w:ilvl="0" w:tplc="3528A71C">
      <w:start w:val="1"/>
      <w:numFmt w:val="decimal"/>
      <w:suff w:val="space"/>
      <w:lvlText w:val="3.4.%1."/>
      <w:lvlJc w:val="center"/>
      <w:pPr>
        <w:ind w:left="720" w:hanging="363"/>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1B9961F1"/>
    <w:multiLevelType w:val="hybridMultilevel"/>
    <w:tmpl w:val="3454C8DE"/>
    <w:name w:val="WW8Num1427222"/>
    <w:lvl w:ilvl="0" w:tplc="0874C018">
      <w:start w:val="1"/>
      <w:numFmt w:val="ordinal"/>
      <w:lvlText w:val="5.4.1.%1"/>
      <w:lvlJc w:val="center"/>
      <w:pPr>
        <w:ind w:left="1069" w:hanging="360"/>
      </w:pPr>
      <w:rPr>
        <w:rFonts w:ascii="Calibri" w:hAnsi="Calibr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1CE70AFD"/>
    <w:multiLevelType w:val="hybridMultilevel"/>
    <w:tmpl w:val="49964BB8"/>
    <w:name w:val="WW8Num2522"/>
    <w:lvl w:ilvl="0" w:tplc="3CD40F76">
      <w:start w:val="1"/>
      <w:numFmt w:val="upperLetter"/>
      <w:lvlText w:val="%1."/>
      <w:lvlJc w:val="center"/>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1DC96DDE"/>
    <w:multiLevelType w:val="hybridMultilevel"/>
    <w:tmpl w:val="55F05D8A"/>
    <w:name w:val="WW8Num2422222223"/>
    <w:lvl w:ilvl="0" w:tplc="066236E4">
      <w:start w:val="1"/>
      <w:numFmt w:val="bullet"/>
      <w:lvlText w:val=""/>
      <w:lvlJc w:val="left"/>
      <w:pPr>
        <w:ind w:left="115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6721A01"/>
    <w:multiLevelType w:val="hybridMultilevel"/>
    <w:tmpl w:val="61FEAB00"/>
    <w:name w:val="WW8Num24222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293B08F2"/>
    <w:multiLevelType w:val="hybridMultilevel"/>
    <w:tmpl w:val="A940A13E"/>
    <w:name w:val="WW8Num232"/>
    <w:lvl w:ilvl="0" w:tplc="D7B6EFC8">
      <w:start w:val="1"/>
      <w:numFmt w:val="decimal"/>
      <w:lvlText w:val="I.%1"/>
      <w:lvlJc w:val="center"/>
      <w:pPr>
        <w:tabs>
          <w:tab w:val="num" w:pos="357"/>
        </w:tabs>
        <w:ind w:left="11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2B370B14"/>
    <w:multiLevelType w:val="hybridMultilevel"/>
    <w:tmpl w:val="C9928608"/>
    <w:name w:val="WW8Num1422"/>
    <w:lvl w:ilvl="0" w:tplc="ACEEA890">
      <w:start w:val="1"/>
      <w:numFmt w:val="lowerLetter"/>
      <w:lvlText w:val="c%1)"/>
      <w:lvlJc w:val="center"/>
      <w:pPr>
        <w:ind w:left="72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2BC1C5C"/>
    <w:multiLevelType w:val="hybridMultilevel"/>
    <w:tmpl w:val="B28AC8D6"/>
    <w:lvl w:ilvl="0" w:tplc="3E06F028">
      <w:start w:val="1"/>
      <w:numFmt w:val="decimal"/>
      <w:lvlText w:val="6.%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33C95EBA"/>
    <w:multiLevelType w:val="hybridMultilevel"/>
    <w:tmpl w:val="71927368"/>
    <w:name w:val="WW8Num24223"/>
    <w:lvl w:ilvl="0" w:tplc="4AA894FE">
      <w:start w:val="1"/>
      <w:numFmt w:val="bullet"/>
      <w:lvlText w:val=""/>
      <w:lvlJc w:val="left"/>
      <w:pPr>
        <w:ind w:left="103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6D54F13"/>
    <w:multiLevelType w:val="hybridMultilevel"/>
    <w:tmpl w:val="94C4A268"/>
    <w:name w:val="WW8Num312"/>
    <w:lvl w:ilvl="0" w:tplc="EDEC36BE">
      <w:start w:val="5"/>
      <w:numFmt w:val="decimal"/>
      <w:lvlText w:val="5.%1."/>
      <w:lvlJc w:val="center"/>
      <w:pPr>
        <w:tabs>
          <w:tab w:val="num" w:pos="0"/>
        </w:tabs>
        <w:ind w:left="720" w:hanging="360"/>
      </w:pPr>
      <w:rPr>
        <w:rFonts w:ascii="Calibri" w:hAnsi="Calibri"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373B07AF"/>
    <w:multiLevelType w:val="hybridMultilevel"/>
    <w:tmpl w:val="4B10181E"/>
    <w:name w:val="WW8Num242222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9232FD6"/>
    <w:multiLevelType w:val="hybridMultilevel"/>
    <w:tmpl w:val="D36EDB80"/>
    <w:name w:val="WW8Num25323"/>
    <w:lvl w:ilvl="0" w:tplc="87867F18">
      <w:start w:val="1"/>
      <w:numFmt w:val="lowerLetter"/>
      <w:lvlText w:val="%1)"/>
      <w:lvlJc w:val="center"/>
      <w:pPr>
        <w:ind w:left="72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D3C5AD1"/>
    <w:multiLevelType w:val="hybridMultilevel"/>
    <w:tmpl w:val="2488F574"/>
    <w:lvl w:ilvl="0" w:tplc="0382FCE4">
      <w:start w:val="1"/>
      <w:numFmt w:val="ordinal"/>
      <w:pStyle w:val="Styl2"/>
      <w:lvlText w:val="12.2.%1"/>
      <w:lvlJc w:val="right"/>
      <w:pPr>
        <w:ind w:left="360" w:hanging="360"/>
      </w:pPr>
      <w:rPr>
        <w:rFonts w:hint="default"/>
        <w:caps w:val="0"/>
        <w:smallCaps w:val="0"/>
        <w:strike w:val="0"/>
        <w:dstrike w:val="0"/>
        <w:outline w:val="0"/>
        <w:shadow w:val="0"/>
        <w:emboss w:val="0"/>
        <w:imprint w:val="0"/>
        <w:vanish w:val="0"/>
        <w:spacing w:val="0"/>
        <w:kern w:val="0"/>
        <w:position w:val="0"/>
        <w:u w:val="none"/>
        <w:vertAlign w:val="baseline"/>
        <w:em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3DFB00D5"/>
    <w:multiLevelType w:val="hybridMultilevel"/>
    <w:tmpl w:val="32FECACE"/>
    <w:name w:val="WW8Num14272"/>
    <w:lvl w:ilvl="0" w:tplc="3DFAEEAA">
      <w:start w:val="1"/>
      <w:numFmt w:val="lowerLetter"/>
      <w:lvlText w:val="%1)"/>
      <w:lvlJc w:val="center"/>
      <w:pPr>
        <w:ind w:left="105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EE5279B"/>
    <w:multiLevelType w:val="hybridMultilevel"/>
    <w:tmpl w:val="1C101266"/>
    <w:name w:val="WW8Num1425242"/>
    <w:lvl w:ilvl="0" w:tplc="4448D270">
      <w:start w:val="1"/>
      <w:numFmt w:val="decimal"/>
      <w:lvlText w:val="6.%1."/>
      <w:lvlJc w:val="right"/>
      <w:pPr>
        <w:ind w:left="720" w:hanging="360"/>
      </w:pPr>
      <w:rPr>
        <w:rFonts w:ascii="Calibri" w:hAnsi="Calibri" w:hint="default"/>
        <w:b/>
        <w:bCs w:val="0"/>
        <w:i w:val="0"/>
        <w:iCs w:val="0"/>
        <w:caps w:val="0"/>
        <w:smallCaps w:val="0"/>
        <w:strike w:val="0"/>
        <w:dstrike w:val="0"/>
        <w:outline w:val="0"/>
        <w:shadow w:val="0"/>
        <w:emboss w:val="0"/>
        <w:imprint w:val="0"/>
        <w:vanish w:val="0"/>
        <w:color w:val="FF0000"/>
        <w:spacing w:val="0"/>
        <w:kern w:val="0"/>
        <w:position w:val="0"/>
        <w:sz w:val="24"/>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11D357F"/>
    <w:multiLevelType w:val="hybridMultilevel"/>
    <w:tmpl w:val="0FCEBDBA"/>
    <w:name w:val="WW8Num2322"/>
    <w:lvl w:ilvl="0" w:tplc="6E08C948">
      <w:start w:val="1"/>
      <w:numFmt w:val="decimal"/>
      <w:lvlText w:val="I.1.%1"/>
      <w:lvlJc w:val="center"/>
      <w:pPr>
        <w:tabs>
          <w:tab w:val="num" w:pos="357"/>
        </w:tabs>
        <w:ind w:left="11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1C5526A"/>
    <w:multiLevelType w:val="hybridMultilevel"/>
    <w:tmpl w:val="DEFE7200"/>
    <w:name w:val="WW8Num2532"/>
    <w:lvl w:ilvl="0" w:tplc="9A7293B2">
      <w:start w:val="1"/>
      <w:numFmt w:val="upperLetter"/>
      <w:lvlText w:val="%1."/>
      <w:lvlJc w:val="center"/>
      <w:pPr>
        <w:ind w:left="1035" w:hanging="360"/>
      </w:pPr>
      <w:rPr>
        <w:rFonts w:hint="default"/>
      </w:rPr>
    </w:lvl>
    <w:lvl w:ilvl="1" w:tplc="04050019" w:tentative="1">
      <w:start w:val="1"/>
      <w:numFmt w:val="lowerLetter"/>
      <w:lvlText w:val="%2."/>
      <w:lvlJc w:val="left"/>
      <w:pPr>
        <w:ind w:left="1755" w:hanging="360"/>
      </w:pPr>
    </w:lvl>
    <w:lvl w:ilvl="2" w:tplc="0405001B" w:tentative="1">
      <w:start w:val="1"/>
      <w:numFmt w:val="lowerRoman"/>
      <w:lvlText w:val="%3."/>
      <w:lvlJc w:val="right"/>
      <w:pPr>
        <w:ind w:left="2475" w:hanging="180"/>
      </w:pPr>
    </w:lvl>
    <w:lvl w:ilvl="3" w:tplc="0405000F" w:tentative="1">
      <w:start w:val="1"/>
      <w:numFmt w:val="decimal"/>
      <w:lvlText w:val="%4."/>
      <w:lvlJc w:val="left"/>
      <w:pPr>
        <w:ind w:left="3195" w:hanging="360"/>
      </w:pPr>
    </w:lvl>
    <w:lvl w:ilvl="4" w:tplc="04050019" w:tentative="1">
      <w:start w:val="1"/>
      <w:numFmt w:val="lowerLetter"/>
      <w:lvlText w:val="%5."/>
      <w:lvlJc w:val="left"/>
      <w:pPr>
        <w:ind w:left="3915" w:hanging="360"/>
      </w:pPr>
    </w:lvl>
    <w:lvl w:ilvl="5" w:tplc="0405001B" w:tentative="1">
      <w:start w:val="1"/>
      <w:numFmt w:val="lowerRoman"/>
      <w:lvlText w:val="%6."/>
      <w:lvlJc w:val="right"/>
      <w:pPr>
        <w:ind w:left="4635" w:hanging="180"/>
      </w:pPr>
    </w:lvl>
    <w:lvl w:ilvl="6" w:tplc="0405000F" w:tentative="1">
      <w:start w:val="1"/>
      <w:numFmt w:val="decimal"/>
      <w:lvlText w:val="%7."/>
      <w:lvlJc w:val="left"/>
      <w:pPr>
        <w:ind w:left="5355" w:hanging="360"/>
      </w:pPr>
    </w:lvl>
    <w:lvl w:ilvl="7" w:tplc="04050019" w:tentative="1">
      <w:start w:val="1"/>
      <w:numFmt w:val="lowerLetter"/>
      <w:lvlText w:val="%8."/>
      <w:lvlJc w:val="left"/>
      <w:pPr>
        <w:ind w:left="6075" w:hanging="360"/>
      </w:pPr>
    </w:lvl>
    <w:lvl w:ilvl="8" w:tplc="0405001B" w:tentative="1">
      <w:start w:val="1"/>
      <w:numFmt w:val="lowerRoman"/>
      <w:lvlText w:val="%9."/>
      <w:lvlJc w:val="right"/>
      <w:pPr>
        <w:ind w:left="6795" w:hanging="180"/>
      </w:pPr>
    </w:lvl>
  </w:abstractNum>
  <w:abstractNum w:abstractNumId="60" w15:restartNumberingAfterBreak="0">
    <w:nsid w:val="42340200"/>
    <w:multiLevelType w:val="hybridMultilevel"/>
    <w:tmpl w:val="6E066A06"/>
    <w:name w:val="WW8Num52"/>
    <w:lvl w:ilvl="0" w:tplc="B4A843C6">
      <w:start w:val="1"/>
      <w:numFmt w:val="bullet"/>
      <w:lvlText w:val=""/>
      <w:lvlJc w:val="righ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4716E99"/>
    <w:multiLevelType w:val="hybridMultilevel"/>
    <w:tmpl w:val="08B6A426"/>
    <w:name w:val="WW8Num253"/>
    <w:lvl w:ilvl="0" w:tplc="F1525980">
      <w:start w:val="1"/>
      <w:numFmt w:val="decimal"/>
      <w:lvlText w:val="8.2.%1."/>
      <w:lvlJc w:val="center"/>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2" w15:restartNumberingAfterBreak="0">
    <w:nsid w:val="482E5F92"/>
    <w:multiLevelType w:val="hybridMultilevel"/>
    <w:tmpl w:val="50E6DCD4"/>
    <w:name w:val="WW8Num253222"/>
    <w:lvl w:ilvl="0" w:tplc="D900806C">
      <w:start w:val="1"/>
      <w:numFmt w:val="decimal"/>
      <w:lvlText w:val="3.4.2.%1."/>
      <w:lvlJc w:val="center"/>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3" w15:restartNumberingAfterBreak="0">
    <w:nsid w:val="49AE6E95"/>
    <w:multiLevelType w:val="hybridMultilevel"/>
    <w:tmpl w:val="4CFCAF4E"/>
    <w:name w:val="WW8Num1427"/>
    <w:lvl w:ilvl="0" w:tplc="5CA82A14">
      <w:start w:val="1"/>
      <w:numFmt w:val="lowerLetter"/>
      <w:lvlText w:val="%1)"/>
      <w:lvlJc w:val="center"/>
      <w:pPr>
        <w:ind w:left="105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CCB3BE8"/>
    <w:multiLevelType w:val="hybridMultilevel"/>
    <w:tmpl w:val="F2068C20"/>
    <w:name w:val="WW8Num2532222"/>
    <w:lvl w:ilvl="0" w:tplc="2CCC1B6C">
      <w:start w:val="1"/>
      <w:numFmt w:val="decimal"/>
      <w:lvlText w:val="3.4.%1."/>
      <w:lvlJc w:val="center"/>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5" w15:restartNumberingAfterBreak="0">
    <w:nsid w:val="50034CBC"/>
    <w:multiLevelType w:val="hybridMultilevel"/>
    <w:tmpl w:val="17D24238"/>
    <w:name w:val="WW8Num242"/>
    <w:lvl w:ilvl="0" w:tplc="00B2299A">
      <w:start w:val="1"/>
      <w:numFmt w:val="ordinal"/>
      <w:lvlText w:val="3.2.1.%1"/>
      <w:lvlJc w:val="center"/>
      <w:pPr>
        <w:ind w:left="1080" w:hanging="360"/>
      </w:pPr>
      <w:rPr>
        <w:rFonts w:ascii="Calibri" w:hAnsi="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6" w15:restartNumberingAfterBreak="0">
    <w:nsid w:val="51447198"/>
    <w:multiLevelType w:val="hybridMultilevel"/>
    <w:tmpl w:val="54D6F714"/>
    <w:name w:val="WW8Num2422"/>
    <w:lvl w:ilvl="0" w:tplc="4AA894F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7" w15:restartNumberingAfterBreak="0">
    <w:nsid w:val="51C37875"/>
    <w:multiLevelType w:val="hybridMultilevel"/>
    <w:tmpl w:val="D7F80368"/>
    <w:name w:val="WW8Num23222"/>
    <w:lvl w:ilvl="0" w:tplc="00000020">
      <w:start w:val="1"/>
      <w:numFmt w:val="decimal"/>
      <w:lvlText w:val="5.2.%1."/>
      <w:lvlJc w:val="center"/>
      <w:pPr>
        <w:ind w:left="720" w:hanging="360"/>
      </w:pPr>
      <w:rPr>
        <w:rFonts w:ascii="Calibri" w:hAnsi="Calibri"/>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3105327"/>
    <w:multiLevelType w:val="hybridMultilevel"/>
    <w:tmpl w:val="81ECAB7E"/>
    <w:name w:val="WW8Num142522"/>
    <w:lvl w:ilvl="0" w:tplc="62A030EE">
      <w:start w:val="1"/>
      <w:numFmt w:val="ordinal"/>
      <w:lvlText w:val="5.4.1.%1"/>
      <w:lvlJc w:val="center"/>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4D54439"/>
    <w:multiLevelType w:val="hybridMultilevel"/>
    <w:tmpl w:val="FA30B03C"/>
    <w:name w:val="WW8Num1423"/>
    <w:lvl w:ilvl="0" w:tplc="DA081130">
      <w:start w:val="4"/>
      <w:numFmt w:val="lowerLetter"/>
      <w:lvlText w:val="c%1)"/>
      <w:lvlJc w:val="center"/>
      <w:pPr>
        <w:ind w:left="72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59A2D8F"/>
    <w:multiLevelType w:val="hybridMultilevel"/>
    <w:tmpl w:val="F2E2809E"/>
    <w:name w:val="WW8Num14252422"/>
    <w:lvl w:ilvl="0" w:tplc="3C9478A6">
      <w:start w:val="1"/>
      <w:numFmt w:val="decimal"/>
      <w:lvlText w:val="6.5.%1."/>
      <w:lvlJc w:val="center"/>
      <w:pPr>
        <w:ind w:left="720" w:hanging="360"/>
      </w:pPr>
      <w:rPr>
        <w:rFonts w:ascii="Calibri" w:hAnsi="Calibri" w:cs="Symbol"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5EE531E"/>
    <w:multiLevelType w:val="hybridMultilevel"/>
    <w:tmpl w:val="016AAADA"/>
    <w:name w:val="WW8Num24222222"/>
    <w:lvl w:ilvl="0" w:tplc="04050001">
      <w:start w:val="1"/>
      <w:numFmt w:val="bullet"/>
      <w:lvlText w:val=""/>
      <w:lvlJc w:val="left"/>
      <w:pPr>
        <w:ind w:left="1035" w:hanging="360"/>
      </w:pPr>
      <w:rPr>
        <w:rFonts w:ascii="Symbol" w:hAnsi="Symbol" w:hint="default"/>
      </w:rPr>
    </w:lvl>
    <w:lvl w:ilvl="1" w:tplc="04050003" w:tentative="1">
      <w:start w:val="1"/>
      <w:numFmt w:val="bullet"/>
      <w:lvlText w:val="o"/>
      <w:lvlJc w:val="left"/>
      <w:pPr>
        <w:ind w:left="1755" w:hanging="360"/>
      </w:pPr>
      <w:rPr>
        <w:rFonts w:ascii="Courier New" w:hAnsi="Courier New" w:cs="Courier New" w:hint="default"/>
      </w:rPr>
    </w:lvl>
    <w:lvl w:ilvl="2" w:tplc="04050005" w:tentative="1">
      <w:start w:val="1"/>
      <w:numFmt w:val="bullet"/>
      <w:lvlText w:val=""/>
      <w:lvlJc w:val="left"/>
      <w:pPr>
        <w:ind w:left="2475" w:hanging="360"/>
      </w:pPr>
      <w:rPr>
        <w:rFonts w:ascii="Wingdings" w:hAnsi="Wingdings" w:hint="default"/>
      </w:rPr>
    </w:lvl>
    <w:lvl w:ilvl="3" w:tplc="04050001" w:tentative="1">
      <w:start w:val="1"/>
      <w:numFmt w:val="bullet"/>
      <w:lvlText w:val=""/>
      <w:lvlJc w:val="left"/>
      <w:pPr>
        <w:ind w:left="3195" w:hanging="360"/>
      </w:pPr>
      <w:rPr>
        <w:rFonts w:ascii="Symbol" w:hAnsi="Symbol" w:hint="default"/>
      </w:rPr>
    </w:lvl>
    <w:lvl w:ilvl="4" w:tplc="04050003" w:tentative="1">
      <w:start w:val="1"/>
      <w:numFmt w:val="bullet"/>
      <w:lvlText w:val="o"/>
      <w:lvlJc w:val="left"/>
      <w:pPr>
        <w:ind w:left="3915" w:hanging="360"/>
      </w:pPr>
      <w:rPr>
        <w:rFonts w:ascii="Courier New" w:hAnsi="Courier New" w:cs="Courier New" w:hint="default"/>
      </w:rPr>
    </w:lvl>
    <w:lvl w:ilvl="5" w:tplc="04050005" w:tentative="1">
      <w:start w:val="1"/>
      <w:numFmt w:val="bullet"/>
      <w:lvlText w:val=""/>
      <w:lvlJc w:val="left"/>
      <w:pPr>
        <w:ind w:left="4635" w:hanging="360"/>
      </w:pPr>
      <w:rPr>
        <w:rFonts w:ascii="Wingdings" w:hAnsi="Wingdings" w:hint="default"/>
      </w:rPr>
    </w:lvl>
    <w:lvl w:ilvl="6" w:tplc="04050001" w:tentative="1">
      <w:start w:val="1"/>
      <w:numFmt w:val="bullet"/>
      <w:lvlText w:val=""/>
      <w:lvlJc w:val="left"/>
      <w:pPr>
        <w:ind w:left="5355" w:hanging="360"/>
      </w:pPr>
      <w:rPr>
        <w:rFonts w:ascii="Symbol" w:hAnsi="Symbol" w:hint="default"/>
      </w:rPr>
    </w:lvl>
    <w:lvl w:ilvl="7" w:tplc="04050003" w:tentative="1">
      <w:start w:val="1"/>
      <w:numFmt w:val="bullet"/>
      <w:lvlText w:val="o"/>
      <w:lvlJc w:val="left"/>
      <w:pPr>
        <w:ind w:left="6075" w:hanging="360"/>
      </w:pPr>
      <w:rPr>
        <w:rFonts w:ascii="Courier New" w:hAnsi="Courier New" w:cs="Courier New" w:hint="default"/>
      </w:rPr>
    </w:lvl>
    <w:lvl w:ilvl="8" w:tplc="04050005" w:tentative="1">
      <w:start w:val="1"/>
      <w:numFmt w:val="bullet"/>
      <w:lvlText w:val=""/>
      <w:lvlJc w:val="left"/>
      <w:pPr>
        <w:ind w:left="6795" w:hanging="360"/>
      </w:pPr>
      <w:rPr>
        <w:rFonts w:ascii="Wingdings" w:hAnsi="Wingdings" w:hint="default"/>
      </w:rPr>
    </w:lvl>
  </w:abstractNum>
  <w:abstractNum w:abstractNumId="72" w15:restartNumberingAfterBreak="0">
    <w:nsid w:val="578B3294"/>
    <w:multiLevelType w:val="hybridMultilevel"/>
    <w:tmpl w:val="A712E640"/>
    <w:name w:val="WW8Num25322"/>
    <w:lvl w:ilvl="0" w:tplc="3036DDAC">
      <w:start w:val="1"/>
      <w:numFmt w:val="decimal"/>
      <w:lvlText w:val="3.4.1.%1."/>
      <w:lvlJc w:val="center"/>
      <w:pPr>
        <w:ind w:left="720" w:hanging="360"/>
      </w:pPr>
      <w:rPr>
        <w:rFonts w:hint="default"/>
      </w:rPr>
    </w:lvl>
    <w:lvl w:ilvl="1" w:tplc="3036DDAC">
      <w:start w:val="1"/>
      <w:numFmt w:val="decimal"/>
      <w:lvlText w:val="3.4.1.%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98D3007"/>
    <w:multiLevelType w:val="hybridMultilevel"/>
    <w:tmpl w:val="7B726BB8"/>
    <w:lvl w:ilvl="0" w:tplc="9E30FE26">
      <w:numFmt w:val="bullet"/>
      <w:lvlText w:val="-"/>
      <w:lvlJc w:val="left"/>
      <w:pPr>
        <w:ind w:left="577" w:hanging="360"/>
      </w:pPr>
      <w:rPr>
        <w:rFonts w:ascii="Calibri" w:eastAsia="Times New Roman" w:hAnsi="Calibri" w:cs="Calibri" w:hint="default"/>
      </w:rPr>
    </w:lvl>
    <w:lvl w:ilvl="1" w:tplc="04050003" w:tentative="1">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74" w15:restartNumberingAfterBreak="0">
    <w:nsid w:val="5B4F26EA"/>
    <w:multiLevelType w:val="hybridMultilevel"/>
    <w:tmpl w:val="CB5AECA4"/>
    <w:name w:val="WW8Num242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15:restartNumberingAfterBreak="0">
    <w:nsid w:val="5B761AAB"/>
    <w:multiLevelType w:val="hybridMultilevel"/>
    <w:tmpl w:val="8F984D48"/>
    <w:name w:val="WW8Num1428"/>
    <w:lvl w:ilvl="0" w:tplc="08A4E870">
      <w:numFmt w:val="ordinal"/>
      <w:lvlText w:val="5.4.1.%1"/>
      <w:lvlJc w:val="center"/>
      <w:pPr>
        <w:ind w:left="1050" w:hanging="360"/>
      </w:pPr>
      <w:rPr>
        <w:rFonts w:ascii="Calibri" w:hAnsi="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CB1305F"/>
    <w:multiLevelType w:val="hybridMultilevel"/>
    <w:tmpl w:val="0D605622"/>
    <w:name w:val="WW8Num1424"/>
    <w:lvl w:ilvl="0" w:tplc="812A954C">
      <w:start w:val="4"/>
      <w:numFmt w:val="lowerLetter"/>
      <w:lvlText w:val="d%1)"/>
      <w:lvlJc w:val="center"/>
      <w:pPr>
        <w:ind w:left="72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CC23CA8"/>
    <w:multiLevelType w:val="hybridMultilevel"/>
    <w:tmpl w:val="D9C4C9BC"/>
    <w:name w:val="WW8Num72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8" w15:restartNumberingAfterBreak="0">
    <w:nsid w:val="60016327"/>
    <w:multiLevelType w:val="hybridMultilevel"/>
    <w:tmpl w:val="F8F21E68"/>
    <w:name w:val="WW8Num2832"/>
    <w:lvl w:ilvl="0" w:tplc="EA569E52">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60CA63FA"/>
    <w:multiLevelType w:val="hybridMultilevel"/>
    <w:tmpl w:val="1CE27162"/>
    <w:name w:val="WW8Num2532322"/>
    <w:lvl w:ilvl="0" w:tplc="876CABBC">
      <w:start w:val="2"/>
      <w:numFmt w:val="ordinal"/>
      <w:lvlText w:val="1.%1"/>
      <w:lvlJc w:val="center"/>
      <w:pPr>
        <w:ind w:left="720" w:hanging="360"/>
      </w:pPr>
      <w:rPr>
        <w:rFonts w:ascii="Calibri" w:hAnsi="Calibri" w:hint="default"/>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2967288"/>
    <w:multiLevelType w:val="hybridMultilevel"/>
    <w:tmpl w:val="A376593C"/>
    <w:name w:val="WW8Num142722"/>
    <w:lvl w:ilvl="0" w:tplc="BA222D2A">
      <w:start w:val="1"/>
      <w:numFmt w:val="ordinal"/>
      <w:lvlText w:val="5.4.1.%1"/>
      <w:lvlJc w:val="center"/>
      <w:pPr>
        <w:ind w:left="1080" w:hanging="360"/>
      </w:pPr>
      <w:rPr>
        <w:rFonts w:ascii="Calibri" w:hAnsi="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1" w15:restartNumberingAfterBreak="0">
    <w:nsid w:val="62C8529B"/>
    <w:multiLevelType w:val="hybridMultilevel"/>
    <w:tmpl w:val="B42EBF88"/>
    <w:name w:val="WW8Num7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3B146B0"/>
    <w:multiLevelType w:val="hybridMultilevel"/>
    <w:tmpl w:val="19762032"/>
    <w:name w:val="WW8Num25323222"/>
    <w:lvl w:ilvl="0" w:tplc="78163F68">
      <w:start w:val="2"/>
      <w:numFmt w:val="ordinal"/>
      <w:lvlText w:val="1.%1"/>
      <w:lvlJc w:val="center"/>
      <w:pPr>
        <w:ind w:left="720" w:hanging="360"/>
      </w:pPr>
      <w:rPr>
        <w:rFonts w:ascii="Calibri" w:hAnsi="Calibri" w:hint="default"/>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48E6CE8"/>
    <w:multiLevelType w:val="singleLevel"/>
    <w:tmpl w:val="D700AF62"/>
    <w:name w:val="WW8Num252"/>
    <w:lvl w:ilvl="0">
      <w:start w:val="4"/>
      <w:numFmt w:val="decimal"/>
      <w:lvlText w:val="3.%1."/>
      <w:lvlJc w:val="right"/>
      <w:pPr>
        <w:ind w:left="720" w:hanging="360"/>
      </w:pPr>
      <w:rPr>
        <w:rFonts w:hint="default"/>
        <w:b/>
        <w:bCs w:val="0"/>
        <w:i w:val="0"/>
        <w:iCs w:val="0"/>
        <w:sz w:val="24"/>
        <w:szCs w:val="24"/>
      </w:rPr>
    </w:lvl>
  </w:abstractNum>
  <w:abstractNum w:abstractNumId="84" w15:restartNumberingAfterBreak="0">
    <w:nsid w:val="658E382F"/>
    <w:multiLevelType w:val="hybridMultilevel"/>
    <w:tmpl w:val="FD08CCE2"/>
    <w:name w:val="WW8Num14292"/>
    <w:lvl w:ilvl="0" w:tplc="ED56B7E2">
      <w:start w:val="2"/>
      <w:numFmt w:val="ordinal"/>
      <w:lvlText w:val="5.4.%1"/>
      <w:lvlJc w:val="center"/>
      <w:pPr>
        <w:ind w:left="1050" w:hanging="360"/>
      </w:pPr>
      <w:rPr>
        <w:rFonts w:ascii="Calibri" w:hAnsi="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6714A6B"/>
    <w:multiLevelType w:val="multilevel"/>
    <w:tmpl w:val="98DC964A"/>
    <w:name w:val="WW8Num25"/>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center"/>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80E3B7D"/>
    <w:multiLevelType w:val="hybridMultilevel"/>
    <w:tmpl w:val="E2C660D6"/>
    <w:lvl w:ilvl="0" w:tplc="44EEC006">
      <w:start w:val="1"/>
      <w:numFmt w:val="ordinal"/>
      <w:lvlText w:val="3.3.%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C02508E"/>
    <w:multiLevelType w:val="hybridMultilevel"/>
    <w:tmpl w:val="1C94B8E2"/>
    <w:name w:val="WW8Num1426"/>
    <w:lvl w:ilvl="0" w:tplc="5EF8CF72">
      <w:start w:val="2"/>
      <w:numFmt w:val="lowerLetter"/>
      <w:lvlText w:val="%1)"/>
      <w:lvlJc w:val="center"/>
      <w:pPr>
        <w:ind w:left="1050" w:hanging="360"/>
      </w:pPr>
      <w:rPr>
        <w:rFonts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D360DA4"/>
    <w:multiLevelType w:val="hybridMultilevel"/>
    <w:tmpl w:val="C2AE1142"/>
    <w:name w:val="WW8Num283"/>
    <w:lvl w:ilvl="0" w:tplc="7D9EA33C">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15:restartNumberingAfterBreak="0">
    <w:nsid w:val="7A710426"/>
    <w:multiLevelType w:val="hybridMultilevel"/>
    <w:tmpl w:val="7F2AD272"/>
    <w:name w:val="WW8Num1429"/>
    <w:lvl w:ilvl="0" w:tplc="13727424">
      <w:start w:val="2"/>
      <w:numFmt w:val="ordinal"/>
      <w:lvlText w:val="5.4.1.%1"/>
      <w:lvlJc w:val="center"/>
      <w:pPr>
        <w:ind w:left="1050" w:hanging="360"/>
      </w:pPr>
      <w:rPr>
        <w:rFonts w:ascii="Calibri" w:hAnsi="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FF11856"/>
    <w:multiLevelType w:val="hybridMultilevel"/>
    <w:tmpl w:val="275435E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5"/>
  </w:num>
  <w:num w:numId="3">
    <w:abstractNumId w:val="90"/>
  </w:num>
  <w:num w:numId="4">
    <w:abstractNumId w:val="50"/>
  </w:num>
  <w:num w:numId="5">
    <w:abstractNumId w:val="73"/>
  </w:num>
  <w:num w:numId="6">
    <w:abstractNumId w:val="8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B1A"/>
    <w:rsid w:val="000001BF"/>
    <w:rsid w:val="00000426"/>
    <w:rsid w:val="00000A7F"/>
    <w:rsid w:val="00000EFC"/>
    <w:rsid w:val="00002D6C"/>
    <w:rsid w:val="00003B43"/>
    <w:rsid w:val="0000474C"/>
    <w:rsid w:val="00004BA8"/>
    <w:rsid w:val="00010312"/>
    <w:rsid w:val="00010602"/>
    <w:rsid w:val="00010C01"/>
    <w:rsid w:val="00010CCB"/>
    <w:rsid w:val="00010EB9"/>
    <w:rsid w:val="000118D9"/>
    <w:rsid w:val="0001284B"/>
    <w:rsid w:val="000145AD"/>
    <w:rsid w:val="00025088"/>
    <w:rsid w:val="0002648F"/>
    <w:rsid w:val="0002678F"/>
    <w:rsid w:val="00031F96"/>
    <w:rsid w:val="000367FE"/>
    <w:rsid w:val="00041F31"/>
    <w:rsid w:val="00046107"/>
    <w:rsid w:val="0004693A"/>
    <w:rsid w:val="00046A97"/>
    <w:rsid w:val="00050172"/>
    <w:rsid w:val="00052806"/>
    <w:rsid w:val="00055612"/>
    <w:rsid w:val="00056A78"/>
    <w:rsid w:val="000601A0"/>
    <w:rsid w:val="00063387"/>
    <w:rsid w:val="000650EC"/>
    <w:rsid w:val="00065897"/>
    <w:rsid w:val="0007022B"/>
    <w:rsid w:val="000711A0"/>
    <w:rsid w:val="000712AF"/>
    <w:rsid w:val="00072540"/>
    <w:rsid w:val="00073EC6"/>
    <w:rsid w:val="00077812"/>
    <w:rsid w:val="000778C7"/>
    <w:rsid w:val="00082729"/>
    <w:rsid w:val="0008451F"/>
    <w:rsid w:val="00085C55"/>
    <w:rsid w:val="0008782E"/>
    <w:rsid w:val="000901B1"/>
    <w:rsid w:val="0009203A"/>
    <w:rsid w:val="00092A0D"/>
    <w:rsid w:val="0009304B"/>
    <w:rsid w:val="00094677"/>
    <w:rsid w:val="000A2CEC"/>
    <w:rsid w:val="000A5863"/>
    <w:rsid w:val="000A6270"/>
    <w:rsid w:val="000B0A9C"/>
    <w:rsid w:val="000B2B4C"/>
    <w:rsid w:val="000B3C5E"/>
    <w:rsid w:val="000B46EA"/>
    <w:rsid w:val="000C0155"/>
    <w:rsid w:val="000C4DBA"/>
    <w:rsid w:val="000C5520"/>
    <w:rsid w:val="000C55CE"/>
    <w:rsid w:val="000C5B11"/>
    <w:rsid w:val="000C7542"/>
    <w:rsid w:val="000D0E21"/>
    <w:rsid w:val="000D23AA"/>
    <w:rsid w:val="000D2794"/>
    <w:rsid w:val="000D3197"/>
    <w:rsid w:val="000D3B04"/>
    <w:rsid w:val="000D4442"/>
    <w:rsid w:val="000E2493"/>
    <w:rsid w:val="000E63FE"/>
    <w:rsid w:val="000E7142"/>
    <w:rsid w:val="000E7433"/>
    <w:rsid w:val="000F109F"/>
    <w:rsid w:val="000F1169"/>
    <w:rsid w:val="000F5297"/>
    <w:rsid w:val="001006E2"/>
    <w:rsid w:val="00102054"/>
    <w:rsid w:val="00102765"/>
    <w:rsid w:val="00102A63"/>
    <w:rsid w:val="00103849"/>
    <w:rsid w:val="00103D6F"/>
    <w:rsid w:val="0010713E"/>
    <w:rsid w:val="001159DC"/>
    <w:rsid w:val="00116048"/>
    <w:rsid w:val="00121731"/>
    <w:rsid w:val="00121A79"/>
    <w:rsid w:val="00124CDD"/>
    <w:rsid w:val="00125C54"/>
    <w:rsid w:val="001267EB"/>
    <w:rsid w:val="00126F8D"/>
    <w:rsid w:val="001310C9"/>
    <w:rsid w:val="0013545E"/>
    <w:rsid w:val="0013594A"/>
    <w:rsid w:val="001460F9"/>
    <w:rsid w:val="00154126"/>
    <w:rsid w:val="00156414"/>
    <w:rsid w:val="0016132E"/>
    <w:rsid w:val="001629D6"/>
    <w:rsid w:val="0016391C"/>
    <w:rsid w:val="001646DC"/>
    <w:rsid w:val="00164DF6"/>
    <w:rsid w:val="00166EE2"/>
    <w:rsid w:val="001702F7"/>
    <w:rsid w:val="00171CBA"/>
    <w:rsid w:val="00171CCE"/>
    <w:rsid w:val="0017335B"/>
    <w:rsid w:val="00175DB2"/>
    <w:rsid w:val="00175E68"/>
    <w:rsid w:val="00177849"/>
    <w:rsid w:val="0018317F"/>
    <w:rsid w:val="00183840"/>
    <w:rsid w:val="00184209"/>
    <w:rsid w:val="00187E1A"/>
    <w:rsid w:val="001907D0"/>
    <w:rsid w:val="001912E4"/>
    <w:rsid w:val="00192105"/>
    <w:rsid w:val="001926C1"/>
    <w:rsid w:val="00193C04"/>
    <w:rsid w:val="00193C86"/>
    <w:rsid w:val="00195D72"/>
    <w:rsid w:val="001963C2"/>
    <w:rsid w:val="001966C4"/>
    <w:rsid w:val="00196F0E"/>
    <w:rsid w:val="001976EA"/>
    <w:rsid w:val="001977DA"/>
    <w:rsid w:val="001A06CB"/>
    <w:rsid w:val="001A0A13"/>
    <w:rsid w:val="001A3B1A"/>
    <w:rsid w:val="001A428E"/>
    <w:rsid w:val="001A52BA"/>
    <w:rsid w:val="001A7494"/>
    <w:rsid w:val="001B297E"/>
    <w:rsid w:val="001B417A"/>
    <w:rsid w:val="001B4CFD"/>
    <w:rsid w:val="001C0BD6"/>
    <w:rsid w:val="001C2E95"/>
    <w:rsid w:val="001C3314"/>
    <w:rsid w:val="001C33A3"/>
    <w:rsid w:val="001C5EAD"/>
    <w:rsid w:val="001C7DE8"/>
    <w:rsid w:val="001D107C"/>
    <w:rsid w:val="001D6B9F"/>
    <w:rsid w:val="001D6F16"/>
    <w:rsid w:val="001D7DFD"/>
    <w:rsid w:val="001E00E8"/>
    <w:rsid w:val="001E17E1"/>
    <w:rsid w:val="001E192D"/>
    <w:rsid w:val="001E29AA"/>
    <w:rsid w:val="001E5E96"/>
    <w:rsid w:val="001E62A9"/>
    <w:rsid w:val="001E66B0"/>
    <w:rsid w:val="001F13AA"/>
    <w:rsid w:val="001F1C60"/>
    <w:rsid w:val="001F21CC"/>
    <w:rsid w:val="001F38B6"/>
    <w:rsid w:val="001F4E67"/>
    <w:rsid w:val="001F5B11"/>
    <w:rsid w:val="001F6F9B"/>
    <w:rsid w:val="001F71E8"/>
    <w:rsid w:val="001F792A"/>
    <w:rsid w:val="00206897"/>
    <w:rsid w:val="00206A17"/>
    <w:rsid w:val="00206A5C"/>
    <w:rsid w:val="00206DBF"/>
    <w:rsid w:val="00207776"/>
    <w:rsid w:val="00212D9E"/>
    <w:rsid w:val="00214F20"/>
    <w:rsid w:val="00215B6F"/>
    <w:rsid w:val="00220256"/>
    <w:rsid w:val="00221569"/>
    <w:rsid w:val="00221865"/>
    <w:rsid w:val="00222738"/>
    <w:rsid w:val="00223B47"/>
    <w:rsid w:val="00223C6B"/>
    <w:rsid w:val="00224421"/>
    <w:rsid w:val="002244FA"/>
    <w:rsid w:val="00226B2D"/>
    <w:rsid w:val="00230C1A"/>
    <w:rsid w:val="00231493"/>
    <w:rsid w:val="002320B7"/>
    <w:rsid w:val="00233ACB"/>
    <w:rsid w:val="002349D3"/>
    <w:rsid w:val="0023599C"/>
    <w:rsid w:val="00241A08"/>
    <w:rsid w:val="00241AC5"/>
    <w:rsid w:val="00242D68"/>
    <w:rsid w:val="002432C9"/>
    <w:rsid w:val="00243337"/>
    <w:rsid w:val="0024401D"/>
    <w:rsid w:val="002469B9"/>
    <w:rsid w:val="002470E3"/>
    <w:rsid w:val="00247CC1"/>
    <w:rsid w:val="002500AB"/>
    <w:rsid w:val="0025248E"/>
    <w:rsid w:val="00257D3E"/>
    <w:rsid w:val="00261E45"/>
    <w:rsid w:val="00263C0C"/>
    <w:rsid w:val="00263F57"/>
    <w:rsid w:val="00266122"/>
    <w:rsid w:val="00267015"/>
    <w:rsid w:val="00267634"/>
    <w:rsid w:val="00270574"/>
    <w:rsid w:val="00270655"/>
    <w:rsid w:val="00270BC4"/>
    <w:rsid w:val="00273237"/>
    <w:rsid w:val="00273B18"/>
    <w:rsid w:val="00274074"/>
    <w:rsid w:val="00274EF7"/>
    <w:rsid w:val="0027798F"/>
    <w:rsid w:val="00277C5D"/>
    <w:rsid w:val="002804F3"/>
    <w:rsid w:val="00281207"/>
    <w:rsid w:val="00281310"/>
    <w:rsid w:val="00282D21"/>
    <w:rsid w:val="002850A5"/>
    <w:rsid w:val="0028538B"/>
    <w:rsid w:val="002878AD"/>
    <w:rsid w:val="00290F10"/>
    <w:rsid w:val="002917F6"/>
    <w:rsid w:val="00291CF3"/>
    <w:rsid w:val="002963B4"/>
    <w:rsid w:val="002965FD"/>
    <w:rsid w:val="00296E71"/>
    <w:rsid w:val="002A4CA0"/>
    <w:rsid w:val="002A5883"/>
    <w:rsid w:val="002A6D0A"/>
    <w:rsid w:val="002A74E5"/>
    <w:rsid w:val="002B4556"/>
    <w:rsid w:val="002B7B45"/>
    <w:rsid w:val="002C429B"/>
    <w:rsid w:val="002C5C25"/>
    <w:rsid w:val="002C6E2A"/>
    <w:rsid w:val="002C7C0A"/>
    <w:rsid w:val="002D30EE"/>
    <w:rsid w:val="002D630C"/>
    <w:rsid w:val="002E10E3"/>
    <w:rsid w:val="002E1471"/>
    <w:rsid w:val="002E3EFD"/>
    <w:rsid w:val="002E582F"/>
    <w:rsid w:val="002E60E3"/>
    <w:rsid w:val="002F22BF"/>
    <w:rsid w:val="002F3722"/>
    <w:rsid w:val="002F4832"/>
    <w:rsid w:val="00304465"/>
    <w:rsid w:val="00305963"/>
    <w:rsid w:val="003067E2"/>
    <w:rsid w:val="003132D3"/>
    <w:rsid w:val="00313C57"/>
    <w:rsid w:val="003142EC"/>
    <w:rsid w:val="00314399"/>
    <w:rsid w:val="00314DD7"/>
    <w:rsid w:val="0031614E"/>
    <w:rsid w:val="00317E45"/>
    <w:rsid w:val="0032407C"/>
    <w:rsid w:val="00324DC7"/>
    <w:rsid w:val="0032588E"/>
    <w:rsid w:val="00327B33"/>
    <w:rsid w:val="003303BB"/>
    <w:rsid w:val="003308CD"/>
    <w:rsid w:val="00333817"/>
    <w:rsid w:val="0033574F"/>
    <w:rsid w:val="0033592A"/>
    <w:rsid w:val="003401E0"/>
    <w:rsid w:val="00341046"/>
    <w:rsid w:val="0034349A"/>
    <w:rsid w:val="0035289A"/>
    <w:rsid w:val="00353C96"/>
    <w:rsid w:val="00355E1B"/>
    <w:rsid w:val="0036054F"/>
    <w:rsid w:val="0036084F"/>
    <w:rsid w:val="00361149"/>
    <w:rsid w:val="003621CD"/>
    <w:rsid w:val="00363B8E"/>
    <w:rsid w:val="003646CD"/>
    <w:rsid w:val="003648F7"/>
    <w:rsid w:val="0036618C"/>
    <w:rsid w:val="003673B1"/>
    <w:rsid w:val="00371762"/>
    <w:rsid w:val="00373496"/>
    <w:rsid w:val="003817BF"/>
    <w:rsid w:val="00386444"/>
    <w:rsid w:val="00390E36"/>
    <w:rsid w:val="003933A5"/>
    <w:rsid w:val="00393A0E"/>
    <w:rsid w:val="00395FDC"/>
    <w:rsid w:val="003A041F"/>
    <w:rsid w:val="003A3849"/>
    <w:rsid w:val="003A55CB"/>
    <w:rsid w:val="003A5DE3"/>
    <w:rsid w:val="003B16C5"/>
    <w:rsid w:val="003B1A90"/>
    <w:rsid w:val="003B2B89"/>
    <w:rsid w:val="003B40FE"/>
    <w:rsid w:val="003B43CE"/>
    <w:rsid w:val="003B5AD0"/>
    <w:rsid w:val="003B6616"/>
    <w:rsid w:val="003C4D80"/>
    <w:rsid w:val="003C6450"/>
    <w:rsid w:val="003D51A0"/>
    <w:rsid w:val="003D68F0"/>
    <w:rsid w:val="003E006E"/>
    <w:rsid w:val="003E1876"/>
    <w:rsid w:val="003E1CF1"/>
    <w:rsid w:val="003E22D7"/>
    <w:rsid w:val="003E3463"/>
    <w:rsid w:val="003E37AA"/>
    <w:rsid w:val="003E6720"/>
    <w:rsid w:val="003F66E7"/>
    <w:rsid w:val="003F722B"/>
    <w:rsid w:val="00403723"/>
    <w:rsid w:val="004043D2"/>
    <w:rsid w:val="00405991"/>
    <w:rsid w:val="00406A0A"/>
    <w:rsid w:val="00406E1F"/>
    <w:rsid w:val="004070E5"/>
    <w:rsid w:val="0041057B"/>
    <w:rsid w:val="004109FA"/>
    <w:rsid w:val="00410BF8"/>
    <w:rsid w:val="004117A4"/>
    <w:rsid w:val="00413512"/>
    <w:rsid w:val="00417A5C"/>
    <w:rsid w:val="004215C2"/>
    <w:rsid w:val="00422B59"/>
    <w:rsid w:val="00422D7E"/>
    <w:rsid w:val="00422DB8"/>
    <w:rsid w:val="00424B16"/>
    <w:rsid w:val="0042505E"/>
    <w:rsid w:val="00427821"/>
    <w:rsid w:val="0043335F"/>
    <w:rsid w:val="00434910"/>
    <w:rsid w:val="00435B7A"/>
    <w:rsid w:val="00437408"/>
    <w:rsid w:val="00437569"/>
    <w:rsid w:val="004430A2"/>
    <w:rsid w:val="004457D1"/>
    <w:rsid w:val="004545A8"/>
    <w:rsid w:val="0045580E"/>
    <w:rsid w:val="00457A44"/>
    <w:rsid w:val="00462811"/>
    <w:rsid w:val="0046303D"/>
    <w:rsid w:val="00466DB3"/>
    <w:rsid w:val="004702F2"/>
    <w:rsid w:val="00470A85"/>
    <w:rsid w:val="00470FAF"/>
    <w:rsid w:val="00472EA0"/>
    <w:rsid w:val="004734D7"/>
    <w:rsid w:val="0047351B"/>
    <w:rsid w:val="0047383D"/>
    <w:rsid w:val="0047485E"/>
    <w:rsid w:val="00475D6B"/>
    <w:rsid w:val="00475E09"/>
    <w:rsid w:val="0048100C"/>
    <w:rsid w:val="0048147F"/>
    <w:rsid w:val="004831E3"/>
    <w:rsid w:val="004836F4"/>
    <w:rsid w:val="00483968"/>
    <w:rsid w:val="00484257"/>
    <w:rsid w:val="00487EF1"/>
    <w:rsid w:val="004922BC"/>
    <w:rsid w:val="0049321C"/>
    <w:rsid w:val="00495167"/>
    <w:rsid w:val="00497F0A"/>
    <w:rsid w:val="004A1268"/>
    <w:rsid w:val="004A15E5"/>
    <w:rsid w:val="004A1B4B"/>
    <w:rsid w:val="004A272C"/>
    <w:rsid w:val="004A45E5"/>
    <w:rsid w:val="004A54B9"/>
    <w:rsid w:val="004A6992"/>
    <w:rsid w:val="004A6AAB"/>
    <w:rsid w:val="004B3C2F"/>
    <w:rsid w:val="004B6B0C"/>
    <w:rsid w:val="004C20D6"/>
    <w:rsid w:val="004C492C"/>
    <w:rsid w:val="004C4D4E"/>
    <w:rsid w:val="004C5579"/>
    <w:rsid w:val="004D14F9"/>
    <w:rsid w:val="004D3384"/>
    <w:rsid w:val="004D34A2"/>
    <w:rsid w:val="004D465F"/>
    <w:rsid w:val="004D6363"/>
    <w:rsid w:val="004E1138"/>
    <w:rsid w:val="004E3550"/>
    <w:rsid w:val="004E7101"/>
    <w:rsid w:val="004F25FE"/>
    <w:rsid w:val="004F2900"/>
    <w:rsid w:val="004F3480"/>
    <w:rsid w:val="004F39C3"/>
    <w:rsid w:val="004F3D08"/>
    <w:rsid w:val="004F678D"/>
    <w:rsid w:val="005030BD"/>
    <w:rsid w:val="005039F2"/>
    <w:rsid w:val="0050414E"/>
    <w:rsid w:val="00505D9A"/>
    <w:rsid w:val="0050666C"/>
    <w:rsid w:val="005107C3"/>
    <w:rsid w:val="005130E5"/>
    <w:rsid w:val="00513D1B"/>
    <w:rsid w:val="00515DD4"/>
    <w:rsid w:val="005179B8"/>
    <w:rsid w:val="00517FA7"/>
    <w:rsid w:val="00520074"/>
    <w:rsid w:val="0052542A"/>
    <w:rsid w:val="0052612A"/>
    <w:rsid w:val="005319E2"/>
    <w:rsid w:val="00532D9A"/>
    <w:rsid w:val="00534464"/>
    <w:rsid w:val="00534490"/>
    <w:rsid w:val="00537E9C"/>
    <w:rsid w:val="00541177"/>
    <w:rsid w:val="005417F0"/>
    <w:rsid w:val="005418C5"/>
    <w:rsid w:val="00542951"/>
    <w:rsid w:val="00542F2C"/>
    <w:rsid w:val="005439CD"/>
    <w:rsid w:val="00552355"/>
    <w:rsid w:val="00553EB4"/>
    <w:rsid w:val="00554ABD"/>
    <w:rsid w:val="005568C1"/>
    <w:rsid w:val="005614CD"/>
    <w:rsid w:val="00561997"/>
    <w:rsid w:val="005641BB"/>
    <w:rsid w:val="00564226"/>
    <w:rsid w:val="00565D2B"/>
    <w:rsid w:val="00565E44"/>
    <w:rsid w:val="0057091F"/>
    <w:rsid w:val="00570E5F"/>
    <w:rsid w:val="00570F31"/>
    <w:rsid w:val="005714B5"/>
    <w:rsid w:val="00571CFA"/>
    <w:rsid w:val="00572135"/>
    <w:rsid w:val="00572167"/>
    <w:rsid w:val="00573130"/>
    <w:rsid w:val="005733B0"/>
    <w:rsid w:val="00576F80"/>
    <w:rsid w:val="005833DE"/>
    <w:rsid w:val="00585CDC"/>
    <w:rsid w:val="00586A95"/>
    <w:rsid w:val="0059074C"/>
    <w:rsid w:val="0059163D"/>
    <w:rsid w:val="0059210C"/>
    <w:rsid w:val="005928B0"/>
    <w:rsid w:val="00592915"/>
    <w:rsid w:val="00593669"/>
    <w:rsid w:val="00593DD7"/>
    <w:rsid w:val="005970B4"/>
    <w:rsid w:val="00597C97"/>
    <w:rsid w:val="005A181E"/>
    <w:rsid w:val="005A2E0F"/>
    <w:rsid w:val="005A3A6C"/>
    <w:rsid w:val="005A519F"/>
    <w:rsid w:val="005A5295"/>
    <w:rsid w:val="005A5298"/>
    <w:rsid w:val="005A692C"/>
    <w:rsid w:val="005A798F"/>
    <w:rsid w:val="005B7C69"/>
    <w:rsid w:val="005C2D19"/>
    <w:rsid w:val="005C523E"/>
    <w:rsid w:val="005C5988"/>
    <w:rsid w:val="005D00CD"/>
    <w:rsid w:val="005D1049"/>
    <w:rsid w:val="005D211C"/>
    <w:rsid w:val="005D2FB3"/>
    <w:rsid w:val="005D4561"/>
    <w:rsid w:val="005D618D"/>
    <w:rsid w:val="005D6CF4"/>
    <w:rsid w:val="005E2D31"/>
    <w:rsid w:val="005E4E16"/>
    <w:rsid w:val="005E5410"/>
    <w:rsid w:val="005F0AC1"/>
    <w:rsid w:val="005F7448"/>
    <w:rsid w:val="005F74C3"/>
    <w:rsid w:val="00601029"/>
    <w:rsid w:val="00602532"/>
    <w:rsid w:val="00602F5A"/>
    <w:rsid w:val="006152CD"/>
    <w:rsid w:val="006156A1"/>
    <w:rsid w:val="006157F4"/>
    <w:rsid w:val="00616AAA"/>
    <w:rsid w:val="00616E4D"/>
    <w:rsid w:val="00617715"/>
    <w:rsid w:val="00621337"/>
    <w:rsid w:val="0062336A"/>
    <w:rsid w:val="006247E5"/>
    <w:rsid w:val="00625F8C"/>
    <w:rsid w:val="006270AE"/>
    <w:rsid w:val="006340E1"/>
    <w:rsid w:val="00635FD6"/>
    <w:rsid w:val="00636223"/>
    <w:rsid w:val="006365B3"/>
    <w:rsid w:val="00637385"/>
    <w:rsid w:val="006444D7"/>
    <w:rsid w:val="006452A5"/>
    <w:rsid w:val="00646881"/>
    <w:rsid w:val="006537AB"/>
    <w:rsid w:val="00654349"/>
    <w:rsid w:val="00654A4A"/>
    <w:rsid w:val="006558C5"/>
    <w:rsid w:val="00656748"/>
    <w:rsid w:val="0066330D"/>
    <w:rsid w:val="00664005"/>
    <w:rsid w:val="00664908"/>
    <w:rsid w:val="00664AA7"/>
    <w:rsid w:val="00664CBD"/>
    <w:rsid w:val="006668A2"/>
    <w:rsid w:val="00671EA3"/>
    <w:rsid w:val="00671F77"/>
    <w:rsid w:val="00677091"/>
    <w:rsid w:val="00677A9E"/>
    <w:rsid w:val="00680ED4"/>
    <w:rsid w:val="006812CB"/>
    <w:rsid w:val="00681AC1"/>
    <w:rsid w:val="00684D19"/>
    <w:rsid w:val="00686747"/>
    <w:rsid w:val="0069156B"/>
    <w:rsid w:val="00692143"/>
    <w:rsid w:val="006964F4"/>
    <w:rsid w:val="00696EAA"/>
    <w:rsid w:val="006A03C6"/>
    <w:rsid w:val="006A1A66"/>
    <w:rsid w:val="006A1EB9"/>
    <w:rsid w:val="006A3B96"/>
    <w:rsid w:val="006A3BA7"/>
    <w:rsid w:val="006A42C5"/>
    <w:rsid w:val="006B56A2"/>
    <w:rsid w:val="006B7197"/>
    <w:rsid w:val="006C0C49"/>
    <w:rsid w:val="006C398E"/>
    <w:rsid w:val="006C552E"/>
    <w:rsid w:val="006D270B"/>
    <w:rsid w:val="006D2967"/>
    <w:rsid w:val="006D5A4F"/>
    <w:rsid w:val="006D6565"/>
    <w:rsid w:val="006D67AA"/>
    <w:rsid w:val="006E043A"/>
    <w:rsid w:val="006E0515"/>
    <w:rsid w:val="006E3B1A"/>
    <w:rsid w:val="006E42CB"/>
    <w:rsid w:val="006E4B2F"/>
    <w:rsid w:val="006E558A"/>
    <w:rsid w:val="006F1A32"/>
    <w:rsid w:val="006F27A8"/>
    <w:rsid w:val="006F3C5A"/>
    <w:rsid w:val="006F3CBA"/>
    <w:rsid w:val="006F5F62"/>
    <w:rsid w:val="006F6488"/>
    <w:rsid w:val="006F6C42"/>
    <w:rsid w:val="006F768D"/>
    <w:rsid w:val="00700770"/>
    <w:rsid w:val="00701A1D"/>
    <w:rsid w:val="0070243A"/>
    <w:rsid w:val="007060FD"/>
    <w:rsid w:val="00706515"/>
    <w:rsid w:val="0071185D"/>
    <w:rsid w:val="0071347E"/>
    <w:rsid w:val="007140B7"/>
    <w:rsid w:val="00714B20"/>
    <w:rsid w:val="007167E3"/>
    <w:rsid w:val="0071690A"/>
    <w:rsid w:val="00717FAC"/>
    <w:rsid w:val="007208A1"/>
    <w:rsid w:val="007211FC"/>
    <w:rsid w:val="0072337A"/>
    <w:rsid w:val="0073090D"/>
    <w:rsid w:val="00731A1C"/>
    <w:rsid w:val="007425CE"/>
    <w:rsid w:val="007439E0"/>
    <w:rsid w:val="007454A7"/>
    <w:rsid w:val="00746129"/>
    <w:rsid w:val="0074638C"/>
    <w:rsid w:val="00746D36"/>
    <w:rsid w:val="0075054C"/>
    <w:rsid w:val="0075172E"/>
    <w:rsid w:val="007534C1"/>
    <w:rsid w:val="00753BE9"/>
    <w:rsid w:val="00754392"/>
    <w:rsid w:val="00755429"/>
    <w:rsid w:val="00760C49"/>
    <w:rsid w:val="0076188D"/>
    <w:rsid w:val="00761E07"/>
    <w:rsid w:val="007625A2"/>
    <w:rsid w:val="00762B79"/>
    <w:rsid w:val="00763CB4"/>
    <w:rsid w:val="00765CD0"/>
    <w:rsid w:val="00765EE0"/>
    <w:rsid w:val="00766FCD"/>
    <w:rsid w:val="0077227C"/>
    <w:rsid w:val="0077376D"/>
    <w:rsid w:val="00774A4E"/>
    <w:rsid w:val="00775005"/>
    <w:rsid w:val="0077503F"/>
    <w:rsid w:val="0077559E"/>
    <w:rsid w:val="00775FF8"/>
    <w:rsid w:val="0077662E"/>
    <w:rsid w:val="0078257B"/>
    <w:rsid w:val="00790026"/>
    <w:rsid w:val="00791B33"/>
    <w:rsid w:val="0079230C"/>
    <w:rsid w:val="007925EB"/>
    <w:rsid w:val="00793114"/>
    <w:rsid w:val="007944D0"/>
    <w:rsid w:val="00794B30"/>
    <w:rsid w:val="00794BBD"/>
    <w:rsid w:val="00797141"/>
    <w:rsid w:val="0079747E"/>
    <w:rsid w:val="007A0B39"/>
    <w:rsid w:val="007A4690"/>
    <w:rsid w:val="007B27E2"/>
    <w:rsid w:val="007B2A53"/>
    <w:rsid w:val="007B4B71"/>
    <w:rsid w:val="007B6854"/>
    <w:rsid w:val="007C4981"/>
    <w:rsid w:val="007D09AF"/>
    <w:rsid w:val="007D2206"/>
    <w:rsid w:val="007D4A75"/>
    <w:rsid w:val="007D609B"/>
    <w:rsid w:val="007D7C5F"/>
    <w:rsid w:val="007E17C3"/>
    <w:rsid w:val="007E2CCF"/>
    <w:rsid w:val="007E4F6C"/>
    <w:rsid w:val="007E60BA"/>
    <w:rsid w:val="007F2129"/>
    <w:rsid w:val="007F4DA9"/>
    <w:rsid w:val="007F6385"/>
    <w:rsid w:val="007F6ABE"/>
    <w:rsid w:val="007F7011"/>
    <w:rsid w:val="007F7ED3"/>
    <w:rsid w:val="007F7F0E"/>
    <w:rsid w:val="008002FC"/>
    <w:rsid w:val="00801281"/>
    <w:rsid w:val="00801E9E"/>
    <w:rsid w:val="008061B1"/>
    <w:rsid w:val="0080670F"/>
    <w:rsid w:val="00807113"/>
    <w:rsid w:val="008074E4"/>
    <w:rsid w:val="0081374F"/>
    <w:rsid w:val="00817CD7"/>
    <w:rsid w:val="00820686"/>
    <w:rsid w:val="0082390F"/>
    <w:rsid w:val="0082608C"/>
    <w:rsid w:val="00826973"/>
    <w:rsid w:val="00832542"/>
    <w:rsid w:val="008328E9"/>
    <w:rsid w:val="00832A74"/>
    <w:rsid w:val="008344FF"/>
    <w:rsid w:val="008357F0"/>
    <w:rsid w:val="00837789"/>
    <w:rsid w:val="0084016F"/>
    <w:rsid w:val="00843102"/>
    <w:rsid w:val="00843BDB"/>
    <w:rsid w:val="00844181"/>
    <w:rsid w:val="008457DE"/>
    <w:rsid w:val="0084598B"/>
    <w:rsid w:val="00847EF8"/>
    <w:rsid w:val="008527B2"/>
    <w:rsid w:val="00852B7F"/>
    <w:rsid w:val="0085388E"/>
    <w:rsid w:val="00855E42"/>
    <w:rsid w:val="008569AE"/>
    <w:rsid w:val="00856AD5"/>
    <w:rsid w:val="0085766A"/>
    <w:rsid w:val="0086091A"/>
    <w:rsid w:val="008609C3"/>
    <w:rsid w:val="008629AA"/>
    <w:rsid w:val="00865A23"/>
    <w:rsid w:val="008704BB"/>
    <w:rsid w:val="00876983"/>
    <w:rsid w:val="00877F10"/>
    <w:rsid w:val="00883B9C"/>
    <w:rsid w:val="0088472C"/>
    <w:rsid w:val="008851BF"/>
    <w:rsid w:val="00885909"/>
    <w:rsid w:val="00886BAC"/>
    <w:rsid w:val="0088742A"/>
    <w:rsid w:val="008918CC"/>
    <w:rsid w:val="008921B4"/>
    <w:rsid w:val="008944F2"/>
    <w:rsid w:val="008953D9"/>
    <w:rsid w:val="00895CAA"/>
    <w:rsid w:val="0089688C"/>
    <w:rsid w:val="008969E2"/>
    <w:rsid w:val="00896CA8"/>
    <w:rsid w:val="00897124"/>
    <w:rsid w:val="008A1DCA"/>
    <w:rsid w:val="008A1DD8"/>
    <w:rsid w:val="008A1EA9"/>
    <w:rsid w:val="008A205D"/>
    <w:rsid w:val="008A72D9"/>
    <w:rsid w:val="008A7B03"/>
    <w:rsid w:val="008A7BFB"/>
    <w:rsid w:val="008A7ECD"/>
    <w:rsid w:val="008B155F"/>
    <w:rsid w:val="008B37AA"/>
    <w:rsid w:val="008B586B"/>
    <w:rsid w:val="008B79A1"/>
    <w:rsid w:val="008C5259"/>
    <w:rsid w:val="008D3E95"/>
    <w:rsid w:val="008D43AD"/>
    <w:rsid w:val="008D554E"/>
    <w:rsid w:val="008D5F19"/>
    <w:rsid w:val="008D6825"/>
    <w:rsid w:val="008D686B"/>
    <w:rsid w:val="008D6876"/>
    <w:rsid w:val="008D76B5"/>
    <w:rsid w:val="008E07BB"/>
    <w:rsid w:val="008E19A3"/>
    <w:rsid w:val="008E2BD4"/>
    <w:rsid w:val="008E5B74"/>
    <w:rsid w:val="008E62D6"/>
    <w:rsid w:val="008F23CD"/>
    <w:rsid w:val="008F4307"/>
    <w:rsid w:val="008F433C"/>
    <w:rsid w:val="008F65AC"/>
    <w:rsid w:val="008F690F"/>
    <w:rsid w:val="009000C2"/>
    <w:rsid w:val="009009C0"/>
    <w:rsid w:val="0090120D"/>
    <w:rsid w:val="00902B55"/>
    <w:rsid w:val="00903E59"/>
    <w:rsid w:val="00903FCF"/>
    <w:rsid w:val="0090450B"/>
    <w:rsid w:val="009071E2"/>
    <w:rsid w:val="0092206D"/>
    <w:rsid w:val="00922F11"/>
    <w:rsid w:val="00923F89"/>
    <w:rsid w:val="00924535"/>
    <w:rsid w:val="009279CA"/>
    <w:rsid w:val="00930932"/>
    <w:rsid w:val="00930FF3"/>
    <w:rsid w:val="00931962"/>
    <w:rsid w:val="00932CE5"/>
    <w:rsid w:val="00933327"/>
    <w:rsid w:val="009345C0"/>
    <w:rsid w:val="009351BF"/>
    <w:rsid w:val="009378A6"/>
    <w:rsid w:val="009412F5"/>
    <w:rsid w:val="00944781"/>
    <w:rsid w:val="0094671C"/>
    <w:rsid w:val="00950372"/>
    <w:rsid w:val="00951215"/>
    <w:rsid w:val="00952384"/>
    <w:rsid w:val="00954230"/>
    <w:rsid w:val="00954370"/>
    <w:rsid w:val="00961778"/>
    <w:rsid w:val="00961907"/>
    <w:rsid w:val="009627F4"/>
    <w:rsid w:val="0096761D"/>
    <w:rsid w:val="00972262"/>
    <w:rsid w:val="009762B0"/>
    <w:rsid w:val="009845B9"/>
    <w:rsid w:val="00986F01"/>
    <w:rsid w:val="009878F0"/>
    <w:rsid w:val="00992A69"/>
    <w:rsid w:val="00992B69"/>
    <w:rsid w:val="00993DF5"/>
    <w:rsid w:val="009941D7"/>
    <w:rsid w:val="0099588A"/>
    <w:rsid w:val="00996C5B"/>
    <w:rsid w:val="009A24C0"/>
    <w:rsid w:val="009A3238"/>
    <w:rsid w:val="009A5D17"/>
    <w:rsid w:val="009A6101"/>
    <w:rsid w:val="009B1787"/>
    <w:rsid w:val="009B271B"/>
    <w:rsid w:val="009C0976"/>
    <w:rsid w:val="009C1E6D"/>
    <w:rsid w:val="009C2380"/>
    <w:rsid w:val="009C289A"/>
    <w:rsid w:val="009C294B"/>
    <w:rsid w:val="009C2F3F"/>
    <w:rsid w:val="009C4205"/>
    <w:rsid w:val="009C453C"/>
    <w:rsid w:val="009C4CD1"/>
    <w:rsid w:val="009C5D3B"/>
    <w:rsid w:val="009C731F"/>
    <w:rsid w:val="009C7D5F"/>
    <w:rsid w:val="009D1E18"/>
    <w:rsid w:val="009D3AE3"/>
    <w:rsid w:val="009D587A"/>
    <w:rsid w:val="009E13FB"/>
    <w:rsid w:val="009E17D6"/>
    <w:rsid w:val="009E18D6"/>
    <w:rsid w:val="009E2D67"/>
    <w:rsid w:val="009E359A"/>
    <w:rsid w:val="009E368A"/>
    <w:rsid w:val="009E3E3F"/>
    <w:rsid w:val="009E401C"/>
    <w:rsid w:val="009E5232"/>
    <w:rsid w:val="009F26F6"/>
    <w:rsid w:val="009F4623"/>
    <w:rsid w:val="009F4B62"/>
    <w:rsid w:val="009F6126"/>
    <w:rsid w:val="009F64AB"/>
    <w:rsid w:val="00A007CC"/>
    <w:rsid w:val="00A01E75"/>
    <w:rsid w:val="00A029FF"/>
    <w:rsid w:val="00A07732"/>
    <w:rsid w:val="00A102CB"/>
    <w:rsid w:val="00A121E1"/>
    <w:rsid w:val="00A1361D"/>
    <w:rsid w:val="00A14F5F"/>
    <w:rsid w:val="00A168CB"/>
    <w:rsid w:val="00A22D89"/>
    <w:rsid w:val="00A22FCD"/>
    <w:rsid w:val="00A23F66"/>
    <w:rsid w:val="00A242BF"/>
    <w:rsid w:val="00A24EE4"/>
    <w:rsid w:val="00A278AB"/>
    <w:rsid w:val="00A30CC3"/>
    <w:rsid w:val="00A316D3"/>
    <w:rsid w:val="00A33998"/>
    <w:rsid w:val="00A35973"/>
    <w:rsid w:val="00A36F0C"/>
    <w:rsid w:val="00A4098F"/>
    <w:rsid w:val="00A41BC9"/>
    <w:rsid w:val="00A42720"/>
    <w:rsid w:val="00A42948"/>
    <w:rsid w:val="00A44169"/>
    <w:rsid w:val="00A469E5"/>
    <w:rsid w:val="00A542A4"/>
    <w:rsid w:val="00A605DC"/>
    <w:rsid w:val="00A6752F"/>
    <w:rsid w:val="00A67E11"/>
    <w:rsid w:val="00A71884"/>
    <w:rsid w:val="00A71905"/>
    <w:rsid w:val="00A71F09"/>
    <w:rsid w:val="00A72FCA"/>
    <w:rsid w:val="00A74634"/>
    <w:rsid w:val="00A7474F"/>
    <w:rsid w:val="00A7639E"/>
    <w:rsid w:val="00A804C5"/>
    <w:rsid w:val="00A86C59"/>
    <w:rsid w:val="00A8730E"/>
    <w:rsid w:val="00A901D4"/>
    <w:rsid w:val="00A95A2F"/>
    <w:rsid w:val="00A96A4B"/>
    <w:rsid w:val="00AA002B"/>
    <w:rsid w:val="00AA0B2D"/>
    <w:rsid w:val="00AA306E"/>
    <w:rsid w:val="00AA32BA"/>
    <w:rsid w:val="00AA4ADC"/>
    <w:rsid w:val="00AA4B30"/>
    <w:rsid w:val="00AA52F0"/>
    <w:rsid w:val="00AA69B3"/>
    <w:rsid w:val="00AA7A09"/>
    <w:rsid w:val="00AA7EB3"/>
    <w:rsid w:val="00AB07F3"/>
    <w:rsid w:val="00AB2B94"/>
    <w:rsid w:val="00AB2D27"/>
    <w:rsid w:val="00AB2FDB"/>
    <w:rsid w:val="00AB3EAF"/>
    <w:rsid w:val="00AB4501"/>
    <w:rsid w:val="00AC0661"/>
    <w:rsid w:val="00AC0C31"/>
    <w:rsid w:val="00AC2A12"/>
    <w:rsid w:val="00AC32F4"/>
    <w:rsid w:val="00AC3591"/>
    <w:rsid w:val="00AC4C60"/>
    <w:rsid w:val="00AC4EE4"/>
    <w:rsid w:val="00AC5FCA"/>
    <w:rsid w:val="00AC7182"/>
    <w:rsid w:val="00AD02F7"/>
    <w:rsid w:val="00AD165A"/>
    <w:rsid w:val="00AD34D5"/>
    <w:rsid w:val="00AD5C09"/>
    <w:rsid w:val="00AD70AB"/>
    <w:rsid w:val="00AD7FCA"/>
    <w:rsid w:val="00AE2D18"/>
    <w:rsid w:val="00AE2EEB"/>
    <w:rsid w:val="00AE4207"/>
    <w:rsid w:val="00AE48CF"/>
    <w:rsid w:val="00AE5B5A"/>
    <w:rsid w:val="00AE65D8"/>
    <w:rsid w:val="00AF1474"/>
    <w:rsid w:val="00AF18D1"/>
    <w:rsid w:val="00AF44F3"/>
    <w:rsid w:val="00AF4957"/>
    <w:rsid w:val="00AF676B"/>
    <w:rsid w:val="00AF6782"/>
    <w:rsid w:val="00B01AC1"/>
    <w:rsid w:val="00B02252"/>
    <w:rsid w:val="00B0341B"/>
    <w:rsid w:val="00B0456E"/>
    <w:rsid w:val="00B05F82"/>
    <w:rsid w:val="00B06954"/>
    <w:rsid w:val="00B06EF5"/>
    <w:rsid w:val="00B124C6"/>
    <w:rsid w:val="00B15AF9"/>
    <w:rsid w:val="00B2113F"/>
    <w:rsid w:val="00B227B5"/>
    <w:rsid w:val="00B230CC"/>
    <w:rsid w:val="00B233FB"/>
    <w:rsid w:val="00B253CA"/>
    <w:rsid w:val="00B25B72"/>
    <w:rsid w:val="00B2679F"/>
    <w:rsid w:val="00B3008D"/>
    <w:rsid w:val="00B301E8"/>
    <w:rsid w:val="00B30C04"/>
    <w:rsid w:val="00B31B6F"/>
    <w:rsid w:val="00B35225"/>
    <w:rsid w:val="00B357A3"/>
    <w:rsid w:val="00B41BE0"/>
    <w:rsid w:val="00B42642"/>
    <w:rsid w:val="00B44E96"/>
    <w:rsid w:val="00B45698"/>
    <w:rsid w:val="00B462E4"/>
    <w:rsid w:val="00B47624"/>
    <w:rsid w:val="00B50504"/>
    <w:rsid w:val="00B52EE5"/>
    <w:rsid w:val="00B53032"/>
    <w:rsid w:val="00B56125"/>
    <w:rsid w:val="00B60564"/>
    <w:rsid w:val="00B627C3"/>
    <w:rsid w:val="00B62EF8"/>
    <w:rsid w:val="00B6357B"/>
    <w:rsid w:val="00B648F3"/>
    <w:rsid w:val="00B64F81"/>
    <w:rsid w:val="00B67187"/>
    <w:rsid w:val="00B6720E"/>
    <w:rsid w:val="00B7038B"/>
    <w:rsid w:val="00B71F53"/>
    <w:rsid w:val="00B7313E"/>
    <w:rsid w:val="00B74D0C"/>
    <w:rsid w:val="00B7624F"/>
    <w:rsid w:val="00B76B95"/>
    <w:rsid w:val="00B77176"/>
    <w:rsid w:val="00B800F9"/>
    <w:rsid w:val="00B87AB8"/>
    <w:rsid w:val="00B902FC"/>
    <w:rsid w:val="00B91BCB"/>
    <w:rsid w:val="00B926E4"/>
    <w:rsid w:val="00B93B23"/>
    <w:rsid w:val="00B966CB"/>
    <w:rsid w:val="00BA0631"/>
    <w:rsid w:val="00BA09C0"/>
    <w:rsid w:val="00BA1203"/>
    <w:rsid w:val="00BA14D7"/>
    <w:rsid w:val="00BA48A5"/>
    <w:rsid w:val="00BA48B2"/>
    <w:rsid w:val="00BA5212"/>
    <w:rsid w:val="00BA6177"/>
    <w:rsid w:val="00BA698A"/>
    <w:rsid w:val="00BB19C9"/>
    <w:rsid w:val="00BC0C58"/>
    <w:rsid w:val="00BC1B3B"/>
    <w:rsid w:val="00BC295B"/>
    <w:rsid w:val="00BC2ADF"/>
    <w:rsid w:val="00BC46CC"/>
    <w:rsid w:val="00BC48CD"/>
    <w:rsid w:val="00BC5C5B"/>
    <w:rsid w:val="00BC6554"/>
    <w:rsid w:val="00BC74DC"/>
    <w:rsid w:val="00BC771C"/>
    <w:rsid w:val="00BC7A64"/>
    <w:rsid w:val="00BD3168"/>
    <w:rsid w:val="00BD31A7"/>
    <w:rsid w:val="00BD4503"/>
    <w:rsid w:val="00BD6042"/>
    <w:rsid w:val="00BD6FFE"/>
    <w:rsid w:val="00BE0D21"/>
    <w:rsid w:val="00BE14A6"/>
    <w:rsid w:val="00BE3D30"/>
    <w:rsid w:val="00BE4B62"/>
    <w:rsid w:val="00BE7CFF"/>
    <w:rsid w:val="00BF0AF6"/>
    <w:rsid w:val="00BF2AA5"/>
    <w:rsid w:val="00BF2CBA"/>
    <w:rsid w:val="00BF5B4B"/>
    <w:rsid w:val="00BF745E"/>
    <w:rsid w:val="00C00718"/>
    <w:rsid w:val="00C01266"/>
    <w:rsid w:val="00C02173"/>
    <w:rsid w:val="00C0459B"/>
    <w:rsid w:val="00C05F54"/>
    <w:rsid w:val="00C07109"/>
    <w:rsid w:val="00C07426"/>
    <w:rsid w:val="00C07490"/>
    <w:rsid w:val="00C11EB9"/>
    <w:rsid w:val="00C14967"/>
    <w:rsid w:val="00C20936"/>
    <w:rsid w:val="00C20EF3"/>
    <w:rsid w:val="00C227DA"/>
    <w:rsid w:val="00C23337"/>
    <w:rsid w:val="00C23A6E"/>
    <w:rsid w:val="00C253A4"/>
    <w:rsid w:val="00C26D50"/>
    <w:rsid w:val="00C3012F"/>
    <w:rsid w:val="00C32C1D"/>
    <w:rsid w:val="00C35017"/>
    <w:rsid w:val="00C407F4"/>
    <w:rsid w:val="00C41859"/>
    <w:rsid w:val="00C437B2"/>
    <w:rsid w:val="00C46899"/>
    <w:rsid w:val="00C518F6"/>
    <w:rsid w:val="00C51B25"/>
    <w:rsid w:val="00C53C3A"/>
    <w:rsid w:val="00C55302"/>
    <w:rsid w:val="00C55B1E"/>
    <w:rsid w:val="00C56A8E"/>
    <w:rsid w:val="00C57755"/>
    <w:rsid w:val="00C62B1C"/>
    <w:rsid w:val="00C64F3A"/>
    <w:rsid w:val="00C64FEF"/>
    <w:rsid w:val="00C707B7"/>
    <w:rsid w:val="00C7145E"/>
    <w:rsid w:val="00C73DFB"/>
    <w:rsid w:val="00C75917"/>
    <w:rsid w:val="00C82F69"/>
    <w:rsid w:val="00C83076"/>
    <w:rsid w:val="00C85F3C"/>
    <w:rsid w:val="00C865A9"/>
    <w:rsid w:val="00C91AF8"/>
    <w:rsid w:val="00C92B18"/>
    <w:rsid w:val="00C9306C"/>
    <w:rsid w:val="00CA0413"/>
    <w:rsid w:val="00CA2D31"/>
    <w:rsid w:val="00CA316C"/>
    <w:rsid w:val="00CA3D56"/>
    <w:rsid w:val="00CA60B6"/>
    <w:rsid w:val="00CA61FD"/>
    <w:rsid w:val="00CA7BB9"/>
    <w:rsid w:val="00CB06AA"/>
    <w:rsid w:val="00CB15E5"/>
    <w:rsid w:val="00CB3213"/>
    <w:rsid w:val="00CB79B4"/>
    <w:rsid w:val="00CC184E"/>
    <w:rsid w:val="00CC405D"/>
    <w:rsid w:val="00CC4250"/>
    <w:rsid w:val="00CC59B6"/>
    <w:rsid w:val="00CC61CC"/>
    <w:rsid w:val="00CD1F09"/>
    <w:rsid w:val="00CD2192"/>
    <w:rsid w:val="00CD3180"/>
    <w:rsid w:val="00CD469A"/>
    <w:rsid w:val="00CD53C8"/>
    <w:rsid w:val="00CD5B36"/>
    <w:rsid w:val="00CD68BA"/>
    <w:rsid w:val="00CD7A91"/>
    <w:rsid w:val="00CE05E7"/>
    <w:rsid w:val="00CE19D7"/>
    <w:rsid w:val="00CE1DB5"/>
    <w:rsid w:val="00CE2D4C"/>
    <w:rsid w:val="00CE2F10"/>
    <w:rsid w:val="00CE4E08"/>
    <w:rsid w:val="00CF0118"/>
    <w:rsid w:val="00CF1F2A"/>
    <w:rsid w:val="00CF2754"/>
    <w:rsid w:val="00CF3332"/>
    <w:rsid w:val="00CF71A2"/>
    <w:rsid w:val="00D02000"/>
    <w:rsid w:val="00D10BA2"/>
    <w:rsid w:val="00D12BF5"/>
    <w:rsid w:val="00D13CA9"/>
    <w:rsid w:val="00D20B35"/>
    <w:rsid w:val="00D233EA"/>
    <w:rsid w:val="00D250E7"/>
    <w:rsid w:val="00D2584D"/>
    <w:rsid w:val="00D25BB4"/>
    <w:rsid w:val="00D31292"/>
    <w:rsid w:val="00D31430"/>
    <w:rsid w:val="00D31994"/>
    <w:rsid w:val="00D3328A"/>
    <w:rsid w:val="00D33305"/>
    <w:rsid w:val="00D34DB8"/>
    <w:rsid w:val="00D374B3"/>
    <w:rsid w:val="00D41BFC"/>
    <w:rsid w:val="00D479F5"/>
    <w:rsid w:val="00D5153C"/>
    <w:rsid w:val="00D52374"/>
    <w:rsid w:val="00D528B6"/>
    <w:rsid w:val="00D55057"/>
    <w:rsid w:val="00D550D5"/>
    <w:rsid w:val="00D573BC"/>
    <w:rsid w:val="00D60F81"/>
    <w:rsid w:val="00D627AD"/>
    <w:rsid w:val="00D62C24"/>
    <w:rsid w:val="00D632D3"/>
    <w:rsid w:val="00D71006"/>
    <w:rsid w:val="00D734CA"/>
    <w:rsid w:val="00D76657"/>
    <w:rsid w:val="00D77B1D"/>
    <w:rsid w:val="00D77C4F"/>
    <w:rsid w:val="00D81BBC"/>
    <w:rsid w:val="00D85279"/>
    <w:rsid w:val="00D86FAE"/>
    <w:rsid w:val="00D872A5"/>
    <w:rsid w:val="00D90F7A"/>
    <w:rsid w:val="00D91203"/>
    <w:rsid w:val="00D9210D"/>
    <w:rsid w:val="00D93EDB"/>
    <w:rsid w:val="00DA0755"/>
    <w:rsid w:val="00DA0CC1"/>
    <w:rsid w:val="00DA2083"/>
    <w:rsid w:val="00DA32FE"/>
    <w:rsid w:val="00DA4AFE"/>
    <w:rsid w:val="00DB184F"/>
    <w:rsid w:val="00DB1E2C"/>
    <w:rsid w:val="00DB25D4"/>
    <w:rsid w:val="00DB2DDE"/>
    <w:rsid w:val="00DB62E0"/>
    <w:rsid w:val="00DB6BBD"/>
    <w:rsid w:val="00DB70A2"/>
    <w:rsid w:val="00DC14A2"/>
    <w:rsid w:val="00DC3766"/>
    <w:rsid w:val="00DC3B29"/>
    <w:rsid w:val="00DC41D9"/>
    <w:rsid w:val="00DC4F1A"/>
    <w:rsid w:val="00DC6994"/>
    <w:rsid w:val="00DC6B1D"/>
    <w:rsid w:val="00DC71D4"/>
    <w:rsid w:val="00DD0783"/>
    <w:rsid w:val="00DD1BAB"/>
    <w:rsid w:val="00DD32E3"/>
    <w:rsid w:val="00DD7EF6"/>
    <w:rsid w:val="00DE0546"/>
    <w:rsid w:val="00DE1E82"/>
    <w:rsid w:val="00DE2898"/>
    <w:rsid w:val="00DE6322"/>
    <w:rsid w:val="00DE7723"/>
    <w:rsid w:val="00DE7AE9"/>
    <w:rsid w:val="00DF12F1"/>
    <w:rsid w:val="00DF15AA"/>
    <w:rsid w:val="00E02413"/>
    <w:rsid w:val="00E040DC"/>
    <w:rsid w:val="00E04E70"/>
    <w:rsid w:val="00E0619C"/>
    <w:rsid w:val="00E073EE"/>
    <w:rsid w:val="00E12386"/>
    <w:rsid w:val="00E15EB0"/>
    <w:rsid w:val="00E20D50"/>
    <w:rsid w:val="00E23034"/>
    <w:rsid w:val="00E272F0"/>
    <w:rsid w:val="00E279EF"/>
    <w:rsid w:val="00E27A91"/>
    <w:rsid w:val="00E3049A"/>
    <w:rsid w:val="00E31864"/>
    <w:rsid w:val="00E31F69"/>
    <w:rsid w:val="00E3420B"/>
    <w:rsid w:val="00E36E88"/>
    <w:rsid w:val="00E37851"/>
    <w:rsid w:val="00E416EA"/>
    <w:rsid w:val="00E4183A"/>
    <w:rsid w:val="00E47308"/>
    <w:rsid w:val="00E50550"/>
    <w:rsid w:val="00E53307"/>
    <w:rsid w:val="00E60FDC"/>
    <w:rsid w:val="00E61A98"/>
    <w:rsid w:val="00E639BF"/>
    <w:rsid w:val="00E63A09"/>
    <w:rsid w:val="00E63B71"/>
    <w:rsid w:val="00E64198"/>
    <w:rsid w:val="00E6590F"/>
    <w:rsid w:val="00E666B2"/>
    <w:rsid w:val="00E67B07"/>
    <w:rsid w:val="00E71DDC"/>
    <w:rsid w:val="00E752C4"/>
    <w:rsid w:val="00E7582B"/>
    <w:rsid w:val="00E83180"/>
    <w:rsid w:val="00E85F1A"/>
    <w:rsid w:val="00E86F27"/>
    <w:rsid w:val="00E9100B"/>
    <w:rsid w:val="00E919E7"/>
    <w:rsid w:val="00E93A4D"/>
    <w:rsid w:val="00E94001"/>
    <w:rsid w:val="00E95537"/>
    <w:rsid w:val="00E95E26"/>
    <w:rsid w:val="00EA0608"/>
    <w:rsid w:val="00EA1521"/>
    <w:rsid w:val="00EA16EB"/>
    <w:rsid w:val="00EA1814"/>
    <w:rsid w:val="00EA23C2"/>
    <w:rsid w:val="00EA29E4"/>
    <w:rsid w:val="00EA2C97"/>
    <w:rsid w:val="00EA32FE"/>
    <w:rsid w:val="00EA6011"/>
    <w:rsid w:val="00EB19C0"/>
    <w:rsid w:val="00EB1D7E"/>
    <w:rsid w:val="00EB2663"/>
    <w:rsid w:val="00EB537A"/>
    <w:rsid w:val="00EC1ADE"/>
    <w:rsid w:val="00EC45C6"/>
    <w:rsid w:val="00EC6190"/>
    <w:rsid w:val="00EC62EC"/>
    <w:rsid w:val="00EC6E87"/>
    <w:rsid w:val="00ED4916"/>
    <w:rsid w:val="00ED6898"/>
    <w:rsid w:val="00ED6904"/>
    <w:rsid w:val="00ED771E"/>
    <w:rsid w:val="00ED77E3"/>
    <w:rsid w:val="00ED79AA"/>
    <w:rsid w:val="00EE0DA1"/>
    <w:rsid w:val="00EE13BB"/>
    <w:rsid w:val="00EE1E00"/>
    <w:rsid w:val="00EE2638"/>
    <w:rsid w:val="00EE2651"/>
    <w:rsid w:val="00EE3285"/>
    <w:rsid w:val="00EE3B2F"/>
    <w:rsid w:val="00EE5311"/>
    <w:rsid w:val="00EE5824"/>
    <w:rsid w:val="00EE5AEB"/>
    <w:rsid w:val="00EE68C1"/>
    <w:rsid w:val="00EE7FB5"/>
    <w:rsid w:val="00EF14A4"/>
    <w:rsid w:val="00EF4061"/>
    <w:rsid w:val="00EF46A5"/>
    <w:rsid w:val="00EF4F48"/>
    <w:rsid w:val="00EF7655"/>
    <w:rsid w:val="00EF7AEC"/>
    <w:rsid w:val="00F0434C"/>
    <w:rsid w:val="00F12EB9"/>
    <w:rsid w:val="00F133EE"/>
    <w:rsid w:val="00F15BAE"/>
    <w:rsid w:val="00F217DA"/>
    <w:rsid w:val="00F21D76"/>
    <w:rsid w:val="00F23625"/>
    <w:rsid w:val="00F23831"/>
    <w:rsid w:val="00F23CD5"/>
    <w:rsid w:val="00F32277"/>
    <w:rsid w:val="00F34C48"/>
    <w:rsid w:val="00F359B6"/>
    <w:rsid w:val="00F42943"/>
    <w:rsid w:val="00F42962"/>
    <w:rsid w:val="00F42E7F"/>
    <w:rsid w:val="00F43D9B"/>
    <w:rsid w:val="00F45825"/>
    <w:rsid w:val="00F51685"/>
    <w:rsid w:val="00F51E57"/>
    <w:rsid w:val="00F53411"/>
    <w:rsid w:val="00F53AC4"/>
    <w:rsid w:val="00F544ED"/>
    <w:rsid w:val="00F55C93"/>
    <w:rsid w:val="00F56ADD"/>
    <w:rsid w:val="00F578E1"/>
    <w:rsid w:val="00F60150"/>
    <w:rsid w:val="00F60A6E"/>
    <w:rsid w:val="00F62CCB"/>
    <w:rsid w:val="00F64D79"/>
    <w:rsid w:val="00F70B51"/>
    <w:rsid w:val="00F711D9"/>
    <w:rsid w:val="00F73DB4"/>
    <w:rsid w:val="00F73DD4"/>
    <w:rsid w:val="00F9154B"/>
    <w:rsid w:val="00FA1654"/>
    <w:rsid w:val="00FA1874"/>
    <w:rsid w:val="00FA2321"/>
    <w:rsid w:val="00FA2573"/>
    <w:rsid w:val="00FA25AD"/>
    <w:rsid w:val="00FA406A"/>
    <w:rsid w:val="00FA56B4"/>
    <w:rsid w:val="00FA60FC"/>
    <w:rsid w:val="00FB072D"/>
    <w:rsid w:val="00FB0974"/>
    <w:rsid w:val="00FB17EF"/>
    <w:rsid w:val="00FB6386"/>
    <w:rsid w:val="00FB6CB8"/>
    <w:rsid w:val="00FC04AD"/>
    <w:rsid w:val="00FC11C0"/>
    <w:rsid w:val="00FC1590"/>
    <w:rsid w:val="00FC4112"/>
    <w:rsid w:val="00FC543D"/>
    <w:rsid w:val="00FC5881"/>
    <w:rsid w:val="00FC5B5B"/>
    <w:rsid w:val="00FC696F"/>
    <w:rsid w:val="00FD1167"/>
    <w:rsid w:val="00FD17E7"/>
    <w:rsid w:val="00FD39F8"/>
    <w:rsid w:val="00FD4BBF"/>
    <w:rsid w:val="00FD5681"/>
    <w:rsid w:val="00FD61DD"/>
    <w:rsid w:val="00FD7ECB"/>
    <w:rsid w:val="00FE0C32"/>
    <w:rsid w:val="00FE4699"/>
    <w:rsid w:val="00FE676E"/>
    <w:rsid w:val="00FE7114"/>
    <w:rsid w:val="00FE7276"/>
    <w:rsid w:val="00FE7D8C"/>
    <w:rsid w:val="00FF0A58"/>
    <w:rsid w:val="00FF24CC"/>
    <w:rsid w:val="00FF5232"/>
    <w:rsid w:val="00FF5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8ED77B"/>
  <w15:chartTrackingRefBased/>
  <w15:docId w15:val="{0894C561-D61B-4654-9402-B6B72D1F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7DE8"/>
    <w:pPr>
      <w:suppressAutoHyphens/>
    </w:pPr>
    <w:rPr>
      <w:rFonts w:ascii="Calibri" w:hAnsi="Calibri" w:cs="Calibri"/>
      <w:sz w:val="24"/>
      <w:szCs w:val="24"/>
      <w:lang w:eastAsia="ar-SA"/>
    </w:rPr>
  </w:style>
  <w:style w:type="paragraph" w:styleId="Nadpis1">
    <w:name w:val="heading 1"/>
    <w:basedOn w:val="Normln"/>
    <w:next w:val="Normln"/>
    <w:qFormat/>
    <w:rsid w:val="00BA48B2"/>
    <w:pPr>
      <w:keepNext/>
      <w:tabs>
        <w:tab w:val="num" w:pos="432"/>
      </w:tabs>
      <w:spacing w:before="240" w:after="60"/>
      <w:ind w:left="432" w:hanging="432"/>
      <w:outlineLvl w:val="0"/>
    </w:pPr>
    <w:rPr>
      <w:rFonts w:ascii="Cambria" w:hAnsi="Cambria" w:cs="Cambria"/>
      <w:b/>
      <w:bCs/>
      <w:kern w:val="1"/>
      <w:sz w:val="32"/>
      <w:szCs w:val="32"/>
    </w:rPr>
  </w:style>
  <w:style w:type="paragraph" w:styleId="Nadpis2">
    <w:name w:val="heading 2"/>
    <w:basedOn w:val="Normln"/>
    <w:next w:val="Normln"/>
    <w:qFormat/>
    <w:rsid w:val="00BA48B2"/>
    <w:pPr>
      <w:keepNext/>
      <w:tabs>
        <w:tab w:val="num" w:pos="576"/>
      </w:tabs>
      <w:spacing w:before="240" w:after="60"/>
      <w:ind w:left="576" w:hanging="576"/>
      <w:outlineLvl w:val="1"/>
    </w:pPr>
    <w:rPr>
      <w:rFonts w:ascii="Cambria" w:hAnsi="Cambria" w:cs="Cambria"/>
      <w:b/>
      <w:bCs/>
      <w:i/>
      <w:iCs/>
      <w:sz w:val="28"/>
      <w:szCs w:val="28"/>
    </w:rPr>
  </w:style>
  <w:style w:type="paragraph" w:styleId="Nadpis3">
    <w:name w:val="heading 3"/>
    <w:basedOn w:val="Normln"/>
    <w:next w:val="Normln"/>
    <w:qFormat/>
    <w:rsid w:val="00BA48B2"/>
    <w:pPr>
      <w:keepNext/>
      <w:tabs>
        <w:tab w:val="num" w:pos="720"/>
      </w:tabs>
      <w:spacing w:before="240" w:after="60"/>
      <w:ind w:left="720" w:hanging="720"/>
      <w:outlineLvl w:val="2"/>
    </w:pPr>
    <w:rPr>
      <w:rFonts w:ascii="Cambria" w:hAnsi="Cambria" w:cs="Cambria"/>
      <w:b/>
      <w:bCs/>
      <w:sz w:val="26"/>
      <w:szCs w:val="26"/>
    </w:rPr>
  </w:style>
  <w:style w:type="paragraph" w:styleId="Nadpis4">
    <w:name w:val="heading 4"/>
    <w:basedOn w:val="Normln"/>
    <w:next w:val="Normln"/>
    <w:qFormat/>
    <w:rsid w:val="00BA48B2"/>
    <w:pPr>
      <w:keepNext/>
      <w:tabs>
        <w:tab w:val="num" w:pos="864"/>
      </w:tabs>
      <w:spacing w:before="240" w:after="60"/>
      <w:ind w:left="864" w:hanging="864"/>
      <w:outlineLvl w:val="3"/>
    </w:pPr>
    <w:rPr>
      <w:b/>
      <w:bCs/>
      <w:sz w:val="28"/>
      <w:szCs w:val="28"/>
    </w:rPr>
  </w:style>
  <w:style w:type="paragraph" w:styleId="Nadpis5">
    <w:name w:val="heading 5"/>
    <w:basedOn w:val="Normln"/>
    <w:next w:val="Normln"/>
    <w:qFormat/>
    <w:rsid w:val="00BA48B2"/>
    <w:pPr>
      <w:tabs>
        <w:tab w:val="num" w:pos="1008"/>
      </w:tabs>
      <w:spacing w:before="240" w:after="60"/>
      <w:ind w:left="1008" w:hanging="1008"/>
      <w:outlineLvl w:val="4"/>
    </w:pPr>
    <w:rPr>
      <w:b/>
      <w:bCs/>
      <w:i/>
      <w:iCs/>
      <w:sz w:val="26"/>
      <w:szCs w:val="26"/>
    </w:rPr>
  </w:style>
  <w:style w:type="paragraph" w:styleId="Nadpis6">
    <w:name w:val="heading 6"/>
    <w:basedOn w:val="Normln"/>
    <w:next w:val="Normln"/>
    <w:qFormat/>
    <w:rsid w:val="00BA48B2"/>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BA48B2"/>
    <w:pPr>
      <w:tabs>
        <w:tab w:val="num" w:pos="1296"/>
      </w:tabs>
      <w:spacing w:before="240" w:after="60"/>
      <w:ind w:left="1296" w:hanging="1296"/>
      <w:outlineLvl w:val="6"/>
    </w:pPr>
  </w:style>
  <w:style w:type="paragraph" w:styleId="Nadpis8">
    <w:name w:val="heading 8"/>
    <w:basedOn w:val="Normln"/>
    <w:next w:val="Normln"/>
    <w:qFormat/>
    <w:rsid w:val="00BA48B2"/>
    <w:pPr>
      <w:tabs>
        <w:tab w:val="num" w:pos="1440"/>
      </w:tabs>
      <w:spacing w:before="240" w:after="60"/>
      <w:ind w:left="1440" w:hanging="1440"/>
      <w:outlineLvl w:val="7"/>
    </w:pPr>
    <w:rPr>
      <w:i/>
      <w:iCs/>
    </w:rPr>
  </w:style>
  <w:style w:type="paragraph" w:styleId="Nadpis9">
    <w:name w:val="heading 9"/>
    <w:basedOn w:val="Normln"/>
    <w:next w:val="Normln"/>
    <w:qFormat/>
    <w:rsid w:val="00BA48B2"/>
    <w:pPr>
      <w:tabs>
        <w:tab w:val="num" w:pos="1584"/>
      </w:tabs>
      <w:spacing w:before="240" w:after="60"/>
      <w:ind w:left="1584" w:hanging="1584"/>
      <w:outlineLvl w:val="8"/>
    </w:pPr>
    <w:rPr>
      <w:rFonts w:ascii="Cambria" w:hAnsi="Cambria" w:cs="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A48B2"/>
    <w:rPr>
      <w:rFonts w:ascii="Symbol" w:hAnsi="Symbol" w:cs="Symbol"/>
    </w:rPr>
  </w:style>
  <w:style w:type="character" w:customStyle="1" w:styleId="WW8Num3z0">
    <w:name w:val="WW8Num3z0"/>
    <w:rsid w:val="00BA48B2"/>
    <w:rPr>
      <w:rFonts w:ascii="Symbol" w:hAnsi="Symbol" w:cs="Symbol"/>
    </w:rPr>
  </w:style>
  <w:style w:type="character" w:customStyle="1" w:styleId="WW8Num4z0">
    <w:name w:val="WW8Num4z0"/>
    <w:rsid w:val="00BA48B2"/>
    <w:rPr>
      <w:rFonts w:ascii="Symbol" w:hAnsi="Symbol" w:cs="Symbol"/>
    </w:rPr>
  </w:style>
  <w:style w:type="character" w:customStyle="1" w:styleId="WW8Num5z0">
    <w:name w:val="WW8Num5z0"/>
    <w:rsid w:val="00BA48B2"/>
    <w:rPr>
      <w:rFonts w:ascii="Symbol" w:hAnsi="Symbol" w:cs="Symbol"/>
    </w:rPr>
  </w:style>
  <w:style w:type="character" w:customStyle="1" w:styleId="WW8Num6z0">
    <w:name w:val="WW8Num6z0"/>
    <w:rsid w:val="00BA48B2"/>
    <w:rPr>
      <w:rFonts w:ascii="Symbol" w:hAnsi="Symbol" w:cs="Symbol"/>
    </w:rPr>
  </w:style>
  <w:style w:type="character" w:customStyle="1" w:styleId="WW8Num9z0">
    <w:name w:val="WW8Num9z0"/>
    <w:rsid w:val="00BA48B2"/>
    <w:rPr>
      <w:rFonts w:ascii="Calibri" w:hAnsi="Calibri" w:cs="Symbol"/>
    </w:rPr>
  </w:style>
  <w:style w:type="character" w:customStyle="1" w:styleId="WW8Num10z0">
    <w:name w:val="WW8Num10z0"/>
    <w:rsid w:val="00BA48B2"/>
    <w:rPr>
      <w:rFonts w:ascii="Calibri" w:hAnsi="Calibri" w:cs="Symbol"/>
    </w:rPr>
  </w:style>
  <w:style w:type="character" w:customStyle="1" w:styleId="WW8Num13z0">
    <w:name w:val="WW8Num13z0"/>
    <w:rsid w:val="00BA48B2"/>
    <w:rPr>
      <w:rFonts w:ascii="Calibri" w:hAnsi="Calibri" w:cs="Symbol"/>
    </w:rPr>
  </w:style>
  <w:style w:type="character" w:customStyle="1" w:styleId="WW8Num14z0">
    <w:name w:val="WW8Num14z0"/>
    <w:rsid w:val="00BA48B2"/>
    <w:rPr>
      <w:rFonts w:ascii="Symbol" w:hAnsi="Symbol" w:cs="Symbol"/>
      <w:sz w:val="20"/>
      <w:szCs w:val="20"/>
    </w:rPr>
  </w:style>
  <w:style w:type="character" w:customStyle="1" w:styleId="WW8Num16z0">
    <w:name w:val="WW8Num16z0"/>
    <w:rsid w:val="00BA48B2"/>
    <w:rPr>
      <w:rFonts w:ascii="Symbol" w:hAnsi="Symbol" w:cs="Symbol"/>
    </w:rPr>
  </w:style>
  <w:style w:type="character" w:customStyle="1" w:styleId="WW8Num19z0">
    <w:name w:val="WW8Num19z0"/>
    <w:rsid w:val="00BA48B2"/>
    <w:rPr>
      <w:rFonts w:ascii="Calibri" w:hAnsi="Calibri"/>
      <w:b w:val="0"/>
      <w:i w:val="0"/>
      <w:sz w:val="24"/>
    </w:rPr>
  </w:style>
  <w:style w:type="character" w:customStyle="1" w:styleId="WW8Num20z0">
    <w:name w:val="WW8Num20z0"/>
    <w:rsid w:val="00BA48B2"/>
    <w:rPr>
      <w:rFonts w:ascii="Symbol" w:hAnsi="Symbol" w:cs="Symbol"/>
    </w:rPr>
  </w:style>
  <w:style w:type="character" w:customStyle="1" w:styleId="WW8Num22z0">
    <w:name w:val="WW8Num22z0"/>
    <w:rsid w:val="00BA48B2"/>
    <w:rPr>
      <w:b w:val="0"/>
      <w:bCs w:val="0"/>
      <w:i w:val="0"/>
      <w:iCs w:val="0"/>
      <w:sz w:val="24"/>
      <w:szCs w:val="24"/>
    </w:rPr>
  </w:style>
  <w:style w:type="character" w:customStyle="1" w:styleId="WW8Num24z0">
    <w:name w:val="WW8Num24z0"/>
    <w:rsid w:val="00BA48B2"/>
    <w:rPr>
      <w:b w:val="0"/>
      <w:bCs w:val="0"/>
      <w:i w:val="0"/>
      <w:iCs w:val="0"/>
      <w:sz w:val="24"/>
      <w:szCs w:val="24"/>
    </w:rPr>
  </w:style>
  <w:style w:type="character" w:customStyle="1" w:styleId="WW8Num26z1">
    <w:name w:val="WW8Num26z1"/>
    <w:rsid w:val="00BA48B2"/>
    <w:rPr>
      <w:rFonts w:ascii="Courier New" w:hAnsi="Courier New" w:cs="Courier New"/>
    </w:rPr>
  </w:style>
  <w:style w:type="character" w:customStyle="1" w:styleId="WW8Num26z2">
    <w:name w:val="WW8Num26z2"/>
    <w:rsid w:val="00BA48B2"/>
    <w:rPr>
      <w:rFonts w:ascii="Wingdings" w:hAnsi="Wingdings" w:cs="Wingdings"/>
    </w:rPr>
  </w:style>
  <w:style w:type="character" w:customStyle="1" w:styleId="WW8Num26z3">
    <w:name w:val="WW8Num26z3"/>
    <w:rsid w:val="00BA48B2"/>
    <w:rPr>
      <w:rFonts w:ascii="Symbol" w:hAnsi="Symbol" w:cs="Symbol"/>
    </w:rPr>
  </w:style>
  <w:style w:type="character" w:customStyle="1" w:styleId="WW8Num28z0">
    <w:name w:val="WW8Num28z0"/>
    <w:rsid w:val="00BA48B2"/>
    <w:rPr>
      <w:color w:val="auto"/>
    </w:rPr>
  </w:style>
  <w:style w:type="character" w:customStyle="1" w:styleId="WW8Num30z0">
    <w:name w:val="WW8Num30z0"/>
    <w:rsid w:val="00BA48B2"/>
    <w:rPr>
      <w:rFonts w:ascii="Calibri" w:hAnsi="Calibri"/>
      <w:b w:val="0"/>
      <w:i w:val="0"/>
      <w:sz w:val="24"/>
    </w:rPr>
  </w:style>
  <w:style w:type="character" w:customStyle="1" w:styleId="WW8Num31z0">
    <w:name w:val="WW8Num31z0"/>
    <w:rsid w:val="00BA48B2"/>
    <w:rPr>
      <w:rFonts w:ascii="Calibri" w:hAnsi="Calibri"/>
      <w:b w:val="0"/>
      <w:i w:val="0"/>
      <w:sz w:val="24"/>
    </w:rPr>
  </w:style>
  <w:style w:type="character" w:customStyle="1" w:styleId="WW8Num34z0">
    <w:name w:val="WW8Num34z0"/>
    <w:rsid w:val="00BA48B2"/>
    <w:rPr>
      <w:rFonts w:ascii="Times New Roman" w:hAnsi="Times New Roman" w:cs="Times New Roman"/>
      <w:b w:val="0"/>
      <w:bCs w:val="0"/>
      <w:i w:val="0"/>
      <w:iCs w:val="0"/>
      <w:sz w:val="24"/>
      <w:szCs w:val="24"/>
    </w:rPr>
  </w:style>
  <w:style w:type="character" w:customStyle="1" w:styleId="WW8Num35z0">
    <w:name w:val="WW8Num35z0"/>
    <w:rsid w:val="00BA48B2"/>
    <w:rPr>
      <w:rFonts w:ascii="Calibri" w:hAnsi="Calibri"/>
      <w:b w:val="0"/>
      <w:i w:val="0"/>
      <w:sz w:val="24"/>
    </w:rPr>
  </w:style>
  <w:style w:type="character" w:customStyle="1" w:styleId="WW8Num36z0">
    <w:name w:val="WW8Num36z0"/>
    <w:rsid w:val="00BA48B2"/>
    <w:rPr>
      <w:rFonts w:ascii="Symbol" w:hAnsi="Symbol" w:cs="Symbol"/>
    </w:rPr>
  </w:style>
  <w:style w:type="character" w:customStyle="1" w:styleId="WW8Num36z1">
    <w:name w:val="WW8Num36z1"/>
    <w:rsid w:val="00BA48B2"/>
    <w:rPr>
      <w:rFonts w:ascii="Courier New" w:hAnsi="Courier New" w:cs="Courier New"/>
    </w:rPr>
  </w:style>
  <w:style w:type="character" w:customStyle="1" w:styleId="WW8Num36z2">
    <w:name w:val="WW8Num36z2"/>
    <w:rsid w:val="00BA48B2"/>
    <w:rPr>
      <w:rFonts w:ascii="Wingdings" w:hAnsi="Wingdings" w:cs="Wingdings"/>
    </w:rPr>
  </w:style>
  <w:style w:type="character" w:customStyle="1" w:styleId="WW8Num38z0">
    <w:name w:val="WW8Num38z0"/>
    <w:rsid w:val="00BA48B2"/>
    <w:rPr>
      <w:rFonts w:ascii="Calibri" w:hAnsi="Calibri"/>
      <w:b/>
      <w:i w:val="0"/>
      <w:sz w:val="24"/>
    </w:rPr>
  </w:style>
  <w:style w:type="character" w:customStyle="1" w:styleId="WW8Num39z0">
    <w:name w:val="WW8Num39z0"/>
    <w:rsid w:val="00BA48B2"/>
    <w:rPr>
      <w:rFonts w:ascii="Calibri" w:hAnsi="Calibri"/>
    </w:rPr>
  </w:style>
  <w:style w:type="character" w:customStyle="1" w:styleId="Standardnpsmoodstavce3">
    <w:name w:val="Standardní písmo odstavce3"/>
    <w:rsid w:val="00BA48B2"/>
  </w:style>
  <w:style w:type="character" w:customStyle="1" w:styleId="Nadpis1Char1">
    <w:name w:val="Nadpis 1 Char1"/>
    <w:rsid w:val="00BA48B2"/>
    <w:rPr>
      <w:rFonts w:ascii="Cambria" w:hAnsi="Cambria" w:cs="Cambria"/>
      <w:b/>
      <w:bCs/>
      <w:kern w:val="1"/>
      <w:sz w:val="32"/>
      <w:szCs w:val="32"/>
    </w:rPr>
  </w:style>
  <w:style w:type="character" w:customStyle="1" w:styleId="Nadpis2Char1">
    <w:name w:val="Nadpis 2 Char1"/>
    <w:rsid w:val="00BA48B2"/>
    <w:rPr>
      <w:rFonts w:ascii="Cambria" w:hAnsi="Cambria" w:cs="Cambria"/>
      <w:b/>
      <w:bCs/>
      <w:i/>
      <w:iCs/>
      <w:sz w:val="28"/>
      <w:szCs w:val="28"/>
    </w:rPr>
  </w:style>
  <w:style w:type="character" w:customStyle="1" w:styleId="Nadpis3Char1">
    <w:name w:val="Nadpis 3 Char1"/>
    <w:rsid w:val="00BA48B2"/>
    <w:rPr>
      <w:rFonts w:ascii="Cambria" w:hAnsi="Cambria" w:cs="Cambria"/>
      <w:b/>
      <w:bCs/>
      <w:sz w:val="26"/>
      <w:szCs w:val="26"/>
    </w:rPr>
  </w:style>
  <w:style w:type="character" w:customStyle="1" w:styleId="Nadpis4Char1">
    <w:name w:val="Nadpis 4 Char1"/>
    <w:rsid w:val="00BA48B2"/>
    <w:rPr>
      <w:rFonts w:ascii="Calibri" w:hAnsi="Calibri" w:cs="Calibri"/>
      <w:b/>
      <w:bCs/>
      <w:sz w:val="28"/>
      <w:szCs w:val="28"/>
    </w:rPr>
  </w:style>
  <w:style w:type="character" w:customStyle="1" w:styleId="Nadpis5Char1">
    <w:name w:val="Nadpis 5 Char1"/>
    <w:rsid w:val="00BA48B2"/>
    <w:rPr>
      <w:rFonts w:ascii="Calibri" w:hAnsi="Calibri" w:cs="Calibri"/>
      <w:b/>
      <w:bCs/>
      <w:i/>
      <w:iCs/>
      <w:sz w:val="26"/>
      <w:szCs w:val="26"/>
    </w:rPr>
  </w:style>
  <w:style w:type="character" w:customStyle="1" w:styleId="Nadpis6Char1">
    <w:name w:val="Nadpis 6 Char1"/>
    <w:rsid w:val="00BA48B2"/>
    <w:rPr>
      <w:rFonts w:ascii="Calibri" w:hAnsi="Calibri" w:cs="Calibri"/>
      <w:b/>
      <w:bCs/>
    </w:rPr>
  </w:style>
  <w:style w:type="character" w:customStyle="1" w:styleId="Nadpis7Char1">
    <w:name w:val="Nadpis 7 Char1"/>
    <w:rsid w:val="00BA48B2"/>
    <w:rPr>
      <w:rFonts w:ascii="Calibri" w:hAnsi="Calibri" w:cs="Calibri"/>
      <w:sz w:val="24"/>
      <w:szCs w:val="24"/>
    </w:rPr>
  </w:style>
  <w:style w:type="character" w:customStyle="1" w:styleId="Nadpis8Char1">
    <w:name w:val="Nadpis 8 Char1"/>
    <w:rsid w:val="00BA48B2"/>
    <w:rPr>
      <w:rFonts w:ascii="Calibri" w:hAnsi="Calibri" w:cs="Calibri"/>
      <w:i/>
      <w:iCs/>
      <w:sz w:val="24"/>
      <w:szCs w:val="24"/>
    </w:rPr>
  </w:style>
  <w:style w:type="character" w:customStyle="1" w:styleId="Nadpis9Char1">
    <w:name w:val="Nadpis 9 Char1"/>
    <w:rsid w:val="00BA48B2"/>
    <w:rPr>
      <w:rFonts w:ascii="Cambria" w:hAnsi="Cambria" w:cs="Cambria"/>
    </w:rPr>
  </w:style>
  <w:style w:type="character" w:customStyle="1" w:styleId="WW8Num7z0">
    <w:name w:val="WW8Num7z0"/>
    <w:rsid w:val="00BA48B2"/>
    <w:rPr>
      <w:rFonts w:ascii="Symbol" w:hAnsi="Symbol" w:cs="Symbol"/>
    </w:rPr>
  </w:style>
  <w:style w:type="character" w:customStyle="1" w:styleId="Standardnpsmoodstavce2">
    <w:name w:val="Standardní písmo odstavce2"/>
    <w:rsid w:val="00BA48B2"/>
  </w:style>
  <w:style w:type="character" w:customStyle="1" w:styleId="WW8Num8z0">
    <w:name w:val="WW8Num8z0"/>
    <w:rsid w:val="00BA48B2"/>
    <w:rPr>
      <w:rFonts w:ascii="Symbol" w:hAnsi="Symbol" w:cs="Symbol"/>
    </w:rPr>
  </w:style>
  <w:style w:type="character" w:customStyle="1" w:styleId="WW8Num10z1">
    <w:name w:val="WW8Num10z1"/>
    <w:rsid w:val="00BA48B2"/>
    <w:rPr>
      <w:rFonts w:ascii="Courier New" w:hAnsi="Courier New" w:cs="Courier New"/>
    </w:rPr>
  </w:style>
  <w:style w:type="character" w:customStyle="1" w:styleId="WW8Num10z2">
    <w:name w:val="WW8Num10z2"/>
    <w:rsid w:val="00BA48B2"/>
    <w:rPr>
      <w:rFonts w:ascii="Wingdings" w:hAnsi="Wingdings" w:cs="Wingdings"/>
    </w:rPr>
  </w:style>
  <w:style w:type="character" w:customStyle="1" w:styleId="WW8Num11z0">
    <w:name w:val="WW8Num11z0"/>
    <w:rsid w:val="00BA48B2"/>
    <w:rPr>
      <w:rFonts w:ascii="Symbol" w:hAnsi="Symbol" w:cs="Symbol"/>
    </w:rPr>
  </w:style>
  <w:style w:type="character" w:customStyle="1" w:styleId="WW8Num11z1">
    <w:name w:val="WW8Num11z1"/>
    <w:rsid w:val="00BA48B2"/>
    <w:rPr>
      <w:rFonts w:ascii="Courier New" w:hAnsi="Courier New" w:cs="Courier New"/>
    </w:rPr>
  </w:style>
  <w:style w:type="character" w:customStyle="1" w:styleId="WW8Num11z2">
    <w:name w:val="WW8Num11z2"/>
    <w:rsid w:val="00BA48B2"/>
    <w:rPr>
      <w:rFonts w:ascii="Wingdings" w:hAnsi="Wingdings" w:cs="Wingdings"/>
    </w:rPr>
  </w:style>
  <w:style w:type="character" w:customStyle="1" w:styleId="WW8Num12z0">
    <w:name w:val="WW8Num12z0"/>
    <w:rsid w:val="00BA48B2"/>
    <w:rPr>
      <w:rFonts w:ascii="Symbol" w:hAnsi="Symbol" w:cs="Symbol"/>
    </w:rPr>
  </w:style>
  <w:style w:type="character" w:customStyle="1" w:styleId="WW8Num12z1">
    <w:name w:val="WW8Num12z1"/>
    <w:rsid w:val="00BA48B2"/>
    <w:rPr>
      <w:rFonts w:ascii="Courier New" w:hAnsi="Courier New" w:cs="Courier New"/>
    </w:rPr>
  </w:style>
  <w:style w:type="character" w:customStyle="1" w:styleId="WW8Num12z2">
    <w:name w:val="WW8Num12z2"/>
    <w:rsid w:val="00BA48B2"/>
    <w:rPr>
      <w:rFonts w:ascii="Wingdings" w:hAnsi="Wingdings" w:cs="Wingdings"/>
    </w:rPr>
  </w:style>
  <w:style w:type="character" w:customStyle="1" w:styleId="WW8Num13z1">
    <w:name w:val="WW8Num13z1"/>
    <w:rsid w:val="00BA48B2"/>
    <w:rPr>
      <w:rFonts w:ascii="Courier New" w:hAnsi="Courier New" w:cs="Courier New"/>
    </w:rPr>
  </w:style>
  <w:style w:type="character" w:customStyle="1" w:styleId="WW8Num13z2">
    <w:name w:val="WW8Num13z2"/>
    <w:rsid w:val="00BA48B2"/>
    <w:rPr>
      <w:rFonts w:ascii="Wingdings" w:hAnsi="Wingdings" w:cs="Wingdings"/>
    </w:rPr>
  </w:style>
  <w:style w:type="character" w:customStyle="1" w:styleId="WW8Num14z1">
    <w:name w:val="WW8Num14z1"/>
    <w:rsid w:val="00BA48B2"/>
    <w:rPr>
      <w:rFonts w:ascii="Courier New" w:hAnsi="Courier New" w:cs="Courier New"/>
      <w:sz w:val="20"/>
      <w:szCs w:val="20"/>
    </w:rPr>
  </w:style>
  <w:style w:type="character" w:customStyle="1" w:styleId="WW8Num14z2">
    <w:name w:val="WW8Num14z2"/>
    <w:rsid w:val="00BA48B2"/>
    <w:rPr>
      <w:rFonts w:ascii="Wingdings" w:hAnsi="Wingdings" w:cs="Wingdings"/>
      <w:sz w:val="20"/>
      <w:szCs w:val="20"/>
    </w:rPr>
  </w:style>
  <w:style w:type="character" w:customStyle="1" w:styleId="WW8Num16z1">
    <w:name w:val="WW8Num16z1"/>
    <w:rsid w:val="00BA48B2"/>
    <w:rPr>
      <w:rFonts w:ascii="Courier New" w:hAnsi="Courier New" w:cs="Courier New"/>
    </w:rPr>
  </w:style>
  <w:style w:type="character" w:customStyle="1" w:styleId="WW8Num16z2">
    <w:name w:val="WW8Num16z2"/>
    <w:rsid w:val="00BA48B2"/>
    <w:rPr>
      <w:rFonts w:ascii="Wingdings" w:hAnsi="Wingdings" w:cs="Wingdings"/>
    </w:rPr>
  </w:style>
  <w:style w:type="character" w:customStyle="1" w:styleId="WW8Num17z1">
    <w:name w:val="WW8Num17z1"/>
    <w:rsid w:val="00BA48B2"/>
    <w:rPr>
      <w:rFonts w:ascii="Times New Roman" w:hAnsi="Times New Roman" w:cs="Times New Roman"/>
    </w:rPr>
  </w:style>
  <w:style w:type="character" w:customStyle="1" w:styleId="WW8Num18z0">
    <w:name w:val="WW8Num18z0"/>
    <w:rsid w:val="00BA48B2"/>
    <w:rPr>
      <w:rFonts w:ascii="Symbol" w:hAnsi="Symbol" w:cs="Symbol"/>
    </w:rPr>
  </w:style>
  <w:style w:type="character" w:customStyle="1" w:styleId="WW8Num18z1">
    <w:name w:val="WW8Num18z1"/>
    <w:rsid w:val="00BA48B2"/>
    <w:rPr>
      <w:rFonts w:ascii="Courier New" w:hAnsi="Courier New" w:cs="Courier New"/>
    </w:rPr>
  </w:style>
  <w:style w:type="character" w:customStyle="1" w:styleId="WW8Num18z2">
    <w:name w:val="WW8Num18z2"/>
    <w:rsid w:val="00BA48B2"/>
    <w:rPr>
      <w:rFonts w:ascii="Wingdings" w:hAnsi="Wingdings" w:cs="Wingdings"/>
    </w:rPr>
  </w:style>
  <w:style w:type="character" w:customStyle="1" w:styleId="WW8Num20z1">
    <w:name w:val="WW8Num20z1"/>
    <w:rsid w:val="00BA48B2"/>
    <w:rPr>
      <w:rFonts w:ascii="Courier New" w:hAnsi="Courier New" w:cs="Courier New"/>
    </w:rPr>
  </w:style>
  <w:style w:type="character" w:customStyle="1" w:styleId="WW8Num20z2">
    <w:name w:val="WW8Num20z2"/>
    <w:rsid w:val="00BA48B2"/>
    <w:rPr>
      <w:rFonts w:ascii="Wingdings" w:hAnsi="Wingdings" w:cs="Wingdings"/>
    </w:rPr>
  </w:style>
  <w:style w:type="character" w:customStyle="1" w:styleId="Standardnpsmoodstavce1">
    <w:name w:val="Standardní písmo odstavce1"/>
    <w:rsid w:val="00BA48B2"/>
  </w:style>
  <w:style w:type="character" w:customStyle="1" w:styleId="MartinaChar">
    <w:name w:val="Martina Char"/>
    <w:rsid w:val="00BA48B2"/>
    <w:rPr>
      <w:rFonts w:ascii="Calibri" w:hAnsi="Calibri" w:cs="Calibri"/>
      <w:sz w:val="32"/>
      <w:szCs w:val="32"/>
    </w:rPr>
  </w:style>
  <w:style w:type="character" w:customStyle="1" w:styleId="ZkladntextChar">
    <w:name w:val="Základní text Char"/>
    <w:rsid w:val="00BA48B2"/>
    <w:rPr>
      <w:rFonts w:ascii="Calibri" w:hAnsi="Calibri" w:cs="Calibri"/>
      <w:sz w:val="28"/>
      <w:szCs w:val="28"/>
    </w:rPr>
  </w:style>
  <w:style w:type="character" w:customStyle="1" w:styleId="BezmezerChar">
    <w:name w:val="Bez mezer Char"/>
    <w:rsid w:val="00BA48B2"/>
    <w:rPr>
      <w:rFonts w:ascii="Calibri" w:hAnsi="Calibri" w:cs="Calibri"/>
      <w:sz w:val="32"/>
      <w:szCs w:val="32"/>
    </w:rPr>
  </w:style>
  <w:style w:type="character" w:customStyle="1" w:styleId="Nadpis1Char">
    <w:name w:val="Nadpis 1 Char"/>
    <w:rsid w:val="00BA48B2"/>
    <w:rPr>
      <w:rFonts w:ascii="Cambria" w:hAnsi="Cambria" w:cs="Cambria"/>
      <w:b/>
      <w:bCs/>
      <w:kern w:val="1"/>
      <w:sz w:val="32"/>
      <w:szCs w:val="32"/>
    </w:rPr>
  </w:style>
  <w:style w:type="character" w:customStyle="1" w:styleId="Nadpis2Char">
    <w:name w:val="Nadpis 2 Char"/>
    <w:rsid w:val="00BA48B2"/>
    <w:rPr>
      <w:rFonts w:ascii="Cambria" w:hAnsi="Cambria" w:cs="Cambria"/>
      <w:b/>
      <w:bCs/>
      <w:i/>
      <w:iCs/>
      <w:sz w:val="28"/>
      <w:szCs w:val="28"/>
    </w:rPr>
  </w:style>
  <w:style w:type="character" w:customStyle="1" w:styleId="Nadpis3Char">
    <w:name w:val="Nadpis 3 Char"/>
    <w:rsid w:val="00BA48B2"/>
    <w:rPr>
      <w:rFonts w:ascii="Cambria" w:hAnsi="Cambria" w:cs="Cambria"/>
      <w:b/>
      <w:bCs/>
      <w:sz w:val="26"/>
      <w:szCs w:val="26"/>
    </w:rPr>
  </w:style>
  <w:style w:type="character" w:customStyle="1" w:styleId="Nadpis4Char">
    <w:name w:val="Nadpis 4 Char"/>
    <w:rsid w:val="00BA48B2"/>
    <w:rPr>
      <w:b/>
      <w:bCs/>
      <w:sz w:val="28"/>
      <w:szCs w:val="28"/>
    </w:rPr>
  </w:style>
  <w:style w:type="character" w:customStyle="1" w:styleId="Nadpis5Char">
    <w:name w:val="Nadpis 5 Char"/>
    <w:rsid w:val="00BA48B2"/>
    <w:rPr>
      <w:b/>
      <w:bCs/>
      <w:i/>
      <w:iCs/>
      <w:sz w:val="26"/>
      <w:szCs w:val="26"/>
    </w:rPr>
  </w:style>
  <w:style w:type="character" w:customStyle="1" w:styleId="Nadpis6Char">
    <w:name w:val="Nadpis 6 Char"/>
    <w:rsid w:val="00BA48B2"/>
    <w:rPr>
      <w:b/>
      <w:bCs/>
    </w:rPr>
  </w:style>
  <w:style w:type="character" w:customStyle="1" w:styleId="Nadpis7Char">
    <w:name w:val="Nadpis 7 Char"/>
    <w:rsid w:val="00BA48B2"/>
    <w:rPr>
      <w:sz w:val="24"/>
      <w:szCs w:val="24"/>
    </w:rPr>
  </w:style>
  <w:style w:type="character" w:customStyle="1" w:styleId="Nadpis8Char">
    <w:name w:val="Nadpis 8 Char"/>
    <w:rsid w:val="00BA48B2"/>
    <w:rPr>
      <w:i/>
      <w:iCs/>
      <w:sz w:val="24"/>
      <w:szCs w:val="24"/>
    </w:rPr>
  </w:style>
  <w:style w:type="character" w:customStyle="1" w:styleId="Nadpis9Char">
    <w:name w:val="Nadpis 9 Char"/>
    <w:rsid w:val="00BA48B2"/>
    <w:rPr>
      <w:rFonts w:ascii="Cambria" w:hAnsi="Cambria" w:cs="Cambria"/>
    </w:rPr>
  </w:style>
  <w:style w:type="character" w:customStyle="1" w:styleId="NzevChar">
    <w:name w:val="Název Char"/>
    <w:rsid w:val="00BA48B2"/>
    <w:rPr>
      <w:rFonts w:ascii="Cambria" w:hAnsi="Cambria" w:cs="Cambria"/>
      <w:b/>
      <w:bCs/>
      <w:kern w:val="1"/>
      <w:sz w:val="32"/>
      <w:szCs w:val="32"/>
    </w:rPr>
  </w:style>
  <w:style w:type="character" w:customStyle="1" w:styleId="PodtitulChar">
    <w:name w:val="Podtitul Char"/>
    <w:rsid w:val="00BA48B2"/>
    <w:rPr>
      <w:rFonts w:ascii="Cambria" w:hAnsi="Cambria" w:cs="Cambria"/>
      <w:sz w:val="24"/>
      <w:szCs w:val="24"/>
    </w:rPr>
  </w:style>
  <w:style w:type="character" w:styleId="Siln">
    <w:name w:val="Strong"/>
    <w:uiPriority w:val="22"/>
    <w:qFormat/>
    <w:rsid w:val="00BA48B2"/>
    <w:rPr>
      <w:b/>
      <w:bCs/>
    </w:rPr>
  </w:style>
  <w:style w:type="character" w:styleId="Zvraznn">
    <w:name w:val="Zvýraznění"/>
    <w:qFormat/>
    <w:rsid w:val="00BA48B2"/>
    <w:rPr>
      <w:rFonts w:ascii="Calibri" w:hAnsi="Calibri" w:cs="Calibri"/>
      <w:b/>
      <w:bCs/>
      <w:i/>
      <w:iCs/>
    </w:rPr>
  </w:style>
  <w:style w:type="character" w:customStyle="1" w:styleId="CitaceChar">
    <w:name w:val="Citace Char"/>
    <w:rsid w:val="00BA48B2"/>
    <w:rPr>
      <w:i/>
      <w:iCs/>
      <w:sz w:val="24"/>
      <w:szCs w:val="24"/>
    </w:rPr>
  </w:style>
  <w:style w:type="character" w:customStyle="1" w:styleId="CitaceintenzivnChar">
    <w:name w:val="Citace – intenzivní Char"/>
    <w:rsid w:val="00BA48B2"/>
    <w:rPr>
      <w:b/>
      <w:bCs/>
      <w:i/>
      <w:iCs/>
      <w:sz w:val="24"/>
      <w:szCs w:val="24"/>
    </w:rPr>
  </w:style>
  <w:style w:type="character" w:styleId="Zdraznnjemn">
    <w:name w:val="Subtle Emphasis"/>
    <w:qFormat/>
    <w:rsid w:val="00BA48B2"/>
    <w:rPr>
      <w:i/>
      <w:iCs/>
      <w:color w:val="auto"/>
    </w:rPr>
  </w:style>
  <w:style w:type="character" w:styleId="Zdraznnintenzivn">
    <w:name w:val="Intense Emphasis"/>
    <w:qFormat/>
    <w:rsid w:val="00BA48B2"/>
    <w:rPr>
      <w:b/>
      <w:bCs/>
      <w:i/>
      <w:iCs/>
      <w:sz w:val="24"/>
      <w:szCs w:val="24"/>
      <w:u w:val="single"/>
    </w:rPr>
  </w:style>
  <w:style w:type="character" w:styleId="Odkazjemn">
    <w:name w:val="Subtle Reference"/>
    <w:qFormat/>
    <w:rsid w:val="00BA48B2"/>
    <w:rPr>
      <w:sz w:val="24"/>
      <w:szCs w:val="24"/>
      <w:u w:val="single"/>
    </w:rPr>
  </w:style>
  <w:style w:type="character" w:styleId="Odkazintenzivn">
    <w:name w:val="Intense Reference"/>
    <w:qFormat/>
    <w:rsid w:val="00BA48B2"/>
    <w:rPr>
      <w:b/>
      <w:bCs/>
      <w:sz w:val="24"/>
      <w:szCs w:val="24"/>
      <w:u w:val="single"/>
    </w:rPr>
  </w:style>
  <w:style w:type="character" w:styleId="Nzevknihy">
    <w:name w:val="Book Title"/>
    <w:qFormat/>
    <w:rsid w:val="00BA48B2"/>
    <w:rPr>
      <w:rFonts w:ascii="Cambria" w:hAnsi="Cambria" w:cs="Cambria"/>
      <w:b/>
      <w:bCs/>
      <w:i/>
      <w:iCs/>
      <w:sz w:val="24"/>
      <w:szCs w:val="24"/>
    </w:rPr>
  </w:style>
  <w:style w:type="character" w:styleId="Hypertextovodkaz">
    <w:name w:val="Hyperlink"/>
    <w:uiPriority w:val="99"/>
    <w:rsid w:val="00BA48B2"/>
    <w:rPr>
      <w:color w:val="0000FF"/>
      <w:u w:val="single"/>
    </w:rPr>
  </w:style>
  <w:style w:type="character" w:customStyle="1" w:styleId="nazevpolozky1">
    <w:name w:val="nazev_polozky1"/>
    <w:rsid w:val="00BA48B2"/>
    <w:rPr>
      <w:rFonts w:ascii="Arial" w:hAnsi="Arial" w:cs="Arial"/>
      <w:b/>
      <w:bCs/>
      <w:color w:val="auto"/>
      <w:sz w:val="20"/>
      <w:szCs w:val="20"/>
      <w:u w:val="none"/>
    </w:rPr>
  </w:style>
  <w:style w:type="character" w:customStyle="1" w:styleId="z-ZatekformuleChar">
    <w:name w:val="z-Začátek formuláře Char"/>
    <w:rsid w:val="00BA48B2"/>
    <w:rPr>
      <w:rFonts w:ascii="Arial" w:hAnsi="Arial" w:cs="Arial"/>
      <w:vanish/>
      <w:sz w:val="16"/>
      <w:szCs w:val="16"/>
    </w:rPr>
  </w:style>
  <w:style w:type="character" w:customStyle="1" w:styleId="z-KonecformuleChar">
    <w:name w:val="z-Konec formuláře Char"/>
    <w:rsid w:val="00BA48B2"/>
    <w:rPr>
      <w:rFonts w:ascii="Arial" w:hAnsi="Arial" w:cs="Arial"/>
      <w:vanish/>
      <w:sz w:val="16"/>
      <w:szCs w:val="16"/>
    </w:rPr>
  </w:style>
  <w:style w:type="character" w:customStyle="1" w:styleId="ZhlavChar">
    <w:name w:val="Záhlaví Char"/>
    <w:uiPriority w:val="99"/>
    <w:rsid w:val="00BA48B2"/>
    <w:rPr>
      <w:sz w:val="24"/>
      <w:szCs w:val="24"/>
    </w:rPr>
  </w:style>
  <w:style w:type="character" w:customStyle="1" w:styleId="ZpatChar">
    <w:name w:val="Zápatí Char"/>
    <w:uiPriority w:val="99"/>
    <w:rsid w:val="00BA48B2"/>
    <w:rPr>
      <w:sz w:val="24"/>
      <w:szCs w:val="24"/>
    </w:rPr>
  </w:style>
  <w:style w:type="character" w:customStyle="1" w:styleId="TextbublinyChar">
    <w:name w:val="Text bubliny Char"/>
    <w:rsid w:val="00BA48B2"/>
    <w:rPr>
      <w:rFonts w:ascii="Tahoma" w:hAnsi="Tahoma" w:cs="Tahoma"/>
      <w:sz w:val="16"/>
      <w:szCs w:val="16"/>
    </w:rPr>
  </w:style>
  <w:style w:type="character" w:styleId="Sledovanodkaz">
    <w:name w:val="FollowedHyperlink"/>
    <w:semiHidden/>
    <w:rsid w:val="00BA48B2"/>
    <w:rPr>
      <w:color w:val="800080"/>
      <w:u w:val="single"/>
    </w:rPr>
  </w:style>
  <w:style w:type="character" w:customStyle="1" w:styleId="ZkladntextChar1">
    <w:name w:val="Základní text Char1"/>
    <w:rsid w:val="00BA48B2"/>
    <w:rPr>
      <w:rFonts w:ascii="Calibri" w:hAnsi="Calibri" w:cs="Calibri"/>
      <w:sz w:val="24"/>
      <w:szCs w:val="24"/>
    </w:rPr>
  </w:style>
  <w:style w:type="character" w:customStyle="1" w:styleId="NzevChar1">
    <w:name w:val="Název Char1"/>
    <w:rsid w:val="00BA48B2"/>
    <w:rPr>
      <w:rFonts w:ascii="Cambria" w:hAnsi="Cambria" w:cs="Cambria"/>
      <w:b/>
      <w:bCs/>
      <w:kern w:val="1"/>
      <w:sz w:val="32"/>
      <w:szCs w:val="32"/>
    </w:rPr>
  </w:style>
  <w:style w:type="character" w:customStyle="1" w:styleId="PodtitulChar1">
    <w:name w:val="Podtitul Char1"/>
    <w:rsid w:val="00BA48B2"/>
    <w:rPr>
      <w:rFonts w:ascii="Cambria" w:hAnsi="Cambria" w:cs="Cambria"/>
      <w:sz w:val="24"/>
      <w:szCs w:val="24"/>
    </w:rPr>
  </w:style>
  <w:style w:type="character" w:customStyle="1" w:styleId="CitaceChar1">
    <w:name w:val="Citace Char1"/>
    <w:rsid w:val="00BA48B2"/>
    <w:rPr>
      <w:rFonts w:ascii="Calibri" w:hAnsi="Calibri" w:cs="Calibri"/>
      <w:i/>
      <w:iCs/>
      <w:color w:val="000000"/>
      <w:sz w:val="24"/>
      <w:szCs w:val="24"/>
    </w:rPr>
  </w:style>
  <w:style w:type="character" w:customStyle="1" w:styleId="CitaceintenzivnChar1">
    <w:name w:val="Citace – intenzivní Char1"/>
    <w:rsid w:val="00BA48B2"/>
    <w:rPr>
      <w:rFonts w:ascii="Calibri" w:hAnsi="Calibri" w:cs="Calibri"/>
      <w:b/>
      <w:bCs/>
      <w:i/>
      <w:iCs/>
      <w:color w:val="auto"/>
      <w:sz w:val="24"/>
      <w:szCs w:val="24"/>
    </w:rPr>
  </w:style>
  <w:style w:type="character" w:customStyle="1" w:styleId="z-ZatekformuleChar1">
    <w:name w:val="z-Začátek formuláře Char1"/>
    <w:rsid w:val="00BA48B2"/>
    <w:rPr>
      <w:rFonts w:ascii="Arial" w:hAnsi="Arial" w:cs="Arial"/>
      <w:vanish/>
      <w:sz w:val="16"/>
      <w:szCs w:val="16"/>
    </w:rPr>
  </w:style>
  <w:style w:type="character" w:customStyle="1" w:styleId="z-KonecformuleChar1">
    <w:name w:val="z-Konec formuláře Char1"/>
    <w:rsid w:val="00BA48B2"/>
    <w:rPr>
      <w:rFonts w:ascii="Arial" w:hAnsi="Arial" w:cs="Arial"/>
      <w:vanish/>
      <w:sz w:val="16"/>
      <w:szCs w:val="16"/>
    </w:rPr>
  </w:style>
  <w:style w:type="character" w:customStyle="1" w:styleId="ZhlavChar1">
    <w:name w:val="Záhlaví Char1"/>
    <w:rsid w:val="00BA48B2"/>
    <w:rPr>
      <w:rFonts w:ascii="Calibri" w:hAnsi="Calibri" w:cs="Calibri"/>
      <w:sz w:val="24"/>
      <w:szCs w:val="24"/>
    </w:rPr>
  </w:style>
  <w:style w:type="character" w:customStyle="1" w:styleId="ZpatChar1">
    <w:name w:val="Zápatí Char1"/>
    <w:rsid w:val="00BA48B2"/>
    <w:rPr>
      <w:rFonts w:ascii="Calibri" w:hAnsi="Calibri" w:cs="Calibri"/>
      <w:sz w:val="24"/>
      <w:szCs w:val="24"/>
    </w:rPr>
  </w:style>
  <w:style w:type="character" w:customStyle="1" w:styleId="TextbublinyChar1">
    <w:name w:val="Text bubliny Char1"/>
    <w:rsid w:val="00BA48B2"/>
    <w:rPr>
      <w:sz w:val="2"/>
      <w:szCs w:val="2"/>
    </w:rPr>
  </w:style>
  <w:style w:type="character" w:customStyle="1" w:styleId="Zkladntext2Char">
    <w:name w:val="Základní text 2 Char"/>
    <w:rsid w:val="00BA48B2"/>
    <w:rPr>
      <w:rFonts w:ascii="Calibri" w:hAnsi="Calibri" w:cs="Calibri"/>
      <w:sz w:val="24"/>
      <w:szCs w:val="24"/>
    </w:rPr>
  </w:style>
  <w:style w:type="character" w:customStyle="1" w:styleId="Odkaznakoment1">
    <w:name w:val="Odkaz na komentář1"/>
    <w:rsid w:val="00BA48B2"/>
    <w:rPr>
      <w:sz w:val="16"/>
      <w:szCs w:val="16"/>
    </w:rPr>
  </w:style>
  <w:style w:type="character" w:customStyle="1" w:styleId="TextkomenteChar">
    <w:name w:val="Text komentáře Char"/>
    <w:rsid w:val="00BA48B2"/>
    <w:rPr>
      <w:rFonts w:ascii="Calibri" w:hAnsi="Calibri" w:cs="Calibri"/>
      <w:sz w:val="20"/>
      <w:szCs w:val="20"/>
    </w:rPr>
  </w:style>
  <w:style w:type="character" w:customStyle="1" w:styleId="PedmtkomenteChar">
    <w:name w:val="Předmět komentáře Char"/>
    <w:rsid w:val="00BA48B2"/>
    <w:rPr>
      <w:rFonts w:ascii="Calibri" w:hAnsi="Calibri" w:cs="Calibri"/>
      <w:b/>
      <w:bCs/>
      <w:sz w:val="20"/>
      <w:szCs w:val="20"/>
    </w:rPr>
  </w:style>
  <w:style w:type="paragraph" w:customStyle="1" w:styleId="Nadpis">
    <w:name w:val="Nadpis"/>
    <w:basedOn w:val="Normln"/>
    <w:next w:val="Zkladntext"/>
    <w:rsid w:val="00BA48B2"/>
    <w:pPr>
      <w:keepNext/>
      <w:spacing w:before="240" w:after="120"/>
    </w:pPr>
    <w:rPr>
      <w:rFonts w:ascii="Arial" w:eastAsia="MS Mincho" w:hAnsi="Arial" w:cs="Arial"/>
      <w:sz w:val="28"/>
      <w:szCs w:val="28"/>
    </w:rPr>
  </w:style>
  <w:style w:type="paragraph" w:styleId="Zkladntext">
    <w:name w:val="Body Text"/>
    <w:basedOn w:val="Normln"/>
    <w:semiHidden/>
    <w:rsid w:val="00BA48B2"/>
    <w:pPr>
      <w:spacing w:after="120"/>
    </w:pPr>
  </w:style>
  <w:style w:type="paragraph" w:styleId="Seznam">
    <w:name w:val="List"/>
    <w:basedOn w:val="Zkladntext"/>
    <w:semiHidden/>
    <w:rsid w:val="00BA48B2"/>
  </w:style>
  <w:style w:type="paragraph" w:customStyle="1" w:styleId="Popisek">
    <w:name w:val="Popisek"/>
    <w:basedOn w:val="Normln"/>
    <w:rsid w:val="00BA48B2"/>
    <w:pPr>
      <w:suppressLineNumbers/>
      <w:spacing w:before="120" w:after="120"/>
    </w:pPr>
    <w:rPr>
      <w:i/>
      <w:iCs/>
    </w:rPr>
  </w:style>
  <w:style w:type="paragraph" w:customStyle="1" w:styleId="Rejstk">
    <w:name w:val="Rejstřík"/>
    <w:basedOn w:val="Normln"/>
    <w:rsid w:val="00BA48B2"/>
    <w:pPr>
      <w:suppressLineNumbers/>
    </w:pPr>
  </w:style>
  <w:style w:type="paragraph" w:customStyle="1" w:styleId="eskLpaI">
    <w:name w:val="Česká Lípa I."/>
    <w:basedOn w:val="eskLpaI0"/>
    <w:rsid w:val="002C7C0A"/>
  </w:style>
  <w:style w:type="paragraph" w:customStyle="1" w:styleId="Stylmj">
    <w:name w:val="Stylmůj"/>
    <w:basedOn w:val="Normln"/>
    <w:next w:val="eskLpaI"/>
    <w:rsid w:val="00852B7F"/>
  </w:style>
  <w:style w:type="paragraph" w:customStyle="1" w:styleId="Martina">
    <w:name w:val="Martina"/>
    <w:basedOn w:val="Normln"/>
    <w:next w:val="eskLpaI"/>
    <w:rsid w:val="00852B7F"/>
    <w:rPr>
      <w:sz w:val="28"/>
      <w:szCs w:val="28"/>
    </w:rPr>
  </w:style>
  <w:style w:type="paragraph" w:styleId="Nzev">
    <w:name w:val="Title"/>
    <w:basedOn w:val="Normln"/>
    <w:next w:val="Normln"/>
    <w:qFormat/>
    <w:rsid w:val="00BA48B2"/>
    <w:pPr>
      <w:spacing w:before="240" w:after="60"/>
      <w:jc w:val="center"/>
    </w:pPr>
    <w:rPr>
      <w:rFonts w:ascii="Cambria" w:hAnsi="Cambria" w:cs="Cambria"/>
      <w:b/>
      <w:bCs/>
      <w:kern w:val="1"/>
      <w:sz w:val="32"/>
      <w:szCs w:val="32"/>
    </w:rPr>
  </w:style>
  <w:style w:type="paragraph" w:styleId="Podtitul">
    <w:name w:val="Podtitul"/>
    <w:basedOn w:val="Normln"/>
    <w:next w:val="Normln"/>
    <w:qFormat/>
    <w:rsid w:val="00BA48B2"/>
    <w:pPr>
      <w:spacing w:after="60"/>
      <w:jc w:val="center"/>
    </w:pPr>
    <w:rPr>
      <w:rFonts w:ascii="Cambria" w:hAnsi="Cambria" w:cs="Cambria"/>
    </w:rPr>
  </w:style>
  <w:style w:type="paragraph" w:styleId="Odstavecseseznamem">
    <w:name w:val="List Paragraph"/>
    <w:basedOn w:val="Normln"/>
    <w:uiPriority w:val="34"/>
    <w:qFormat/>
    <w:rsid w:val="00BA48B2"/>
    <w:pPr>
      <w:ind w:left="720"/>
    </w:pPr>
  </w:style>
  <w:style w:type="paragraph" w:styleId="Citace">
    <w:name w:val="Citace"/>
    <w:basedOn w:val="Normln"/>
    <w:next w:val="Normln"/>
    <w:qFormat/>
    <w:rsid w:val="00BA48B2"/>
    <w:rPr>
      <w:i/>
      <w:iCs/>
    </w:rPr>
  </w:style>
  <w:style w:type="paragraph" w:styleId="Citaceintenzivn">
    <w:name w:val="Citace – intenzivní"/>
    <w:basedOn w:val="Normln"/>
    <w:next w:val="Normln"/>
    <w:qFormat/>
    <w:rsid w:val="00BA48B2"/>
    <w:pPr>
      <w:ind w:left="720" w:right="720"/>
    </w:pPr>
    <w:rPr>
      <w:b/>
      <w:bCs/>
      <w:i/>
      <w:iCs/>
    </w:rPr>
  </w:style>
  <w:style w:type="paragraph" w:styleId="Nadpisobsahu">
    <w:name w:val="TOC Heading"/>
    <w:basedOn w:val="Nadpis1"/>
    <w:next w:val="Normln"/>
    <w:uiPriority w:val="39"/>
    <w:qFormat/>
    <w:rsid w:val="00BA48B2"/>
    <w:pPr>
      <w:tabs>
        <w:tab w:val="clear" w:pos="432"/>
      </w:tabs>
      <w:ind w:left="0" w:firstLine="0"/>
      <w:outlineLvl w:val="9"/>
    </w:pPr>
  </w:style>
  <w:style w:type="paragraph" w:styleId="Adresanaoblku">
    <w:name w:val="envelope address"/>
    <w:basedOn w:val="Normln"/>
    <w:semiHidden/>
    <w:rsid w:val="00BA48B2"/>
    <w:pPr>
      <w:ind w:left="2880"/>
    </w:pPr>
    <w:rPr>
      <w:rFonts w:ascii="Cambria" w:hAnsi="Cambria" w:cs="Cambria"/>
      <w:b/>
      <w:bCs/>
      <w:smallCaps/>
      <w:sz w:val="28"/>
      <w:szCs w:val="28"/>
    </w:rPr>
  </w:style>
  <w:style w:type="paragraph" w:styleId="Zptenadresanaoblku">
    <w:name w:val="envelope return"/>
    <w:basedOn w:val="Normln"/>
    <w:semiHidden/>
    <w:rsid w:val="00BA48B2"/>
    <w:rPr>
      <w:rFonts w:ascii="Cambria" w:hAnsi="Cambria" w:cs="Cambria"/>
      <w:b/>
      <w:bCs/>
      <w:smallCaps/>
    </w:rPr>
  </w:style>
  <w:style w:type="paragraph" w:styleId="Normlnweb">
    <w:name w:val="Normal (Web)"/>
    <w:basedOn w:val="Normln"/>
    <w:rsid w:val="00BA48B2"/>
    <w:pPr>
      <w:spacing w:before="280" w:after="280"/>
    </w:pPr>
  </w:style>
  <w:style w:type="paragraph" w:styleId="z-Zatekformule">
    <w:name w:val="HTML Top of Form"/>
    <w:basedOn w:val="Normln"/>
    <w:next w:val="Normln"/>
    <w:rsid w:val="00BA48B2"/>
    <w:pPr>
      <w:jc w:val="center"/>
    </w:pPr>
    <w:rPr>
      <w:rFonts w:ascii="Arial" w:hAnsi="Arial" w:cs="Arial"/>
      <w:vanish/>
      <w:sz w:val="16"/>
      <w:szCs w:val="16"/>
    </w:rPr>
  </w:style>
  <w:style w:type="paragraph" w:styleId="z-Konecformule">
    <w:name w:val="HTML Bottom of Form"/>
    <w:basedOn w:val="Normln"/>
    <w:next w:val="Normln"/>
    <w:rsid w:val="00BA48B2"/>
    <w:pPr>
      <w:jc w:val="center"/>
    </w:pPr>
    <w:rPr>
      <w:rFonts w:ascii="Arial" w:hAnsi="Arial" w:cs="Arial"/>
      <w:vanish/>
      <w:sz w:val="16"/>
      <w:szCs w:val="16"/>
    </w:rPr>
  </w:style>
  <w:style w:type="paragraph" w:styleId="Zhlav">
    <w:name w:val="header"/>
    <w:basedOn w:val="Normln"/>
    <w:uiPriority w:val="99"/>
    <w:rsid w:val="00BA48B2"/>
  </w:style>
  <w:style w:type="paragraph" w:styleId="Zpat">
    <w:name w:val="footer"/>
    <w:basedOn w:val="Normln"/>
    <w:uiPriority w:val="99"/>
    <w:rsid w:val="00BA48B2"/>
  </w:style>
  <w:style w:type="paragraph" w:styleId="Textbubliny">
    <w:name w:val="Balloon Text"/>
    <w:basedOn w:val="Normln"/>
    <w:rsid w:val="00BA48B2"/>
    <w:rPr>
      <w:rFonts w:ascii="Tahoma" w:hAnsi="Tahoma" w:cs="Tahoma"/>
      <w:sz w:val="16"/>
      <w:szCs w:val="16"/>
    </w:rPr>
  </w:style>
  <w:style w:type="paragraph" w:customStyle="1" w:styleId="Obsahtabulky">
    <w:name w:val="Obsah tabulky"/>
    <w:basedOn w:val="Normln"/>
    <w:rsid w:val="00BA48B2"/>
    <w:pPr>
      <w:suppressLineNumbers/>
    </w:pPr>
  </w:style>
  <w:style w:type="paragraph" w:customStyle="1" w:styleId="Nadpistabulky">
    <w:name w:val="Nadpis tabulky"/>
    <w:basedOn w:val="Obsahtabulky"/>
    <w:rsid w:val="00BA48B2"/>
    <w:pPr>
      <w:jc w:val="center"/>
    </w:pPr>
    <w:rPr>
      <w:b/>
      <w:bCs/>
    </w:rPr>
  </w:style>
  <w:style w:type="paragraph" w:customStyle="1" w:styleId="Zkladntext21">
    <w:name w:val="Základní text 21"/>
    <w:basedOn w:val="Normln"/>
    <w:rsid w:val="00BA48B2"/>
    <w:pPr>
      <w:spacing w:after="120" w:line="480" w:lineRule="auto"/>
    </w:pPr>
  </w:style>
  <w:style w:type="paragraph" w:customStyle="1" w:styleId="Textkomente1">
    <w:name w:val="Text komentáře1"/>
    <w:basedOn w:val="Normln"/>
    <w:rsid w:val="00BA48B2"/>
    <w:rPr>
      <w:sz w:val="20"/>
      <w:szCs w:val="20"/>
    </w:rPr>
  </w:style>
  <w:style w:type="paragraph" w:styleId="Pedmtkomente">
    <w:name w:val="annotation subject"/>
    <w:basedOn w:val="Textkomente1"/>
    <w:next w:val="Textkomente1"/>
    <w:rsid w:val="00BA48B2"/>
    <w:rPr>
      <w:b/>
      <w:bCs/>
    </w:rPr>
  </w:style>
  <w:style w:type="paragraph" w:styleId="Revize">
    <w:name w:val="Revision"/>
    <w:rsid w:val="00BA48B2"/>
    <w:pPr>
      <w:suppressAutoHyphens/>
    </w:pPr>
    <w:rPr>
      <w:rFonts w:ascii="Calibri" w:eastAsia="Arial" w:hAnsi="Calibri" w:cs="Calibri"/>
      <w:sz w:val="24"/>
      <w:szCs w:val="24"/>
      <w:lang w:eastAsia="ar-SA"/>
    </w:rPr>
  </w:style>
  <w:style w:type="character" w:styleId="Odkaznakoment">
    <w:name w:val="annotation reference"/>
    <w:unhideWhenUsed/>
    <w:rsid w:val="00B60564"/>
    <w:rPr>
      <w:sz w:val="16"/>
      <w:szCs w:val="16"/>
    </w:rPr>
  </w:style>
  <w:style w:type="paragraph" w:styleId="Textkomente">
    <w:name w:val="annotation text"/>
    <w:basedOn w:val="Normln"/>
    <w:link w:val="TextkomenteChar1"/>
    <w:unhideWhenUsed/>
    <w:rsid w:val="000D4442"/>
    <w:rPr>
      <w:sz w:val="20"/>
      <w:szCs w:val="20"/>
    </w:rPr>
  </w:style>
  <w:style w:type="character" w:customStyle="1" w:styleId="TextkomenteChar1">
    <w:name w:val="Text komentáře Char1"/>
    <w:link w:val="Textkomente"/>
    <w:rsid w:val="000D4442"/>
    <w:rPr>
      <w:rFonts w:ascii="Calibri" w:hAnsi="Calibri" w:cs="Calibri"/>
      <w:lang w:eastAsia="ar-SA"/>
    </w:rPr>
  </w:style>
  <w:style w:type="paragraph" w:styleId="slovanseznam">
    <w:name w:val="List Number"/>
    <w:basedOn w:val="Normln"/>
    <w:uiPriority w:val="99"/>
    <w:unhideWhenUsed/>
    <w:rsid w:val="00FA1654"/>
    <w:pPr>
      <w:numPr>
        <w:numId w:val="1"/>
      </w:numPr>
      <w:contextualSpacing/>
    </w:pPr>
  </w:style>
  <w:style w:type="paragraph" w:customStyle="1" w:styleId="Normlnohranien">
    <w:name w:val="Normální ohraničení"/>
    <w:basedOn w:val="Normln"/>
    <w:link w:val="NormlnohranienChar"/>
    <w:qFormat/>
    <w:rsid w:val="00CD2192"/>
    <w:pPr>
      <w:shd w:val="pct5" w:color="auto" w:fill="auto"/>
    </w:pPr>
    <w:rPr>
      <w:b/>
      <w:bCs/>
      <w:smallCaps/>
      <w:color w:val="7BC143"/>
      <w:sz w:val="28"/>
    </w:rPr>
  </w:style>
  <w:style w:type="paragraph" w:customStyle="1" w:styleId="MPzelen">
    <w:name w:val="MŽP zelená"/>
    <w:basedOn w:val="Normln"/>
    <w:link w:val="MPzelenChar"/>
    <w:qFormat/>
    <w:rsid w:val="00CD2192"/>
    <w:rPr>
      <w:b/>
      <w:bCs/>
      <w:color w:val="7BC143"/>
    </w:rPr>
  </w:style>
  <w:style w:type="table" w:styleId="Mkatabulky">
    <w:name w:val="Table Grid"/>
    <w:basedOn w:val="Normlntabulka"/>
    <w:uiPriority w:val="59"/>
    <w:rsid w:val="009C23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PzelenChar">
    <w:name w:val="MŽP zelená Char"/>
    <w:link w:val="MPzelen"/>
    <w:rsid w:val="00CD2192"/>
    <w:rPr>
      <w:rFonts w:ascii="Calibri" w:hAnsi="Calibri" w:cs="Calibri"/>
      <w:b/>
      <w:bCs/>
      <w:color w:val="7BC143"/>
      <w:sz w:val="24"/>
      <w:szCs w:val="24"/>
      <w:lang w:eastAsia="ar-SA"/>
    </w:rPr>
  </w:style>
  <w:style w:type="character" w:customStyle="1" w:styleId="highlight">
    <w:name w:val="highlight"/>
    <w:basedOn w:val="Standardnpsmoodstavce"/>
    <w:rsid w:val="00242D68"/>
  </w:style>
  <w:style w:type="paragraph" w:customStyle="1" w:styleId="MPernohranien">
    <w:name w:val="MŽP černá ohraničená"/>
    <w:basedOn w:val="Normlnohranien"/>
    <w:link w:val="MPernohranienChar"/>
    <w:qFormat/>
    <w:rsid w:val="002965FD"/>
    <w:pPr>
      <w:shd w:val="clear" w:color="auto" w:fill="ACD888"/>
      <w:jc w:val="center"/>
    </w:pPr>
    <w:rPr>
      <w:color w:val="17365D"/>
    </w:rPr>
  </w:style>
  <w:style w:type="paragraph" w:customStyle="1" w:styleId="eslLpa">
    <w:name w:val="Česlá Lípa"/>
    <w:basedOn w:val="MPernohranien"/>
    <w:link w:val="eslLpaChar"/>
    <w:rsid w:val="002965FD"/>
    <w:pPr>
      <w:framePr w:wrap="around" w:vAnchor="page" w:hAnchor="text" w:xAlign="center" w:y="1"/>
    </w:pPr>
  </w:style>
  <w:style w:type="paragraph" w:customStyle="1" w:styleId="eskLpa">
    <w:name w:val="Česká Lípa"/>
    <w:basedOn w:val="MPernohranien"/>
    <w:link w:val="eskLpaChar"/>
    <w:qFormat/>
    <w:rsid w:val="0001284B"/>
    <w:pPr>
      <w:shd w:val="clear" w:color="auto" w:fill="FB8885"/>
    </w:pPr>
  </w:style>
  <w:style w:type="character" w:customStyle="1" w:styleId="NormlnohranienChar">
    <w:name w:val="Normální ohraničení Char"/>
    <w:link w:val="Normlnohranien"/>
    <w:rsid w:val="002965FD"/>
    <w:rPr>
      <w:rFonts w:ascii="Calibri" w:hAnsi="Calibri" w:cs="Calibri"/>
      <w:b/>
      <w:bCs/>
      <w:smallCaps/>
      <w:color w:val="7BC143"/>
      <w:sz w:val="28"/>
      <w:szCs w:val="24"/>
      <w:shd w:val="pct5" w:color="auto" w:fill="auto"/>
      <w:lang w:eastAsia="ar-SA"/>
    </w:rPr>
  </w:style>
  <w:style w:type="character" w:customStyle="1" w:styleId="MPernohranienChar">
    <w:name w:val="MŽP černá ohraničená Char"/>
    <w:link w:val="MPernohranien"/>
    <w:rsid w:val="002965FD"/>
    <w:rPr>
      <w:rFonts w:ascii="Calibri" w:hAnsi="Calibri" w:cs="Calibri"/>
      <w:b/>
      <w:bCs/>
      <w:smallCaps/>
      <w:color w:val="17365D"/>
      <w:sz w:val="28"/>
      <w:szCs w:val="24"/>
      <w:shd w:val="clear" w:color="auto" w:fill="ACD888"/>
      <w:lang w:eastAsia="ar-SA"/>
    </w:rPr>
  </w:style>
  <w:style w:type="character" w:customStyle="1" w:styleId="eslLpaChar">
    <w:name w:val="Česlá Lípa Char"/>
    <w:basedOn w:val="MPernohranienChar"/>
    <w:link w:val="eslLpa"/>
    <w:rsid w:val="002965FD"/>
    <w:rPr>
      <w:rFonts w:ascii="Calibri" w:hAnsi="Calibri" w:cs="Calibri"/>
      <w:b/>
      <w:bCs/>
      <w:smallCaps/>
      <w:color w:val="17365D"/>
      <w:sz w:val="28"/>
      <w:szCs w:val="24"/>
      <w:shd w:val="clear" w:color="auto" w:fill="ACD888"/>
      <w:lang w:eastAsia="ar-SA"/>
    </w:rPr>
  </w:style>
  <w:style w:type="paragraph" w:customStyle="1" w:styleId="eskLpaI0">
    <w:name w:val="Česká Lípa I"/>
    <w:basedOn w:val="Normln"/>
    <w:rsid w:val="00852B7F"/>
    <w:pPr>
      <w:spacing w:after="120"/>
      <w:jc w:val="both"/>
    </w:pPr>
    <w:rPr>
      <w:b/>
      <w:color w:val="F94945"/>
    </w:rPr>
  </w:style>
  <w:style w:type="character" w:customStyle="1" w:styleId="eskLpaChar">
    <w:name w:val="Česká Lípa Char"/>
    <w:link w:val="eskLpa"/>
    <w:rsid w:val="0001284B"/>
    <w:rPr>
      <w:rFonts w:ascii="Calibri" w:hAnsi="Calibri" w:cs="Calibri"/>
      <w:b/>
      <w:bCs/>
      <w:smallCaps/>
      <w:color w:val="17365D"/>
      <w:sz w:val="28"/>
      <w:szCs w:val="24"/>
      <w:shd w:val="clear" w:color="auto" w:fill="FB8885"/>
      <w:lang w:eastAsia="ar-SA"/>
    </w:rPr>
  </w:style>
  <w:style w:type="paragraph" w:customStyle="1" w:styleId="Martinazkladn">
    <w:name w:val="Martina základní"/>
    <w:basedOn w:val="Normln"/>
    <w:qFormat/>
    <w:rsid w:val="00852B7F"/>
    <w:pPr>
      <w:jc w:val="both"/>
    </w:pPr>
  </w:style>
  <w:style w:type="paragraph" w:customStyle="1" w:styleId="Styl1">
    <w:name w:val="Styl1"/>
    <w:basedOn w:val="eskLpaI"/>
    <w:qFormat/>
    <w:rsid w:val="002C7C0A"/>
    <w:pPr>
      <w:ind w:left="720"/>
    </w:pPr>
  </w:style>
  <w:style w:type="paragraph" w:customStyle="1" w:styleId="eskLpaodstavec">
    <w:name w:val="Česká Lípa odstavec"/>
    <w:basedOn w:val="Styl1"/>
    <w:qFormat/>
    <w:rsid w:val="003142EC"/>
  </w:style>
  <w:style w:type="paragraph" w:styleId="Bezmezer">
    <w:name w:val="No Spacing"/>
    <w:basedOn w:val="Normln"/>
    <w:qFormat/>
    <w:rsid w:val="00C20EF3"/>
  </w:style>
  <w:style w:type="numbering" w:customStyle="1" w:styleId="Bezseznamu1">
    <w:name w:val="Bez seznamu1"/>
    <w:next w:val="Bezseznamu"/>
    <w:semiHidden/>
    <w:unhideWhenUsed/>
    <w:rsid w:val="00C32C1D"/>
  </w:style>
  <w:style w:type="table" w:customStyle="1" w:styleId="Mkatabulky1">
    <w:name w:val="Mřížka tabulky1"/>
    <w:basedOn w:val="Normlntabulka"/>
    <w:next w:val="Mkatabulky"/>
    <w:rsid w:val="00C3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C32C1D"/>
  </w:style>
  <w:style w:type="paragraph" w:styleId="Obsah1">
    <w:name w:val="toc 1"/>
    <w:basedOn w:val="Normln"/>
    <w:next w:val="Normln"/>
    <w:autoRedefine/>
    <w:uiPriority w:val="39"/>
    <w:rsid w:val="00C32C1D"/>
    <w:pPr>
      <w:tabs>
        <w:tab w:val="right" w:leader="dot" w:pos="9372"/>
      </w:tabs>
      <w:suppressAutoHyphens w:val="0"/>
    </w:pPr>
    <w:rPr>
      <w:rFonts w:ascii="Times New Roman" w:hAnsi="Times New Roman" w:cs="Times New Roman"/>
      <w:b/>
      <w:bCs/>
      <w:caps/>
      <w:sz w:val="20"/>
      <w:szCs w:val="20"/>
      <w:lang w:eastAsia="cs-CZ"/>
    </w:rPr>
  </w:style>
  <w:style w:type="paragraph" w:styleId="Obsah2">
    <w:name w:val="toc 2"/>
    <w:basedOn w:val="Normln"/>
    <w:next w:val="Normln"/>
    <w:autoRedefine/>
    <w:uiPriority w:val="39"/>
    <w:rsid w:val="00C32C1D"/>
    <w:pPr>
      <w:suppressAutoHyphens w:val="0"/>
      <w:ind w:left="240"/>
    </w:pPr>
    <w:rPr>
      <w:rFonts w:ascii="Times New Roman" w:hAnsi="Times New Roman" w:cs="Times New Roman"/>
      <w:smallCaps/>
      <w:sz w:val="20"/>
      <w:szCs w:val="20"/>
      <w:lang w:eastAsia="cs-CZ"/>
    </w:rPr>
  </w:style>
  <w:style w:type="paragraph" w:styleId="Obsah3">
    <w:name w:val="toc 3"/>
    <w:basedOn w:val="Normln"/>
    <w:next w:val="Normln"/>
    <w:autoRedefine/>
    <w:uiPriority w:val="39"/>
    <w:rsid w:val="00C32C1D"/>
    <w:pPr>
      <w:suppressAutoHyphens w:val="0"/>
      <w:ind w:left="480"/>
    </w:pPr>
    <w:rPr>
      <w:rFonts w:ascii="Times New Roman" w:hAnsi="Times New Roman" w:cs="Times New Roman"/>
      <w:i/>
      <w:iCs/>
      <w:sz w:val="20"/>
      <w:szCs w:val="20"/>
      <w:lang w:eastAsia="cs-CZ"/>
    </w:rPr>
  </w:style>
  <w:style w:type="paragraph" w:styleId="Obsah4">
    <w:name w:val="toc 4"/>
    <w:basedOn w:val="Normln"/>
    <w:next w:val="Normln"/>
    <w:autoRedefine/>
    <w:semiHidden/>
    <w:rsid w:val="00C32C1D"/>
    <w:pPr>
      <w:suppressAutoHyphens w:val="0"/>
      <w:ind w:left="720"/>
    </w:pPr>
    <w:rPr>
      <w:rFonts w:ascii="Times New Roman" w:hAnsi="Times New Roman" w:cs="Times New Roman"/>
      <w:sz w:val="18"/>
      <w:szCs w:val="18"/>
      <w:lang w:eastAsia="cs-CZ"/>
    </w:rPr>
  </w:style>
  <w:style w:type="paragraph" w:styleId="Obsah5">
    <w:name w:val="toc 5"/>
    <w:basedOn w:val="Normln"/>
    <w:next w:val="Normln"/>
    <w:autoRedefine/>
    <w:semiHidden/>
    <w:rsid w:val="00C32C1D"/>
    <w:pPr>
      <w:suppressAutoHyphens w:val="0"/>
      <w:ind w:left="960"/>
    </w:pPr>
    <w:rPr>
      <w:rFonts w:ascii="Times New Roman" w:hAnsi="Times New Roman" w:cs="Times New Roman"/>
      <w:sz w:val="18"/>
      <w:szCs w:val="18"/>
      <w:lang w:eastAsia="cs-CZ"/>
    </w:rPr>
  </w:style>
  <w:style w:type="paragraph" w:styleId="Obsah6">
    <w:name w:val="toc 6"/>
    <w:basedOn w:val="Normln"/>
    <w:next w:val="Normln"/>
    <w:autoRedefine/>
    <w:semiHidden/>
    <w:rsid w:val="00C32C1D"/>
    <w:pPr>
      <w:suppressAutoHyphens w:val="0"/>
      <w:ind w:left="1200"/>
    </w:pPr>
    <w:rPr>
      <w:rFonts w:ascii="Times New Roman" w:hAnsi="Times New Roman" w:cs="Times New Roman"/>
      <w:sz w:val="18"/>
      <w:szCs w:val="18"/>
      <w:lang w:eastAsia="cs-CZ"/>
    </w:rPr>
  </w:style>
  <w:style w:type="paragraph" w:styleId="Obsah7">
    <w:name w:val="toc 7"/>
    <w:basedOn w:val="Normln"/>
    <w:next w:val="Normln"/>
    <w:autoRedefine/>
    <w:semiHidden/>
    <w:rsid w:val="00C32C1D"/>
    <w:pPr>
      <w:suppressAutoHyphens w:val="0"/>
      <w:ind w:left="1440"/>
    </w:pPr>
    <w:rPr>
      <w:rFonts w:ascii="Times New Roman" w:hAnsi="Times New Roman" w:cs="Times New Roman"/>
      <w:sz w:val="18"/>
      <w:szCs w:val="18"/>
      <w:lang w:eastAsia="cs-CZ"/>
    </w:rPr>
  </w:style>
  <w:style w:type="paragraph" w:styleId="Obsah8">
    <w:name w:val="toc 8"/>
    <w:basedOn w:val="Normln"/>
    <w:next w:val="Normln"/>
    <w:autoRedefine/>
    <w:semiHidden/>
    <w:rsid w:val="00C32C1D"/>
    <w:pPr>
      <w:suppressAutoHyphens w:val="0"/>
      <w:ind w:left="1680"/>
    </w:pPr>
    <w:rPr>
      <w:rFonts w:ascii="Times New Roman" w:hAnsi="Times New Roman" w:cs="Times New Roman"/>
      <w:sz w:val="18"/>
      <w:szCs w:val="18"/>
      <w:lang w:eastAsia="cs-CZ"/>
    </w:rPr>
  </w:style>
  <w:style w:type="paragraph" w:styleId="Obsah9">
    <w:name w:val="toc 9"/>
    <w:basedOn w:val="Normln"/>
    <w:next w:val="Normln"/>
    <w:autoRedefine/>
    <w:semiHidden/>
    <w:rsid w:val="00C32C1D"/>
    <w:pPr>
      <w:suppressAutoHyphens w:val="0"/>
      <w:ind w:left="1920"/>
    </w:pPr>
    <w:rPr>
      <w:rFonts w:ascii="Times New Roman" w:hAnsi="Times New Roman" w:cs="Times New Roman"/>
      <w:sz w:val="18"/>
      <w:szCs w:val="18"/>
      <w:lang w:eastAsia="cs-CZ"/>
    </w:rPr>
  </w:style>
  <w:style w:type="paragraph" w:styleId="Rozvrendokumentu">
    <w:name w:val="Rozvržení dokumentu"/>
    <w:basedOn w:val="Normln"/>
    <w:link w:val="RozvrendokumentuChar"/>
    <w:semiHidden/>
    <w:rsid w:val="00C32C1D"/>
    <w:pPr>
      <w:shd w:val="clear" w:color="auto" w:fill="000080"/>
      <w:suppressAutoHyphens w:val="0"/>
    </w:pPr>
    <w:rPr>
      <w:rFonts w:ascii="Tahoma" w:hAnsi="Tahoma" w:cs="Tahoma"/>
      <w:sz w:val="20"/>
      <w:szCs w:val="20"/>
      <w:lang w:eastAsia="cs-CZ"/>
    </w:rPr>
  </w:style>
  <w:style w:type="character" w:customStyle="1" w:styleId="RozvrendokumentuChar">
    <w:name w:val="Rozvržení dokumentu Char"/>
    <w:link w:val="Rozvrendokumentu"/>
    <w:semiHidden/>
    <w:rsid w:val="00C32C1D"/>
    <w:rPr>
      <w:rFonts w:ascii="Tahoma" w:hAnsi="Tahoma" w:cs="Tahoma"/>
      <w:shd w:val="clear" w:color="auto" w:fill="000080"/>
    </w:rPr>
  </w:style>
  <w:style w:type="character" w:customStyle="1" w:styleId="StylTun">
    <w:name w:val="Styl Tučné"/>
    <w:rsid w:val="00C32C1D"/>
    <w:rPr>
      <w:b/>
      <w:bCs/>
    </w:rPr>
  </w:style>
  <w:style w:type="character" w:customStyle="1" w:styleId="okbasic21">
    <w:name w:val="okbasic21"/>
    <w:rsid w:val="00C32C1D"/>
    <w:rPr>
      <w:rFonts w:ascii="Arial" w:hAnsi="Arial" w:cs="Arial" w:hint="default"/>
      <w:color w:val="000000"/>
      <w:sz w:val="24"/>
      <w:szCs w:val="24"/>
    </w:rPr>
  </w:style>
  <w:style w:type="character" w:customStyle="1" w:styleId="datalabelstring">
    <w:name w:val="datalabel string"/>
    <w:basedOn w:val="Standardnpsmoodstavce"/>
    <w:rsid w:val="00C32C1D"/>
  </w:style>
  <w:style w:type="character" w:customStyle="1" w:styleId="mw-headline">
    <w:name w:val="mw-headline"/>
    <w:basedOn w:val="Standardnpsmoodstavce"/>
    <w:rsid w:val="00C32C1D"/>
  </w:style>
  <w:style w:type="character" w:customStyle="1" w:styleId="editsection">
    <w:name w:val="editsection"/>
    <w:basedOn w:val="Standardnpsmoodstavce"/>
    <w:rsid w:val="00C32C1D"/>
  </w:style>
  <w:style w:type="paragraph" w:styleId="Textpoznpodarou">
    <w:name w:val="footnote text"/>
    <w:basedOn w:val="Normln"/>
    <w:link w:val="TextpoznpodarouChar"/>
    <w:semiHidden/>
    <w:rsid w:val="00C32C1D"/>
    <w:pPr>
      <w:suppressAutoHyphens w:val="0"/>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C32C1D"/>
  </w:style>
  <w:style w:type="character" w:styleId="Znakapoznpodarou">
    <w:name w:val="footnote reference"/>
    <w:semiHidden/>
    <w:rsid w:val="00C32C1D"/>
    <w:rPr>
      <w:vertAlign w:val="superscript"/>
    </w:rPr>
  </w:style>
  <w:style w:type="paragraph" w:customStyle="1" w:styleId="eskLpanadpis">
    <w:name w:val="Česká Lípa nadpis"/>
    <w:basedOn w:val="Nadpis1"/>
    <w:qFormat/>
    <w:rsid w:val="001A428E"/>
    <w:pPr>
      <w:shd w:val="clear" w:color="auto" w:fill="82EACA"/>
    </w:pPr>
    <w:rPr>
      <w:rFonts w:ascii="Calibri" w:hAnsi="Calibri"/>
    </w:rPr>
  </w:style>
  <w:style w:type="paragraph" w:customStyle="1" w:styleId="Styl2">
    <w:name w:val="Styl2"/>
    <w:basedOn w:val="Nadpis2"/>
    <w:qFormat/>
    <w:rsid w:val="00CD5B36"/>
    <w:pPr>
      <w:numPr>
        <w:numId w:val="2"/>
      </w:numPr>
    </w:pPr>
    <w:rPr>
      <w:rFonts w:ascii="Calibri" w:hAnsi="Calibri"/>
      <w:color w:val="82EACA"/>
      <w:lang w:eastAsia="cs-CZ"/>
    </w:rPr>
  </w:style>
  <w:style w:type="paragraph" w:customStyle="1" w:styleId="Styl3">
    <w:name w:val="Styl3"/>
    <w:basedOn w:val="Styl2"/>
    <w:qFormat/>
    <w:rsid w:val="00CD5B36"/>
    <w:pPr>
      <w:numPr>
        <w:numId w:val="0"/>
      </w:numPr>
    </w:pPr>
  </w:style>
  <w:style w:type="paragraph" w:customStyle="1" w:styleId="Styl4">
    <w:name w:val="Styl4"/>
    <w:basedOn w:val="Normln"/>
    <w:qFormat/>
    <w:rsid w:val="00EA6011"/>
    <w:pPr>
      <w:shd w:val="clear" w:color="auto" w:fill="82EACA"/>
      <w:jc w:val="center"/>
    </w:pPr>
    <w:rPr>
      <w:b/>
      <w:smallCaps/>
      <w:sz w:val="40"/>
      <w:szCs w:val="40"/>
    </w:rPr>
  </w:style>
  <w:style w:type="paragraph" w:customStyle="1" w:styleId="texttabulky">
    <w:name w:val="text_tabulky"/>
    <w:basedOn w:val="Normln"/>
    <w:rsid w:val="009F4623"/>
    <w:pPr>
      <w:suppressAutoHyphens w:val="0"/>
      <w:spacing w:before="60" w:after="20"/>
    </w:pPr>
    <w:rPr>
      <w:rFonts w:ascii="Arial" w:hAnsi="Arial" w:cs="Times New Roman"/>
      <w:sz w:val="16"/>
      <w:szCs w:val="20"/>
      <w:lang w:eastAsia="cs-CZ"/>
    </w:rPr>
  </w:style>
  <w:style w:type="paragraph" w:customStyle="1" w:styleId="OO">
    <w:name w:val="ÚOOÚ"/>
    <w:basedOn w:val="Normln"/>
    <w:qFormat/>
    <w:rsid w:val="006E043A"/>
    <w:pPr>
      <w:shd w:val="clear" w:color="auto" w:fill="FFE181"/>
      <w:spacing w:line="360" w:lineRule="auto"/>
      <w:jc w:val="center"/>
    </w:pPr>
    <w:rPr>
      <w:rFonts w:ascii="Cambria" w:hAnsi="Cambria"/>
      <w:b/>
      <w:sz w:val="32"/>
      <w:szCs w:val="32"/>
    </w:rPr>
  </w:style>
  <w:style w:type="paragraph" w:customStyle="1" w:styleId="Default">
    <w:name w:val="Default"/>
    <w:rsid w:val="00E85F1A"/>
    <w:pPr>
      <w:autoSpaceDE w:val="0"/>
      <w:autoSpaceDN w:val="0"/>
      <w:adjustRightInd w:val="0"/>
    </w:pPr>
    <w:rPr>
      <w:color w:val="000000"/>
      <w:sz w:val="24"/>
      <w:szCs w:val="24"/>
    </w:rPr>
  </w:style>
  <w:style w:type="paragraph" w:customStyle="1" w:styleId="OO1">
    <w:name w:val="ÚOOÚ 1"/>
    <w:basedOn w:val="Nadpis1"/>
    <w:qFormat/>
    <w:rsid w:val="00D573BC"/>
    <w:pPr>
      <w:keepLines/>
      <w:shd w:val="clear" w:color="auto" w:fill="FFE181"/>
      <w:tabs>
        <w:tab w:val="clear" w:pos="432"/>
      </w:tabs>
      <w:spacing w:before="0" w:after="0"/>
      <w:ind w:left="0" w:firstLine="0"/>
      <w:jc w:val="both"/>
    </w:pPr>
    <w:rPr>
      <w:rFonts w:cs="Times New Roman"/>
      <w:kern w:val="0"/>
      <w:sz w:val="28"/>
      <w:szCs w:val="28"/>
    </w:rPr>
  </w:style>
  <w:style w:type="paragraph" w:customStyle="1" w:styleId="titre4">
    <w:name w:val="titre4"/>
    <w:basedOn w:val="Normln"/>
    <w:rsid w:val="00E93A4D"/>
    <w:pPr>
      <w:widowControl w:val="0"/>
      <w:tabs>
        <w:tab w:val="num" w:pos="360"/>
      </w:tabs>
      <w:ind w:left="360" w:hanging="360"/>
      <w:jc w:val="both"/>
    </w:pPr>
    <w:rPr>
      <w:rFonts w:ascii="Times New Roman" w:eastAsia="Arial Unicode MS" w:hAnsi="Times New Roman" w:cs="Mangal"/>
      <w:kern w:val="1"/>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4313">
      <w:bodyDiv w:val="1"/>
      <w:marLeft w:val="0"/>
      <w:marRight w:val="0"/>
      <w:marTop w:val="0"/>
      <w:marBottom w:val="0"/>
      <w:divBdr>
        <w:top w:val="none" w:sz="0" w:space="0" w:color="auto"/>
        <w:left w:val="none" w:sz="0" w:space="0" w:color="auto"/>
        <w:bottom w:val="none" w:sz="0" w:space="0" w:color="auto"/>
        <w:right w:val="none" w:sz="0" w:space="0" w:color="auto"/>
      </w:divBdr>
    </w:div>
    <w:div w:id="116460833">
      <w:bodyDiv w:val="1"/>
      <w:marLeft w:val="0"/>
      <w:marRight w:val="0"/>
      <w:marTop w:val="0"/>
      <w:marBottom w:val="0"/>
      <w:divBdr>
        <w:top w:val="none" w:sz="0" w:space="0" w:color="auto"/>
        <w:left w:val="none" w:sz="0" w:space="0" w:color="auto"/>
        <w:bottom w:val="none" w:sz="0" w:space="0" w:color="auto"/>
        <w:right w:val="none" w:sz="0" w:space="0" w:color="auto"/>
      </w:divBdr>
    </w:div>
    <w:div w:id="120349717">
      <w:bodyDiv w:val="1"/>
      <w:marLeft w:val="0"/>
      <w:marRight w:val="0"/>
      <w:marTop w:val="0"/>
      <w:marBottom w:val="0"/>
      <w:divBdr>
        <w:top w:val="none" w:sz="0" w:space="0" w:color="auto"/>
        <w:left w:val="none" w:sz="0" w:space="0" w:color="auto"/>
        <w:bottom w:val="none" w:sz="0" w:space="0" w:color="auto"/>
        <w:right w:val="none" w:sz="0" w:space="0" w:color="auto"/>
      </w:divBdr>
    </w:div>
    <w:div w:id="182014825">
      <w:bodyDiv w:val="1"/>
      <w:marLeft w:val="0"/>
      <w:marRight w:val="0"/>
      <w:marTop w:val="0"/>
      <w:marBottom w:val="0"/>
      <w:divBdr>
        <w:top w:val="none" w:sz="0" w:space="0" w:color="auto"/>
        <w:left w:val="none" w:sz="0" w:space="0" w:color="auto"/>
        <w:bottom w:val="none" w:sz="0" w:space="0" w:color="auto"/>
        <w:right w:val="none" w:sz="0" w:space="0" w:color="auto"/>
      </w:divBdr>
    </w:div>
    <w:div w:id="221136153">
      <w:bodyDiv w:val="1"/>
      <w:marLeft w:val="0"/>
      <w:marRight w:val="0"/>
      <w:marTop w:val="0"/>
      <w:marBottom w:val="0"/>
      <w:divBdr>
        <w:top w:val="none" w:sz="0" w:space="0" w:color="auto"/>
        <w:left w:val="none" w:sz="0" w:space="0" w:color="auto"/>
        <w:bottom w:val="none" w:sz="0" w:space="0" w:color="auto"/>
        <w:right w:val="none" w:sz="0" w:space="0" w:color="auto"/>
      </w:divBdr>
    </w:div>
    <w:div w:id="287778963">
      <w:bodyDiv w:val="1"/>
      <w:marLeft w:val="0"/>
      <w:marRight w:val="0"/>
      <w:marTop w:val="0"/>
      <w:marBottom w:val="0"/>
      <w:divBdr>
        <w:top w:val="none" w:sz="0" w:space="0" w:color="auto"/>
        <w:left w:val="none" w:sz="0" w:space="0" w:color="auto"/>
        <w:bottom w:val="none" w:sz="0" w:space="0" w:color="auto"/>
        <w:right w:val="none" w:sz="0" w:space="0" w:color="auto"/>
      </w:divBdr>
    </w:div>
    <w:div w:id="316493594">
      <w:bodyDiv w:val="1"/>
      <w:marLeft w:val="0"/>
      <w:marRight w:val="0"/>
      <w:marTop w:val="0"/>
      <w:marBottom w:val="0"/>
      <w:divBdr>
        <w:top w:val="none" w:sz="0" w:space="0" w:color="auto"/>
        <w:left w:val="none" w:sz="0" w:space="0" w:color="auto"/>
        <w:bottom w:val="none" w:sz="0" w:space="0" w:color="auto"/>
        <w:right w:val="none" w:sz="0" w:space="0" w:color="auto"/>
      </w:divBdr>
    </w:div>
    <w:div w:id="386032066">
      <w:bodyDiv w:val="1"/>
      <w:marLeft w:val="0"/>
      <w:marRight w:val="0"/>
      <w:marTop w:val="0"/>
      <w:marBottom w:val="0"/>
      <w:divBdr>
        <w:top w:val="none" w:sz="0" w:space="0" w:color="auto"/>
        <w:left w:val="none" w:sz="0" w:space="0" w:color="auto"/>
        <w:bottom w:val="none" w:sz="0" w:space="0" w:color="auto"/>
        <w:right w:val="none" w:sz="0" w:space="0" w:color="auto"/>
      </w:divBdr>
    </w:div>
    <w:div w:id="430204538">
      <w:bodyDiv w:val="1"/>
      <w:marLeft w:val="0"/>
      <w:marRight w:val="0"/>
      <w:marTop w:val="0"/>
      <w:marBottom w:val="0"/>
      <w:divBdr>
        <w:top w:val="none" w:sz="0" w:space="0" w:color="auto"/>
        <w:left w:val="none" w:sz="0" w:space="0" w:color="auto"/>
        <w:bottom w:val="none" w:sz="0" w:space="0" w:color="auto"/>
        <w:right w:val="none" w:sz="0" w:space="0" w:color="auto"/>
      </w:divBdr>
    </w:div>
    <w:div w:id="440880527">
      <w:bodyDiv w:val="1"/>
      <w:marLeft w:val="0"/>
      <w:marRight w:val="0"/>
      <w:marTop w:val="0"/>
      <w:marBottom w:val="0"/>
      <w:divBdr>
        <w:top w:val="none" w:sz="0" w:space="0" w:color="auto"/>
        <w:left w:val="none" w:sz="0" w:space="0" w:color="auto"/>
        <w:bottom w:val="none" w:sz="0" w:space="0" w:color="auto"/>
        <w:right w:val="none" w:sz="0" w:space="0" w:color="auto"/>
      </w:divBdr>
    </w:div>
    <w:div w:id="467430707">
      <w:bodyDiv w:val="1"/>
      <w:marLeft w:val="0"/>
      <w:marRight w:val="0"/>
      <w:marTop w:val="0"/>
      <w:marBottom w:val="0"/>
      <w:divBdr>
        <w:top w:val="none" w:sz="0" w:space="0" w:color="auto"/>
        <w:left w:val="none" w:sz="0" w:space="0" w:color="auto"/>
        <w:bottom w:val="none" w:sz="0" w:space="0" w:color="auto"/>
        <w:right w:val="none" w:sz="0" w:space="0" w:color="auto"/>
      </w:divBdr>
    </w:div>
    <w:div w:id="471676409">
      <w:bodyDiv w:val="1"/>
      <w:marLeft w:val="0"/>
      <w:marRight w:val="0"/>
      <w:marTop w:val="0"/>
      <w:marBottom w:val="0"/>
      <w:divBdr>
        <w:top w:val="none" w:sz="0" w:space="0" w:color="auto"/>
        <w:left w:val="none" w:sz="0" w:space="0" w:color="auto"/>
        <w:bottom w:val="none" w:sz="0" w:space="0" w:color="auto"/>
        <w:right w:val="none" w:sz="0" w:space="0" w:color="auto"/>
      </w:divBdr>
    </w:div>
    <w:div w:id="510032049">
      <w:bodyDiv w:val="1"/>
      <w:marLeft w:val="0"/>
      <w:marRight w:val="0"/>
      <w:marTop w:val="0"/>
      <w:marBottom w:val="0"/>
      <w:divBdr>
        <w:top w:val="none" w:sz="0" w:space="0" w:color="auto"/>
        <w:left w:val="none" w:sz="0" w:space="0" w:color="auto"/>
        <w:bottom w:val="none" w:sz="0" w:space="0" w:color="auto"/>
        <w:right w:val="none" w:sz="0" w:space="0" w:color="auto"/>
      </w:divBdr>
    </w:div>
    <w:div w:id="544679579">
      <w:bodyDiv w:val="1"/>
      <w:marLeft w:val="0"/>
      <w:marRight w:val="0"/>
      <w:marTop w:val="0"/>
      <w:marBottom w:val="0"/>
      <w:divBdr>
        <w:top w:val="none" w:sz="0" w:space="0" w:color="auto"/>
        <w:left w:val="none" w:sz="0" w:space="0" w:color="auto"/>
        <w:bottom w:val="none" w:sz="0" w:space="0" w:color="auto"/>
        <w:right w:val="none" w:sz="0" w:space="0" w:color="auto"/>
      </w:divBdr>
    </w:div>
    <w:div w:id="575171287">
      <w:bodyDiv w:val="1"/>
      <w:marLeft w:val="0"/>
      <w:marRight w:val="0"/>
      <w:marTop w:val="0"/>
      <w:marBottom w:val="0"/>
      <w:divBdr>
        <w:top w:val="none" w:sz="0" w:space="0" w:color="auto"/>
        <w:left w:val="none" w:sz="0" w:space="0" w:color="auto"/>
        <w:bottom w:val="none" w:sz="0" w:space="0" w:color="auto"/>
        <w:right w:val="none" w:sz="0" w:space="0" w:color="auto"/>
      </w:divBdr>
    </w:div>
    <w:div w:id="581336835">
      <w:bodyDiv w:val="1"/>
      <w:marLeft w:val="0"/>
      <w:marRight w:val="0"/>
      <w:marTop w:val="0"/>
      <w:marBottom w:val="0"/>
      <w:divBdr>
        <w:top w:val="none" w:sz="0" w:space="0" w:color="auto"/>
        <w:left w:val="none" w:sz="0" w:space="0" w:color="auto"/>
        <w:bottom w:val="none" w:sz="0" w:space="0" w:color="auto"/>
        <w:right w:val="none" w:sz="0" w:space="0" w:color="auto"/>
      </w:divBdr>
    </w:div>
    <w:div w:id="715199268">
      <w:bodyDiv w:val="1"/>
      <w:marLeft w:val="0"/>
      <w:marRight w:val="0"/>
      <w:marTop w:val="0"/>
      <w:marBottom w:val="0"/>
      <w:divBdr>
        <w:top w:val="none" w:sz="0" w:space="0" w:color="auto"/>
        <w:left w:val="none" w:sz="0" w:space="0" w:color="auto"/>
        <w:bottom w:val="none" w:sz="0" w:space="0" w:color="auto"/>
        <w:right w:val="none" w:sz="0" w:space="0" w:color="auto"/>
      </w:divBdr>
    </w:div>
    <w:div w:id="724794130">
      <w:bodyDiv w:val="1"/>
      <w:marLeft w:val="0"/>
      <w:marRight w:val="0"/>
      <w:marTop w:val="0"/>
      <w:marBottom w:val="0"/>
      <w:divBdr>
        <w:top w:val="none" w:sz="0" w:space="0" w:color="auto"/>
        <w:left w:val="none" w:sz="0" w:space="0" w:color="auto"/>
        <w:bottom w:val="none" w:sz="0" w:space="0" w:color="auto"/>
        <w:right w:val="none" w:sz="0" w:space="0" w:color="auto"/>
      </w:divBdr>
    </w:div>
    <w:div w:id="726338551">
      <w:bodyDiv w:val="1"/>
      <w:marLeft w:val="0"/>
      <w:marRight w:val="0"/>
      <w:marTop w:val="0"/>
      <w:marBottom w:val="0"/>
      <w:divBdr>
        <w:top w:val="none" w:sz="0" w:space="0" w:color="auto"/>
        <w:left w:val="none" w:sz="0" w:space="0" w:color="auto"/>
        <w:bottom w:val="none" w:sz="0" w:space="0" w:color="auto"/>
        <w:right w:val="none" w:sz="0" w:space="0" w:color="auto"/>
      </w:divBdr>
    </w:div>
    <w:div w:id="726803037">
      <w:bodyDiv w:val="1"/>
      <w:marLeft w:val="0"/>
      <w:marRight w:val="0"/>
      <w:marTop w:val="0"/>
      <w:marBottom w:val="0"/>
      <w:divBdr>
        <w:top w:val="none" w:sz="0" w:space="0" w:color="auto"/>
        <w:left w:val="none" w:sz="0" w:space="0" w:color="auto"/>
        <w:bottom w:val="none" w:sz="0" w:space="0" w:color="auto"/>
        <w:right w:val="none" w:sz="0" w:space="0" w:color="auto"/>
      </w:divBdr>
    </w:div>
    <w:div w:id="729576697">
      <w:bodyDiv w:val="1"/>
      <w:marLeft w:val="0"/>
      <w:marRight w:val="0"/>
      <w:marTop w:val="0"/>
      <w:marBottom w:val="0"/>
      <w:divBdr>
        <w:top w:val="none" w:sz="0" w:space="0" w:color="auto"/>
        <w:left w:val="none" w:sz="0" w:space="0" w:color="auto"/>
        <w:bottom w:val="none" w:sz="0" w:space="0" w:color="auto"/>
        <w:right w:val="none" w:sz="0" w:space="0" w:color="auto"/>
      </w:divBdr>
    </w:div>
    <w:div w:id="749547663">
      <w:bodyDiv w:val="1"/>
      <w:marLeft w:val="0"/>
      <w:marRight w:val="0"/>
      <w:marTop w:val="0"/>
      <w:marBottom w:val="0"/>
      <w:divBdr>
        <w:top w:val="none" w:sz="0" w:space="0" w:color="auto"/>
        <w:left w:val="none" w:sz="0" w:space="0" w:color="auto"/>
        <w:bottom w:val="none" w:sz="0" w:space="0" w:color="auto"/>
        <w:right w:val="none" w:sz="0" w:space="0" w:color="auto"/>
      </w:divBdr>
    </w:div>
    <w:div w:id="752239116">
      <w:bodyDiv w:val="1"/>
      <w:marLeft w:val="0"/>
      <w:marRight w:val="0"/>
      <w:marTop w:val="0"/>
      <w:marBottom w:val="0"/>
      <w:divBdr>
        <w:top w:val="none" w:sz="0" w:space="0" w:color="auto"/>
        <w:left w:val="none" w:sz="0" w:space="0" w:color="auto"/>
        <w:bottom w:val="none" w:sz="0" w:space="0" w:color="auto"/>
        <w:right w:val="none" w:sz="0" w:space="0" w:color="auto"/>
      </w:divBdr>
    </w:div>
    <w:div w:id="777212690">
      <w:bodyDiv w:val="1"/>
      <w:marLeft w:val="0"/>
      <w:marRight w:val="0"/>
      <w:marTop w:val="0"/>
      <w:marBottom w:val="0"/>
      <w:divBdr>
        <w:top w:val="none" w:sz="0" w:space="0" w:color="auto"/>
        <w:left w:val="none" w:sz="0" w:space="0" w:color="auto"/>
        <w:bottom w:val="none" w:sz="0" w:space="0" w:color="auto"/>
        <w:right w:val="none" w:sz="0" w:space="0" w:color="auto"/>
      </w:divBdr>
    </w:div>
    <w:div w:id="821656711">
      <w:bodyDiv w:val="1"/>
      <w:marLeft w:val="0"/>
      <w:marRight w:val="0"/>
      <w:marTop w:val="0"/>
      <w:marBottom w:val="0"/>
      <w:divBdr>
        <w:top w:val="none" w:sz="0" w:space="0" w:color="auto"/>
        <w:left w:val="none" w:sz="0" w:space="0" w:color="auto"/>
        <w:bottom w:val="none" w:sz="0" w:space="0" w:color="auto"/>
        <w:right w:val="none" w:sz="0" w:space="0" w:color="auto"/>
      </w:divBdr>
    </w:div>
    <w:div w:id="912542737">
      <w:bodyDiv w:val="1"/>
      <w:marLeft w:val="0"/>
      <w:marRight w:val="0"/>
      <w:marTop w:val="0"/>
      <w:marBottom w:val="0"/>
      <w:divBdr>
        <w:top w:val="none" w:sz="0" w:space="0" w:color="auto"/>
        <w:left w:val="none" w:sz="0" w:space="0" w:color="auto"/>
        <w:bottom w:val="none" w:sz="0" w:space="0" w:color="auto"/>
        <w:right w:val="none" w:sz="0" w:space="0" w:color="auto"/>
      </w:divBdr>
    </w:div>
    <w:div w:id="932085466">
      <w:bodyDiv w:val="1"/>
      <w:marLeft w:val="0"/>
      <w:marRight w:val="0"/>
      <w:marTop w:val="0"/>
      <w:marBottom w:val="0"/>
      <w:divBdr>
        <w:top w:val="none" w:sz="0" w:space="0" w:color="auto"/>
        <w:left w:val="none" w:sz="0" w:space="0" w:color="auto"/>
        <w:bottom w:val="none" w:sz="0" w:space="0" w:color="auto"/>
        <w:right w:val="none" w:sz="0" w:space="0" w:color="auto"/>
      </w:divBdr>
    </w:div>
    <w:div w:id="974213568">
      <w:bodyDiv w:val="1"/>
      <w:marLeft w:val="0"/>
      <w:marRight w:val="0"/>
      <w:marTop w:val="0"/>
      <w:marBottom w:val="0"/>
      <w:divBdr>
        <w:top w:val="none" w:sz="0" w:space="0" w:color="auto"/>
        <w:left w:val="none" w:sz="0" w:space="0" w:color="auto"/>
        <w:bottom w:val="none" w:sz="0" w:space="0" w:color="auto"/>
        <w:right w:val="none" w:sz="0" w:space="0" w:color="auto"/>
      </w:divBdr>
    </w:div>
    <w:div w:id="1024134707">
      <w:bodyDiv w:val="1"/>
      <w:marLeft w:val="0"/>
      <w:marRight w:val="0"/>
      <w:marTop w:val="0"/>
      <w:marBottom w:val="0"/>
      <w:divBdr>
        <w:top w:val="none" w:sz="0" w:space="0" w:color="auto"/>
        <w:left w:val="none" w:sz="0" w:space="0" w:color="auto"/>
        <w:bottom w:val="none" w:sz="0" w:space="0" w:color="auto"/>
        <w:right w:val="none" w:sz="0" w:space="0" w:color="auto"/>
      </w:divBdr>
    </w:div>
    <w:div w:id="1049765262">
      <w:bodyDiv w:val="1"/>
      <w:marLeft w:val="0"/>
      <w:marRight w:val="0"/>
      <w:marTop w:val="0"/>
      <w:marBottom w:val="0"/>
      <w:divBdr>
        <w:top w:val="none" w:sz="0" w:space="0" w:color="auto"/>
        <w:left w:val="none" w:sz="0" w:space="0" w:color="auto"/>
        <w:bottom w:val="none" w:sz="0" w:space="0" w:color="auto"/>
        <w:right w:val="none" w:sz="0" w:space="0" w:color="auto"/>
      </w:divBdr>
    </w:div>
    <w:div w:id="1127624709">
      <w:bodyDiv w:val="1"/>
      <w:marLeft w:val="0"/>
      <w:marRight w:val="0"/>
      <w:marTop w:val="0"/>
      <w:marBottom w:val="0"/>
      <w:divBdr>
        <w:top w:val="none" w:sz="0" w:space="0" w:color="auto"/>
        <w:left w:val="none" w:sz="0" w:space="0" w:color="auto"/>
        <w:bottom w:val="none" w:sz="0" w:space="0" w:color="auto"/>
        <w:right w:val="none" w:sz="0" w:space="0" w:color="auto"/>
      </w:divBdr>
    </w:div>
    <w:div w:id="1137337237">
      <w:bodyDiv w:val="1"/>
      <w:marLeft w:val="0"/>
      <w:marRight w:val="0"/>
      <w:marTop w:val="0"/>
      <w:marBottom w:val="0"/>
      <w:divBdr>
        <w:top w:val="none" w:sz="0" w:space="0" w:color="auto"/>
        <w:left w:val="none" w:sz="0" w:space="0" w:color="auto"/>
        <w:bottom w:val="none" w:sz="0" w:space="0" w:color="auto"/>
        <w:right w:val="none" w:sz="0" w:space="0" w:color="auto"/>
      </w:divBdr>
    </w:div>
    <w:div w:id="1139492306">
      <w:bodyDiv w:val="1"/>
      <w:marLeft w:val="0"/>
      <w:marRight w:val="0"/>
      <w:marTop w:val="0"/>
      <w:marBottom w:val="0"/>
      <w:divBdr>
        <w:top w:val="none" w:sz="0" w:space="0" w:color="auto"/>
        <w:left w:val="none" w:sz="0" w:space="0" w:color="auto"/>
        <w:bottom w:val="none" w:sz="0" w:space="0" w:color="auto"/>
        <w:right w:val="none" w:sz="0" w:space="0" w:color="auto"/>
      </w:divBdr>
    </w:div>
    <w:div w:id="1152526102">
      <w:bodyDiv w:val="1"/>
      <w:marLeft w:val="0"/>
      <w:marRight w:val="0"/>
      <w:marTop w:val="0"/>
      <w:marBottom w:val="0"/>
      <w:divBdr>
        <w:top w:val="none" w:sz="0" w:space="0" w:color="auto"/>
        <w:left w:val="none" w:sz="0" w:space="0" w:color="auto"/>
        <w:bottom w:val="none" w:sz="0" w:space="0" w:color="auto"/>
        <w:right w:val="none" w:sz="0" w:space="0" w:color="auto"/>
      </w:divBdr>
    </w:div>
    <w:div w:id="1232234272">
      <w:bodyDiv w:val="1"/>
      <w:marLeft w:val="0"/>
      <w:marRight w:val="0"/>
      <w:marTop w:val="0"/>
      <w:marBottom w:val="0"/>
      <w:divBdr>
        <w:top w:val="none" w:sz="0" w:space="0" w:color="auto"/>
        <w:left w:val="none" w:sz="0" w:space="0" w:color="auto"/>
        <w:bottom w:val="none" w:sz="0" w:space="0" w:color="auto"/>
        <w:right w:val="none" w:sz="0" w:space="0" w:color="auto"/>
      </w:divBdr>
    </w:div>
    <w:div w:id="1246257990">
      <w:bodyDiv w:val="1"/>
      <w:marLeft w:val="0"/>
      <w:marRight w:val="0"/>
      <w:marTop w:val="0"/>
      <w:marBottom w:val="0"/>
      <w:divBdr>
        <w:top w:val="none" w:sz="0" w:space="0" w:color="auto"/>
        <w:left w:val="none" w:sz="0" w:space="0" w:color="auto"/>
        <w:bottom w:val="none" w:sz="0" w:space="0" w:color="auto"/>
        <w:right w:val="none" w:sz="0" w:space="0" w:color="auto"/>
      </w:divBdr>
    </w:div>
    <w:div w:id="1398816567">
      <w:bodyDiv w:val="1"/>
      <w:marLeft w:val="0"/>
      <w:marRight w:val="0"/>
      <w:marTop w:val="0"/>
      <w:marBottom w:val="0"/>
      <w:divBdr>
        <w:top w:val="none" w:sz="0" w:space="0" w:color="auto"/>
        <w:left w:val="none" w:sz="0" w:space="0" w:color="auto"/>
        <w:bottom w:val="none" w:sz="0" w:space="0" w:color="auto"/>
        <w:right w:val="none" w:sz="0" w:space="0" w:color="auto"/>
      </w:divBdr>
    </w:div>
    <w:div w:id="1423530663">
      <w:bodyDiv w:val="1"/>
      <w:marLeft w:val="0"/>
      <w:marRight w:val="0"/>
      <w:marTop w:val="0"/>
      <w:marBottom w:val="0"/>
      <w:divBdr>
        <w:top w:val="none" w:sz="0" w:space="0" w:color="auto"/>
        <w:left w:val="none" w:sz="0" w:space="0" w:color="auto"/>
        <w:bottom w:val="none" w:sz="0" w:space="0" w:color="auto"/>
        <w:right w:val="none" w:sz="0" w:space="0" w:color="auto"/>
      </w:divBdr>
    </w:div>
    <w:div w:id="1435052350">
      <w:bodyDiv w:val="1"/>
      <w:marLeft w:val="0"/>
      <w:marRight w:val="0"/>
      <w:marTop w:val="0"/>
      <w:marBottom w:val="0"/>
      <w:divBdr>
        <w:top w:val="none" w:sz="0" w:space="0" w:color="auto"/>
        <w:left w:val="none" w:sz="0" w:space="0" w:color="auto"/>
        <w:bottom w:val="none" w:sz="0" w:space="0" w:color="auto"/>
        <w:right w:val="none" w:sz="0" w:space="0" w:color="auto"/>
      </w:divBdr>
    </w:div>
    <w:div w:id="1479805459">
      <w:bodyDiv w:val="1"/>
      <w:marLeft w:val="0"/>
      <w:marRight w:val="0"/>
      <w:marTop w:val="0"/>
      <w:marBottom w:val="0"/>
      <w:divBdr>
        <w:top w:val="none" w:sz="0" w:space="0" w:color="auto"/>
        <w:left w:val="none" w:sz="0" w:space="0" w:color="auto"/>
        <w:bottom w:val="none" w:sz="0" w:space="0" w:color="auto"/>
        <w:right w:val="none" w:sz="0" w:space="0" w:color="auto"/>
      </w:divBdr>
    </w:div>
    <w:div w:id="1578903919">
      <w:bodyDiv w:val="1"/>
      <w:marLeft w:val="0"/>
      <w:marRight w:val="0"/>
      <w:marTop w:val="0"/>
      <w:marBottom w:val="0"/>
      <w:divBdr>
        <w:top w:val="none" w:sz="0" w:space="0" w:color="auto"/>
        <w:left w:val="none" w:sz="0" w:space="0" w:color="auto"/>
        <w:bottom w:val="none" w:sz="0" w:space="0" w:color="auto"/>
        <w:right w:val="none" w:sz="0" w:space="0" w:color="auto"/>
      </w:divBdr>
    </w:div>
    <w:div w:id="1608193910">
      <w:bodyDiv w:val="1"/>
      <w:marLeft w:val="0"/>
      <w:marRight w:val="0"/>
      <w:marTop w:val="0"/>
      <w:marBottom w:val="0"/>
      <w:divBdr>
        <w:top w:val="none" w:sz="0" w:space="0" w:color="auto"/>
        <w:left w:val="none" w:sz="0" w:space="0" w:color="auto"/>
        <w:bottom w:val="none" w:sz="0" w:space="0" w:color="auto"/>
        <w:right w:val="none" w:sz="0" w:space="0" w:color="auto"/>
      </w:divBdr>
    </w:div>
    <w:div w:id="1633559769">
      <w:bodyDiv w:val="1"/>
      <w:marLeft w:val="0"/>
      <w:marRight w:val="0"/>
      <w:marTop w:val="0"/>
      <w:marBottom w:val="0"/>
      <w:divBdr>
        <w:top w:val="none" w:sz="0" w:space="0" w:color="auto"/>
        <w:left w:val="none" w:sz="0" w:space="0" w:color="auto"/>
        <w:bottom w:val="none" w:sz="0" w:space="0" w:color="auto"/>
        <w:right w:val="none" w:sz="0" w:space="0" w:color="auto"/>
      </w:divBdr>
    </w:div>
    <w:div w:id="1641375970">
      <w:bodyDiv w:val="1"/>
      <w:marLeft w:val="0"/>
      <w:marRight w:val="0"/>
      <w:marTop w:val="0"/>
      <w:marBottom w:val="0"/>
      <w:divBdr>
        <w:top w:val="none" w:sz="0" w:space="0" w:color="auto"/>
        <w:left w:val="none" w:sz="0" w:space="0" w:color="auto"/>
        <w:bottom w:val="none" w:sz="0" w:space="0" w:color="auto"/>
        <w:right w:val="none" w:sz="0" w:space="0" w:color="auto"/>
      </w:divBdr>
    </w:div>
    <w:div w:id="1652907390">
      <w:bodyDiv w:val="1"/>
      <w:marLeft w:val="0"/>
      <w:marRight w:val="0"/>
      <w:marTop w:val="0"/>
      <w:marBottom w:val="0"/>
      <w:divBdr>
        <w:top w:val="none" w:sz="0" w:space="0" w:color="auto"/>
        <w:left w:val="none" w:sz="0" w:space="0" w:color="auto"/>
        <w:bottom w:val="none" w:sz="0" w:space="0" w:color="auto"/>
        <w:right w:val="none" w:sz="0" w:space="0" w:color="auto"/>
      </w:divBdr>
    </w:div>
    <w:div w:id="1700934091">
      <w:bodyDiv w:val="1"/>
      <w:marLeft w:val="0"/>
      <w:marRight w:val="0"/>
      <w:marTop w:val="0"/>
      <w:marBottom w:val="0"/>
      <w:divBdr>
        <w:top w:val="none" w:sz="0" w:space="0" w:color="auto"/>
        <w:left w:val="none" w:sz="0" w:space="0" w:color="auto"/>
        <w:bottom w:val="none" w:sz="0" w:space="0" w:color="auto"/>
        <w:right w:val="none" w:sz="0" w:space="0" w:color="auto"/>
      </w:divBdr>
    </w:div>
    <w:div w:id="1770808186">
      <w:bodyDiv w:val="1"/>
      <w:marLeft w:val="0"/>
      <w:marRight w:val="0"/>
      <w:marTop w:val="0"/>
      <w:marBottom w:val="0"/>
      <w:divBdr>
        <w:top w:val="none" w:sz="0" w:space="0" w:color="auto"/>
        <w:left w:val="none" w:sz="0" w:space="0" w:color="auto"/>
        <w:bottom w:val="none" w:sz="0" w:space="0" w:color="auto"/>
        <w:right w:val="none" w:sz="0" w:space="0" w:color="auto"/>
      </w:divBdr>
    </w:div>
    <w:div w:id="1779331706">
      <w:bodyDiv w:val="1"/>
      <w:marLeft w:val="0"/>
      <w:marRight w:val="0"/>
      <w:marTop w:val="0"/>
      <w:marBottom w:val="0"/>
      <w:divBdr>
        <w:top w:val="none" w:sz="0" w:space="0" w:color="auto"/>
        <w:left w:val="none" w:sz="0" w:space="0" w:color="auto"/>
        <w:bottom w:val="none" w:sz="0" w:space="0" w:color="auto"/>
        <w:right w:val="none" w:sz="0" w:space="0" w:color="auto"/>
      </w:divBdr>
    </w:div>
    <w:div w:id="1816993321">
      <w:bodyDiv w:val="1"/>
      <w:marLeft w:val="0"/>
      <w:marRight w:val="0"/>
      <w:marTop w:val="0"/>
      <w:marBottom w:val="0"/>
      <w:divBdr>
        <w:top w:val="none" w:sz="0" w:space="0" w:color="auto"/>
        <w:left w:val="none" w:sz="0" w:space="0" w:color="auto"/>
        <w:bottom w:val="none" w:sz="0" w:space="0" w:color="auto"/>
        <w:right w:val="none" w:sz="0" w:space="0" w:color="auto"/>
      </w:divBdr>
    </w:div>
    <w:div w:id="1851673173">
      <w:bodyDiv w:val="1"/>
      <w:marLeft w:val="0"/>
      <w:marRight w:val="0"/>
      <w:marTop w:val="0"/>
      <w:marBottom w:val="0"/>
      <w:divBdr>
        <w:top w:val="none" w:sz="0" w:space="0" w:color="auto"/>
        <w:left w:val="none" w:sz="0" w:space="0" w:color="auto"/>
        <w:bottom w:val="none" w:sz="0" w:space="0" w:color="auto"/>
        <w:right w:val="none" w:sz="0" w:space="0" w:color="auto"/>
      </w:divBdr>
    </w:div>
    <w:div w:id="1875071340">
      <w:bodyDiv w:val="1"/>
      <w:marLeft w:val="0"/>
      <w:marRight w:val="0"/>
      <w:marTop w:val="0"/>
      <w:marBottom w:val="0"/>
      <w:divBdr>
        <w:top w:val="none" w:sz="0" w:space="0" w:color="auto"/>
        <w:left w:val="none" w:sz="0" w:space="0" w:color="auto"/>
        <w:bottom w:val="none" w:sz="0" w:space="0" w:color="auto"/>
        <w:right w:val="none" w:sz="0" w:space="0" w:color="auto"/>
      </w:divBdr>
    </w:div>
    <w:div w:id="1880895829">
      <w:bodyDiv w:val="1"/>
      <w:marLeft w:val="0"/>
      <w:marRight w:val="0"/>
      <w:marTop w:val="0"/>
      <w:marBottom w:val="0"/>
      <w:divBdr>
        <w:top w:val="none" w:sz="0" w:space="0" w:color="auto"/>
        <w:left w:val="none" w:sz="0" w:space="0" w:color="auto"/>
        <w:bottom w:val="none" w:sz="0" w:space="0" w:color="auto"/>
        <w:right w:val="none" w:sz="0" w:space="0" w:color="auto"/>
      </w:divBdr>
    </w:div>
    <w:div w:id="1918248843">
      <w:bodyDiv w:val="1"/>
      <w:marLeft w:val="0"/>
      <w:marRight w:val="0"/>
      <w:marTop w:val="0"/>
      <w:marBottom w:val="0"/>
      <w:divBdr>
        <w:top w:val="none" w:sz="0" w:space="0" w:color="auto"/>
        <w:left w:val="none" w:sz="0" w:space="0" w:color="auto"/>
        <w:bottom w:val="none" w:sz="0" w:space="0" w:color="auto"/>
        <w:right w:val="none" w:sz="0" w:space="0" w:color="auto"/>
      </w:divBdr>
    </w:div>
    <w:div w:id="1918780338">
      <w:bodyDiv w:val="1"/>
      <w:marLeft w:val="0"/>
      <w:marRight w:val="0"/>
      <w:marTop w:val="0"/>
      <w:marBottom w:val="0"/>
      <w:divBdr>
        <w:top w:val="none" w:sz="0" w:space="0" w:color="auto"/>
        <w:left w:val="none" w:sz="0" w:space="0" w:color="auto"/>
        <w:bottom w:val="none" w:sz="0" w:space="0" w:color="auto"/>
        <w:right w:val="none" w:sz="0" w:space="0" w:color="auto"/>
      </w:divBdr>
    </w:div>
    <w:div w:id="1976909384">
      <w:bodyDiv w:val="1"/>
      <w:marLeft w:val="0"/>
      <w:marRight w:val="0"/>
      <w:marTop w:val="0"/>
      <w:marBottom w:val="0"/>
      <w:divBdr>
        <w:top w:val="none" w:sz="0" w:space="0" w:color="auto"/>
        <w:left w:val="none" w:sz="0" w:space="0" w:color="auto"/>
        <w:bottom w:val="none" w:sz="0" w:space="0" w:color="auto"/>
        <w:right w:val="none" w:sz="0" w:space="0" w:color="auto"/>
      </w:divBdr>
    </w:div>
    <w:div w:id="1983267472">
      <w:bodyDiv w:val="1"/>
      <w:marLeft w:val="0"/>
      <w:marRight w:val="0"/>
      <w:marTop w:val="0"/>
      <w:marBottom w:val="0"/>
      <w:divBdr>
        <w:top w:val="none" w:sz="0" w:space="0" w:color="auto"/>
        <w:left w:val="none" w:sz="0" w:space="0" w:color="auto"/>
        <w:bottom w:val="none" w:sz="0" w:space="0" w:color="auto"/>
        <w:right w:val="none" w:sz="0" w:space="0" w:color="auto"/>
      </w:divBdr>
    </w:div>
    <w:div w:id="2025208439">
      <w:bodyDiv w:val="1"/>
      <w:marLeft w:val="0"/>
      <w:marRight w:val="0"/>
      <w:marTop w:val="0"/>
      <w:marBottom w:val="0"/>
      <w:divBdr>
        <w:top w:val="none" w:sz="0" w:space="0" w:color="auto"/>
        <w:left w:val="none" w:sz="0" w:space="0" w:color="auto"/>
        <w:bottom w:val="none" w:sz="0" w:space="0" w:color="auto"/>
        <w:right w:val="none" w:sz="0" w:space="0" w:color="auto"/>
      </w:divBdr>
    </w:div>
    <w:div w:id="2028629895">
      <w:bodyDiv w:val="1"/>
      <w:marLeft w:val="0"/>
      <w:marRight w:val="0"/>
      <w:marTop w:val="0"/>
      <w:marBottom w:val="0"/>
      <w:divBdr>
        <w:top w:val="none" w:sz="0" w:space="0" w:color="auto"/>
        <w:left w:val="none" w:sz="0" w:space="0" w:color="auto"/>
        <w:bottom w:val="none" w:sz="0" w:space="0" w:color="auto"/>
        <w:right w:val="none" w:sz="0" w:space="0" w:color="auto"/>
      </w:divBdr>
    </w:div>
    <w:div w:id="2080788838">
      <w:bodyDiv w:val="1"/>
      <w:marLeft w:val="0"/>
      <w:marRight w:val="0"/>
      <w:marTop w:val="0"/>
      <w:marBottom w:val="0"/>
      <w:divBdr>
        <w:top w:val="none" w:sz="0" w:space="0" w:color="auto"/>
        <w:left w:val="none" w:sz="0" w:space="0" w:color="auto"/>
        <w:bottom w:val="none" w:sz="0" w:space="0" w:color="auto"/>
        <w:right w:val="none" w:sz="0" w:space="0" w:color="auto"/>
      </w:divBdr>
    </w:div>
    <w:div w:id="21285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2046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Martina</dc:creator>
  <cp:keywords/>
  <cp:lastModifiedBy>Pavel Kocůr</cp:lastModifiedBy>
  <cp:revision>3</cp:revision>
  <cp:lastPrinted>2018-12-18T14:49:00Z</cp:lastPrinted>
  <dcterms:created xsi:type="dcterms:W3CDTF">2019-12-09T10:28:00Z</dcterms:created>
  <dcterms:modified xsi:type="dcterms:W3CDTF">2019-12-09T10:28:00Z</dcterms:modified>
</cp:coreProperties>
</file>