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5EFAEB" w14:textId="27EE9CF0" w:rsidR="002E5E30" w:rsidRPr="00352AF7" w:rsidRDefault="002E5E30" w:rsidP="00075CFE">
      <w:pPr>
        <w:pStyle w:val="Nadpis1"/>
      </w:pPr>
      <w:r w:rsidRPr="00352AF7">
        <w:t>Příloha č. 1 – Krycí list nabídky</w:t>
      </w:r>
    </w:p>
    <w:p w14:paraId="27CCBB20" w14:textId="77777777" w:rsidR="00D062DE" w:rsidRDefault="002E5E30" w:rsidP="00D062DE">
      <w:pPr>
        <w:jc w:val="center"/>
        <w:rPr>
          <w:bCs/>
        </w:rPr>
      </w:pPr>
      <w:r w:rsidRPr="00416D5F">
        <w:rPr>
          <w:bCs/>
        </w:rPr>
        <w:t>Název veřejné zakázky:</w:t>
      </w:r>
    </w:p>
    <w:p w14:paraId="7433857A" w14:textId="74D24667" w:rsidR="00DD1080" w:rsidRPr="00D062DE" w:rsidRDefault="006C689A" w:rsidP="00D062DE">
      <w:pPr>
        <w:jc w:val="center"/>
        <w:rPr>
          <w:rFonts w:eastAsia="Verdana"/>
          <w:bCs/>
        </w:rPr>
      </w:pPr>
      <w:r>
        <w:rPr>
          <w:b/>
          <w:bCs/>
        </w:rPr>
        <w:t>„</w:t>
      </w:r>
      <w:r w:rsidRPr="00337EE3">
        <w:rPr>
          <w:b/>
          <w:bCs/>
        </w:rPr>
        <w:t xml:space="preserve">Výběrové řízení na dodávku </w:t>
      </w:r>
      <w:r>
        <w:rPr>
          <w:b/>
          <w:bCs/>
        </w:rPr>
        <w:t xml:space="preserve">1 ks </w:t>
      </w:r>
      <w:r w:rsidRPr="00FF320E">
        <w:rPr>
          <w:b/>
          <w:bCs/>
        </w:rPr>
        <w:t xml:space="preserve">CNC </w:t>
      </w:r>
      <w:proofErr w:type="spellStart"/>
      <w:r w:rsidRPr="006C689A">
        <w:rPr>
          <w:b/>
          <w:bCs/>
        </w:rPr>
        <w:t>soustružnické</w:t>
      </w:r>
      <w:r>
        <w:rPr>
          <w:b/>
          <w:bCs/>
        </w:rPr>
        <w:t>ho</w:t>
      </w:r>
      <w:proofErr w:type="spellEnd"/>
      <w:r w:rsidRPr="006C689A">
        <w:rPr>
          <w:b/>
          <w:bCs/>
        </w:rPr>
        <w:t xml:space="preserve"> cent</w:t>
      </w:r>
      <w:r>
        <w:rPr>
          <w:b/>
          <w:bCs/>
        </w:rPr>
        <w:t>ra“</w:t>
      </w:r>
    </w:p>
    <w:p w14:paraId="779484C4" w14:textId="5DE0AB7A" w:rsidR="002E5E30" w:rsidRPr="0022765F" w:rsidRDefault="006C689A" w:rsidP="000A50AD">
      <w:pPr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Pr="00301EAD">
        <w:rPr>
          <w:sz w:val="22"/>
          <w:szCs w:val="22"/>
        </w:rPr>
        <w:t xml:space="preserve"> KS </w:t>
      </w:r>
      <w:r>
        <w:rPr>
          <w:sz w:val="22"/>
          <w:szCs w:val="22"/>
        </w:rPr>
        <w:t>CNC SOUSTRUŽNICKÉHO CENTRA</w:t>
      </w:r>
      <w:r w:rsidRPr="00301EAD">
        <w:rPr>
          <w:sz w:val="22"/>
          <w:szCs w:val="22"/>
        </w:rPr>
        <w:t xml:space="preserve"> S PŘÍSLUŠENSTVÍM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0A50AD" w14:paraId="45A83130" w14:textId="77777777" w:rsidTr="00301EAD">
        <w:trPr>
          <w:trHeight w:val="196"/>
        </w:trPr>
        <w:tc>
          <w:tcPr>
            <w:tcW w:w="5000" w:type="pct"/>
            <w:gridSpan w:val="2"/>
            <w:shd w:val="clear" w:color="auto" w:fill="auto"/>
          </w:tcPr>
          <w:p w14:paraId="17B63F54" w14:textId="77777777" w:rsidR="000A50AD" w:rsidRPr="000A50AD" w:rsidRDefault="00D91494" w:rsidP="00D91494">
            <w:pPr>
              <w:pStyle w:val="TableContents"/>
              <w:spacing w:after="0"/>
              <w:jc w:val="center"/>
              <w:rPr>
                <w:b/>
                <w:bCs/>
              </w:rPr>
            </w:pPr>
            <w:r w:rsidRPr="00D91494">
              <w:rPr>
                <w:b/>
                <w:bCs/>
                <w:sz w:val="21"/>
                <w:szCs w:val="21"/>
              </w:rPr>
              <w:t>ZADAVATEL</w:t>
            </w:r>
          </w:p>
        </w:tc>
      </w:tr>
      <w:tr w:rsidR="00602717" w14:paraId="4BA817EA" w14:textId="77777777" w:rsidTr="00301EAD">
        <w:trPr>
          <w:trHeight w:val="196"/>
        </w:trPr>
        <w:tc>
          <w:tcPr>
            <w:tcW w:w="2461" w:type="pct"/>
            <w:shd w:val="clear" w:color="auto" w:fill="auto"/>
          </w:tcPr>
          <w:p w14:paraId="6073D6B4" w14:textId="77777777" w:rsidR="00602717" w:rsidRPr="00F361EA" w:rsidRDefault="00602717" w:rsidP="00602717">
            <w:pPr>
              <w:pStyle w:val="Obsahtabulky"/>
              <w:spacing w:after="0"/>
              <w:rPr>
                <w:b/>
              </w:rPr>
            </w:pPr>
            <w:r w:rsidRPr="00F361EA">
              <w:t>Zadavatelem je:</w:t>
            </w:r>
          </w:p>
        </w:tc>
        <w:tc>
          <w:tcPr>
            <w:tcW w:w="2539" w:type="pct"/>
            <w:shd w:val="clear" w:color="auto" w:fill="auto"/>
          </w:tcPr>
          <w:p w14:paraId="5700902E" w14:textId="32C6A36D" w:rsidR="00602717" w:rsidRPr="00D92022" w:rsidRDefault="00602717" w:rsidP="00602717">
            <w:pPr>
              <w:spacing w:after="0"/>
            </w:pPr>
            <w:proofErr w:type="spellStart"/>
            <w:r w:rsidRPr="006935AE">
              <w:rPr>
                <w:b/>
              </w:rPr>
              <w:t>Wstec</w:t>
            </w:r>
            <w:proofErr w:type="spellEnd"/>
            <w:r w:rsidRPr="006935AE">
              <w:rPr>
                <w:b/>
              </w:rPr>
              <w:t xml:space="preserve"> s.r.o.</w:t>
            </w:r>
          </w:p>
        </w:tc>
      </w:tr>
      <w:tr w:rsidR="00602717" w14:paraId="524DD5B3" w14:textId="77777777" w:rsidTr="00301EAD">
        <w:trPr>
          <w:trHeight w:val="208"/>
        </w:trPr>
        <w:tc>
          <w:tcPr>
            <w:tcW w:w="2461" w:type="pct"/>
            <w:shd w:val="clear" w:color="auto" w:fill="auto"/>
          </w:tcPr>
          <w:p w14:paraId="0AAA58BB" w14:textId="77777777" w:rsidR="00602717" w:rsidRPr="00F361EA" w:rsidRDefault="00602717" w:rsidP="00602717">
            <w:pPr>
              <w:pStyle w:val="Obsahtabulky"/>
              <w:spacing w:after="0"/>
            </w:pPr>
            <w:r w:rsidRPr="00F361EA">
              <w:t>Sídlo:</w:t>
            </w:r>
          </w:p>
        </w:tc>
        <w:tc>
          <w:tcPr>
            <w:tcW w:w="2539" w:type="pct"/>
            <w:shd w:val="clear" w:color="auto" w:fill="auto"/>
          </w:tcPr>
          <w:p w14:paraId="441AC6EA" w14:textId="61471C22" w:rsidR="00602717" w:rsidRDefault="00602717" w:rsidP="00602717">
            <w:pPr>
              <w:spacing w:after="0"/>
            </w:pPr>
            <w:r>
              <w:t>č.p. 124, 592 13 Bohdalov</w:t>
            </w:r>
          </w:p>
        </w:tc>
      </w:tr>
      <w:tr w:rsidR="00602717" w14:paraId="58F2FEF3" w14:textId="77777777" w:rsidTr="00694843">
        <w:trPr>
          <w:trHeight w:val="208"/>
        </w:trPr>
        <w:tc>
          <w:tcPr>
            <w:tcW w:w="2461" w:type="pct"/>
            <w:shd w:val="clear" w:color="auto" w:fill="auto"/>
          </w:tcPr>
          <w:p w14:paraId="6D5E515C" w14:textId="77777777" w:rsidR="00602717" w:rsidRPr="00F361EA" w:rsidRDefault="00602717" w:rsidP="00602717">
            <w:pPr>
              <w:pStyle w:val="Obsahtabulky"/>
              <w:spacing w:after="0"/>
            </w:pPr>
            <w:r w:rsidRPr="00F361EA">
              <w:t>Kontaktní osoba:</w:t>
            </w:r>
          </w:p>
        </w:tc>
        <w:tc>
          <w:tcPr>
            <w:tcW w:w="2539" w:type="pct"/>
            <w:shd w:val="clear" w:color="auto" w:fill="auto"/>
          </w:tcPr>
          <w:p w14:paraId="566417D4" w14:textId="10B498AE" w:rsidR="00602717" w:rsidRPr="00FF320E" w:rsidRDefault="00602717" w:rsidP="00602717">
            <w:pPr>
              <w:spacing w:after="0"/>
            </w:pPr>
            <w:r w:rsidRPr="006935AE">
              <w:t>Ing. JIŘÍ LIŠKA</w:t>
            </w:r>
            <w:r>
              <w:t xml:space="preserve"> – jednatel</w:t>
            </w:r>
            <w:r w:rsidRPr="00585E4C">
              <w:t xml:space="preserve"> společnosti</w:t>
            </w:r>
          </w:p>
        </w:tc>
      </w:tr>
      <w:tr w:rsidR="00602717" w14:paraId="79E582BD" w14:textId="77777777" w:rsidTr="00694843">
        <w:trPr>
          <w:trHeight w:val="208"/>
        </w:trPr>
        <w:tc>
          <w:tcPr>
            <w:tcW w:w="2461" w:type="pct"/>
            <w:shd w:val="clear" w:color="auto" w:fill="auto"/>
          </w:tcPr>
          <w:p w14:paraId="7D2B8F6F" w14:textId="77777777" w:rsidR="00602717" w:rsidRPr="00F361EA" w:rsidRDefault="00602717" w:rsidP="00602717">
            <w:pPr>
              <w:pStyle w:val="Obsahtabulky"/>
              <w:spacing w:after="0"/>
            </w:pPr>
            <w:r w:rsidRPr="00F361EA">
              <w:t>IČ:</w:t>
            </w:r>
          </w:p>
        </w:tc>
        <w:tc>
          <w:tcPr>
            <w:tcW w:w="2539" w:type="pct"/>
            <w:shd w:val="clear" w:color="auto" w:fill="auto"/>
          </w:tcPr>
          <w:p w14:paraId="0B2A8964" w14:textId="047F32C3" w:rsidR="00602717" w:rsidRPr="00FF320E" w:rsidRDefault="00602717" w:rsidP="00602717">
            <w:pPr>
              <w:spacing w:after="0"/>
            </w:pPr>
            <w:r>
              <w:t>28282957</w:t>
            </w:r>
          </w:p>
        </w:tc>
      </w:tr>
      <w:tr w:rsidR="00602717" w14:paraId="4E25B96A" w14:textId="77777777" w:rsidTr="00694843">
        <w:trPr>
          <w:trHeight w:val="208"/>
        </w:trPr>
        <w:tc>
          <w:tcPr>
            <w:tcW w:w="2461" w:type="pct"/>
            <w:shd w:val="clear" w:color="auto" w:fill="auto"/>
          </w:tcPr>
          <w:p w14:paraId="74D57C73" w14:textId="77777777" w:rsidR="00602717" w:rsidRPr="00F361EA" w:rsidRDefault="00602717" w:rsidP="00602717">
            <w:pPr>
              <w:pStyle w:val="Obsahtabulky"/>
              <w:spacing w:after="0"/>
            </w:pPr>
            <w:r w:rsidRPr="00F361EA">
              <w:t>DIČ:</w:t>
            </w:r>
          </w:p>
        </w:tc>
        <w:tc>
          <w:tcPr>
            <w:tcW w:w="2539" w:type="pct"/>
            <w:shd w:val="clear" w:color="auto" w:fill="auto"/>
          </w:tcPr>
          <w:p w14:paraId="3D144848" w14:textId="6E3B4915" w:rsidR="00602717" w:rsidRPr="00FF320E" w:rsidRDefault="00602717" w:rsidP="00602717">
            <w:pPr>
              <w:spacing w:after="0"/>
            </w:pPr>
            <w:r w:rsidRPr="00585E4C">
              <w:t>CZ</w:t>
            </w:r>
            <w:r>
              <w:t>28282957</w:t>
            </w:r>
          </w:p>
        </w:tc>
      </w:tr>
      <w:tr w:rsidR="00602717" w14:paraId="4988BD4B" w14:textId="77777777" w:rsidTr="00694843">
        <w:trPr>
          <w:trHeight w:val="208"/>
        </w:trPr>
        <w:tc>
          <w:tcPr>
            <w:tcW w:w="2461" w:type="pct"/>
            <w:shd w:val="clear" w:color="auto" w:fill="auto"/>
          </w:tcPr>
          <w:p w14:paraId="1846E762" w14:textId="77777777" w:rsidR="00602717" w:rsidRPr="00F361EA" w:rsidRDefault="00602717" w:rsidP="00602717">
            <w:pPr>
              <w:pStyle w:val="Obsahtabulky"/>
              <w:spacing w:after="0"/>
            </w:pPr>
            <w:r w:rsidRPr="00F361EA">
              <w:t>Telefon:</w:t>
            </w:r>
          </w:p>
        </w:tc>
        <w:tc>
          <w:tcPr>
            <w:tcW w:w="2539" w:type="pct"/>
            <w:shd w:val="clear" w:color="auto" w:fill="auto"/>
          </w:tcPr>
          <w:p w14:paraId="73276634" w14:textId="19A9B0CA" w:rsidR="00602717" w:rsidRPr="00FF320E" w:rsidRDefault="00602717" w:rsidP="00602717">
            <w:pPr>
              <w:spacing w:after="0"/>
            </w:pPr>
            <w:r w:rsidRPr="008A1D7C">
              <w:t>+420</w:t>
            </w:r>
            <w:r>
              <w:t xml:space="preserve"> 737 </w:t>
            </w:r>
            <w:r w:rsidRPr="008A1D7C">
              <w:t>751 197</w:t>
            </w:r>
          </w:p>
        </w:tc>
      </w:tr>
      <w:tr w:rsidR="00602717" w14:paraId="76A3FDD7" w14:textId="77777777" w:rsidTr="00694843">
        <w:trPr>
          <w:trHeight w:val="174"/>
        </w:trPr>
        <w:tc>
          <w:tcPr>
            <w:tcW w:w="2461" w:type="pct"/>
            <w:shd w:val="clear" w:color="auto" w:fill="auto"/>
          </w:tcPr>
          <w:p w14:paraId="1DD2CF5F" w14:textId="77777777" w:rsidR="00602717" w:rsidRPr="00F361EA" w:rsidRDefault="00602717" w:rsidP="00602717">
            <w:pPr>
              <w:pStyle w:val="Obsahtabulky"/>
              <w:spacing w:after="0"/>
            </w:pPr>
            <w:r w:rsidRPr="00F361EA">
              <w:t>E-mail:</w:t>
            </w:r>
          </w:p>
        </w:tc>
        <w:tc>
          <w:tcPr>
            <w:tcW w:w="2539" w:type="pct"/>
            <w:shd w:val="clear" w:color="auto" w:fill="auto"/>
          </w:tcPr>
          <w:p w14:paraId="3B6A4348" w14:textId="1A31F5A9" w:rsidR="00602717" w:rsidRPr="00FF320E" w:rsidRDefault="00C5152A" w:rsidP="00602717">
            <w:pPr>
              <w:spacing w:after="0"/>
            </w:pPr>
            <w:hyperlink r:id="rId8" w:history="1">
              <w:r w:rsidR="00602717">
                <w:rPr>
                  <w:rStyle w:val="Hypertextovodkaz"/>
                </w:rPr>
                <w:t>j.liska@wstec.cz</w:t>
              </w:r>
            </w:hyperlink>
          </w:p>
        </w:tc>
      </w:tr>
    </w:tbl>
    <w:p w14:paraId="0C4E1566" w14:textId="77777777" w:rsidR="002E5E30" w:rsidRPr="00BD075B" w:rsidRDefault="002E5E30" w:rsidP="00337EE3">
      <w:pPr>
        <w:pStyle w:val="Zkladntext"/>
        <w:rPr>
          <w:strike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5"/>
        <w:gridCol w:w="4024"/>
        <w:gridCol w:w="4745"/>
      </w:tblGrid>
      <w:tr w:rsidR="000A50AD" w:rsidRPr="00A71E0F" w14:paraId="14F9424A" w14:textId="77777777" w:rsidTr="00301EAD">
        <w:tc>
          <w:tcPr>
            <w:tcW w:w="5000" w:type="pct"/>
            <w:gridSpan w:val="3"/>
            <w:shd w:val="clear" w:color="auto" w:fill="auto"/>
            <w:vAlign w:val="center"/>
          </w:tcPr>
          <w:p w14:paraId="2A9799EF" w14:textId="77777777" w:rsidR="000A50AD" w:rsidRPr="000A50AD" w:rsidRDefault="00D91494" w:rsidP="00D91494">
            <w:pPr>
              <w:pStyle w:val="TableContents"/>
              <w:spacing w:after="0"/>
              <w:jc w:val="center"/>
              <w:rPr>
                <w:b/>
                <w:bCs/>
              </w:rPr>
            </w:pPr>
            <w:r w:rsidRPr="00D91494"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 w:rsidR="002E5E30" w:rsidRPr="00A71E0F" w14:paraId="5D554104" w14:textId="77777777" w:rsidTr="00301EAD">
        <w:tc>
          <w:tcPr>
            <w:tcW w:w="2461" w:type="pct"/>
            <w:gridSpan w:val="2"/>
            <w:shd w:val="clear" w:color="auto" w:fill="auto"/>
          </w:tcPr>
          <w:p w14:paraId="3970C9E7" w14:textId="77777777" w:rsidR="002E5E30" w:rsidRPr="00A71E0F" w:rsidRDefault="002E5E30" w:rsidP="00D91494">
            <w:pPr>
              <w:pStyle w:val="Obsahtabulky"/>
              <w:spacing w:after="0"/>
            </w:pPr>
            <w:r>
              <w:t>Obchodní firma nebo název:</w:t>
            </w:r>
          </w:p>
        </w:tc>
        <w:tc>
          <w:tcPr>
            <w:tcW w:w="2539" w:type="pct"/>
            <w:shd w:val="clear" w:color="auto" w:fill="auto"/>
          </w:tcPr>
          <w:p w14:paraId="36FE8586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1B0CA541" w14:textId="77777777" w:rsidTr="00301EAD">
        <w:tc>
          <w:tcPr>
            <w:tcW w:w="2461" w:type="pct"/>
            <w:gridSpan w:val="2"/>
            <w:shd w:val="clear" w:color="auto" w:fill="auto"/>
          </w:tcPr>
          <w:p w14:paraId="2AAC2067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Sídlo/místo podnikání:</w:t>
            </w:r>
          </w:p>
        </w:tc>
        <w:tc>
          <w:tcPr>
            <w:tcW w:w="2539" w:type="pct"/>
            <w:shd w:val="clear" w:color="auto" w:fill="auto"/>
          </w:tcPr>
          <w:p w14:paraId="2863E31D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267A4F53" w14:textId="77777777" w:rsidTr="00301EAD">
        <w:tc>
          <w:tcPr>
            <w:tcW w:w="2461" w:type="pct"/>
            <w:gridSpan w:val="2"/>
            <w:shd w:val="clear" w:color="auto" w:fill="auto"/>
          </w:tcPr>
          <w:p w14:paraId="4F2C80A9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 xml:space="preserve">Osoba oprávněná jednat za </w:t>
            </w:r>
            <w:r>
              <w:t>účastníka</w:t>
            </w:r>
            <w:r w:rsidRPr="00A71E0F">
              <w:t>:</w:t>
            </w:r>
          </w:p>
        </w:tc>
        <w:tc>
          <w:tcPr>
            <w:tcW w:w="2539" w:type="pct"/>
            <w:shd w:val="clear" w:color="auto" w:fill="auto"/>
          </w:tcPr>
          <w:p w14:paraId="7950A942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155EB405" w14:textId="77777777" w:rsidTr="00301EAD">
        <w:tc>
          <w:tcPr>
            <w:tcW w:w="2461" w:type="pct"/>
            <w:gridSpan w:val="2"/>
            <w:shd w:val="clear" w:color="auto" w:fill="auto"/>
          </w:tcPr>
          <w:p w14:paraId="3D41F0DA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Kontaktní osoba:</w:t>
            </w:r>
          </w:p>
        </w:tc>
        <w:tc>
          <w:tcPr>
            <w:tcW w:w="2539" w:type="pct"/>
            <w:shd w:val="clear" w:color="auto" w:fill="auto"/>
          </w:tcPr>
          <w:p w14:paraId="25C1C2E6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2B2B5D63" w14:textId="77777777" w:rsidTr="00301EAD">
        <w:tc>
          <w:tcPr>
            <w:tcW w:w="2461" w:type="pct"/>
            <w:gridSpan w:val="2"/>
            <w:shd w:val="clear" w:color="auto" w:fill="auto"/>
          </w:tcPr>
          <w:p w14:paraId="6D2CDBB6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IČ:</w:t>
            </w:r>
          </w:p>
        </w:tc>
        <w:tc>
          <w:tcPr>
            <w:tcW w:w="2539" w:type="pct"/>
            <w:shd w:val="clear" w:color="auto" w:fill="auto"/>
          </w:tcPr>
          <w:p w14:paraId="6CF5C249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5F187F03" w14:textId="77777777" w:rsidTr="00301EAD">
        <w:tc>
          <w:tcPr>
            <w:tcW w:w="2461" w:type="pct"/>
            <w:gridSpan w:val="2"/>
            <w:shd w:val="clear" w:color="auto" w:fill="auto"/>
          </w:tcPr>
          <w:p w14:paraId="39AA63F9" w14:textId="77777777" w:rsidR="002E5E30" w:rsidRPr="00A71E0F" w:rsidRDefault="002E5E30" w:rsidP="00D91494">
            <w:pPr>
              <w:pStyle w:val="Obsahtabulky"/>
              <w:spacing w:after="0"/>
            </w:pPr>
            <w:r w:rsidRPr="00A71E0F">
              <w:t>DIČ:</w:t>
            </w:r>
          </w:p>
        </w:tc>
        <w:tc>
          <w:tcPr>
            <w:tcW w:w="2539" w:type="pct"/>
            <w:shd w:val="clear" w:color="auto" w:fill="auto"/>
          </w:tcPr>
          <w:p w14:paraId="58CA2C76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3BDC6BBA" w14:textId="77777777" w:rsidTr="00301EAD">
        <w:tc>
          <w:tcPr>
            <w:tcW w:w="2461" w:type="pct"/>
            <w:gridSpan w:val="2"/>
            <w:shd w:val="clear" w:color="auto" w:fill="auto"/>
          </w:tcPr>
          <w:p w14:paraId="49CD6F41" w14:textId="77777777" w:rsidR="002E5E30" w:rsidRPr="00416D5F" w:rsidRDefault="002E5E30" w:rsidP="00D91494">
            <w:pPr>
              <w:pStyle w:val="Obsahtabulky"/>
              <w:spacing w:after="0"/>
            </w:pPr>
            <w:r w:rsidRPr="00416D5F">
              <w:t>Celková cena v Kč či EUR bez DPH:</w:t>
            </w:r>
          </w:p>
        </w:tc>
        <w:tc>
          <w:tcPr>
            <w:tcW w:w="2539" w:type="pct"/>
            <w:shd w:val="clear" w:color="auto" w:fill="auto"/>
          </w:tcPr>
          <w:p w14:paraId="6931F04B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04EB0230" w14:textId="77777777" w:rsidTr="00301EAD">
        <w:tc>
          <w:tcPr>
            <w:tcW w:w="2461" w:type="pct"/>
            <w:gridSpan w:val="2"/>
            <w:shd w:val="clear" w:color="auto" w:fill="auto"/>
          </w:tcPr>
          <w:p w14:paraId="121D896D" w14:textId="77777777" w:rsidR="002E5E30" w:rsidRPr="00416D5F" w:rsidRDefault="002E5E30" w:rsidP="00D91494">
            <w:pPr>
              <w:pStyle w:val="Obsahtabulky"/>
              <w:spacing w:after="0"/>
            </w:pPr>
            <w:r w:rsidRPr="00416D5F">
              <w:t>DPH:</w:t>
            </w:r>
          </w:p>
        </w:tc>
        <w:tc>
          <w:tcPr>
            <w:tcW w:w="2539" w:type="pct"/>
            <w:shd w:val="clear" w:color="auto" w:fill="auto"/>
          </w:tcPr>
          <w:p w14:paraId="122DDFAF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2E5E30" w:rsidRPr="00A71E0F" w14:paraId="0F28E4ED" w14:textId="77777777" w:rsidTr="00301EAD">
        <w:tc>
          <w:tcPr>
            <w:tcW w:w="2461" w:type="pct"/>
            <w:gridSpan w:val="2"/>
            <w:shd w:val="clear" w:color="auto" w:fill="auto"/>
          </w:tcPr>
          <w:p w14:paraId="46BF9519" w14:textId="77777777" w:rsidR="002E5E30" w:rsidRPr="00416D5F" w:rsidRDefault="002E5E30" w:rsidP="00D91494">
            <w:pPr>
              <w:pStyle w:val="Obsahtabulky"/>
              <w:spacing w:after="0"/>
            </w:pPr>
            <w:r w:rsidRPr="00416D5F">
              <w:t>Cena v Kč či EUR včetně DPH:</w:t>
            </w:r>
          </w:p>
        </w:tc>
        <w:tc>
          <w:tcPr>
            <w:tcW w:w="2539" w:type="pct"/>
            <w:shd w:val="clear" w:color="auto" w:fill="auto"/>
          </w:tcPr>
          <w:p w14:paraId="3EC7B99F" w14:textId="77777777" w:rsidR="002E5E30" w:rsidRPr="00A71E0F" w:rsidRDefault="002E5E30" w:rsidP="00D91494">
            <w:pPr>
              <w:pStyle w:val="Obsahtabulky"/>
              <w:spacing w:after="0"/>
            </w:pPr>
          </w:p>
        </w:tc>
      </w:tr>
      <w:tr w:rsidR="001731AC" w:rsidRPr="00A71E0F" w14:paraId="59A6FC66" w14:textId="77777777" w:rsidTr="00301EAD">
        <w:tc>
          <w:tcPr>
            <w:tcW w:w="5000" w:type="pct"/>
            <w:gridSpan w:val="3"/>
            <w:shd w:val="clear" w:color="auto" w:fill="D9D9D9"/>
            <w:vAlign w:val="center"/>
          </w:tcPr>
          <w:p w14:paraId="2EE31B9C" w14:textId="4C28998E" w:rsidR="001731AC" w:rsidRPr="000A50AD" w:rsidRDefault="00D91494" w:rsidP="00D91494">
            <w:pPr>
              <w:pStyle w:val="TableContents"/>
              <w:spacing w:after="0"/>
              <w:jc w:val="center"/>
              <w:rPr>
                <w:b/>
                <w:bCs/>
              </w:rPr>
            </w:pPr>
            <w:r w:rsidRPr="00D91494">
              <w:rPr>
                <w:b/>
                <w:bCs/>
                <w:sz w:val="21"/>
                <w:szCs w:val="21"/>
              </w:rPr>
              <w:t>TECHNICKÁ SPECIFIKACE</w:t>
            </w:r>
            <w:r w:rsidR="00431C83">
              <w:rPr>
                <w:b/>
                <w:bCs/>
                <w:sz w:val="21"/>
                <w:szCs w:val="21"/>
              </w:rPr>
              <w:t xml:space="preserve"> </w:t>
            </w:r>
            <w:r w:rsidR="00431C83" w:rsidRPr="00431C83">
              <w:rPr>
                <w:b/>
                <w:bCs/>
                <w:sz w:val="21"/>
                <w:szCs w:val="21"/>
                <w:lang w:val="cs-CZ"/>
              </w:rPr>
              <w:t>– VOLNÉ</w:t>
            </w:r>
            <w:r w:rsidRPr="00D91494"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D2521D" w:rsidRPr="00A71E0F" w14:paraId="38794DD1" w14:textId="77777777" w:rsidTr="00D2521D">
        <w:tc>
          <w:tcPr>
            <w:tcW w:w="308" w:type="pct"/>
            <w:shd w:val="clear" w:color="auto" w:fill="auto"/>
            <w:vAlign w:val="center"/>
          </w:tcPr>
          <w:p w14:paraId="762DAEE4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19B58DD" w14:textId="3B94267F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93502">
              <w:rPr>
                <w:sz w:val="20"/>
                <w:szCs w:val="20"/>
              </w:rPr>
              <w:t>Oběžny</w:t>
            </w:r>
            <w:proofErr w:type="spellEnd"/>
            <w:r w:rsidRPr="00993502">
              <w:rPr>
                <w:sz w:val="20"/>
                <w:szCs w:val="20"/>
              </w:rPr>
              <w:t xml:space="preserve">́ </w:t>
            </w:r>
            <w:proofErr w:type="spellStart"/>
            <w:r w:rsidRPr="00993502">
              <w:rPr>
                <w:sz w:val="20"/>
                <w:szCs w:val="20"/>
              </w:rPr>
              <w:t>průměr</w:t>
            </w:r>
            <w:proofErr w:type="spellEnd"/>
            <w:r w:rsidRPr="00993502">
              <w:rPr>
                <w:sz w:val="20"/>
                <w:szCs w:val="20"/>
              </w:rPr>
              <w:t xml:space="preserve"> [mm]</w:t>
            </w:r>
          </w:p>
        </w:tc>
        <w:tc>
          <w:tcPr>
            <w:tcW w:w="2539" w:type="pct"/>
            <w:shd w:val="clear" w:color="auto" w:fill="auto"/>
          </w:tcPr>
          <w:p w14:paraId="4FACEFD3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54F4B701" w14:textId="77777777" w:rsidTr="00D2521D">
        <w:tc>
          <w:tcPr>
            <w:tcW w:w="308" w:type="pct"/>
            <w:shd w:val="clear" w:color="auto" w:fill="auto"/>
            <w:vAlign w:val="center"/>
          </w:tcPr>
          <w:p w14:paraId="20AB0E70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D55AB6A" w14:textId="72A266EB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93502">
              <w:rPr>
                <w:sz w:val="20"/>
                <w:szCs w:val="20"/>
              </w:rPr>
              <w:t>Průměr</w:t>
            </w:r>
            <w:proofErr w:type="spellEnd"/>
            <w:r w:rsidRPr="00993502">
              <w:rPr>
                <w:sz w:val="20"/>
                <w:szCs w:val="20"/>
              </w:rPr>
              <w:t xml:space="preserve"> </w:t>
            </w:r>
            <w:proofErr w:type="spellStart"/>
            <w:r w:rsidRPr="00993502">
              <w:rPr>
                <w:sz w:val="20"/>
                <w:szCs w:val="20"/>
              </w:rPr>
              <w:t>obráběni</w:t>
            </w:r>
            <w:proofErr w:type="spellEnd"/>
            <w:r w:rsidRPr="00993502">
              <w:rPr>
                <w:sz w:val="20"/>
                <w:szCs w:val="20"/>
              </w:rPr>
              <w:t>́ [mm]</w:t>
            </w:r>
          </w:p>
        </w:tc>
        <w:tc>
          <w:tcPr>
            <w:tcW w:w="2539" w:type="pct"/>
            <w:shd w:val="clear" w:color="auto" w:fill="auto"/>
          </w:tcPr>
          <w:p w14:paraId="3A9DDB59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3E136266" w14:textId="77777777" w:rsidTr="00D2521D">
        <w:tc>
          <w:tcPr>
            <w:tcW w:w="308" w:type="pct"/>
            <w:shd w:val="clear" w:color="auto" w:fill="auto"/>
            <w:vAlign w:val="center"/>
          </w:tcPr>
          <w:p w14:paraId="4B1D7AC1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44FB0C57" w14:textId="244AAE08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993502">
              <w:rPr>
                <w:sz w:val="20"/>
                <w:szCs w:val="20"/>
              </w:rPr>
              <w:t xml:space="preserve">Délka </w:t>
            </w:r>
            <w:proofErr w:type="spellStart"/>
            <w:r w:rsidRPr="00993502">
              <w:rPr>
                <w:sz w:val="20"/>
                <w:szCs w:val="20"/>
              </w:rPr>
              <w:t>obráběni</w:t>
            </w:r>
            <w:proofErr w:type="spellEnd"/>
            <w:r w:rsidRPr="00993502">
              <w:rPr>
                <w:sz w:val="20"/>
                <w:szCs w:val="20"/>
              </w:rPr>
              <w:t>́ [mm]</w:t>
            </w:r>
          </w:p>
        </w:tc>
        <w:tc>
          <w:tcPr>
            <w:tcW w:w="2539" w:type="pct"/>
            <w:shd w:val="clear" w:color="auto" w:fill="auto"/>
          </w:tcPr>
          <w:p w14:paraId="6E15315B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4E9AE78A" w14:textId="77777777" w:rsidTr="00D2521D">
        <w:tc>
          <w:tcPr>
            <w:tcW w:w="308" w:type="pct"/>
            <w:shd w:val="clear" w:color="auto" w:fill="auto"/>
            <w:vAlign w:val="center"/>
          </w:tcPr>
          <w:p w14:paraId="08B2C417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4D196273" w14:textId="74A67347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Vzdálenost mezi hroty </w:t>
            </w:r>
            <w:r w:rsidRPr="00993502">
              <w:rPr>
                <w:sz w:val="20"/>
                <w:szCs w:val="20"/>
              </w:rPr>
              <w:t>[mm]</w:t>
            </w:r>
          </w:p>
        </w:tc>
        <w:tc>
          <w:tcPr>
            <w:tcW w:w="2539" w:type="pct"/>
            <w:shd w:val="clear" w:color="auto" w:fill="auto"/>
          </w:tcPr>
          <w:p w14:paraId="61E2A32D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7E452FCE" w14:textId="77777777" w:rsidTr="00D2521D">
        <w:tc>
          <w:tcPr>
            <w:tcW w:w="308" w:type="pct"/>
            <w:shd w:val="clear" w:color="auto" w:fill="auto"/>
            <w:vAlign w:val="center"/>
          </w:tcPr>
          <w:p w14:paraId="27B16C15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C8C1807" w14:textId="381A526C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Průměr tyče </w:t>
            </w:r>
            <w:r w:rsidRPr="00993502">
              <w:rPr>
                <w:sz w:val="20"/>
                <w:szCs w:val="20"/>
              </w:rPr>
              <w:t>[mm]</w:t>
            </w:r>
          </w:p>
        </w:tc>
        <w:tc>
          <w:tcPr>
            <w:tcW w:w="2539" w:type="pct"/>
            <w:shd w:val="clear" w:color="auto" w:fill="auto"/>
          </w:tcPr>
          <w:p w14:paraId="05829971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301DB7CC" w14:textId="77777777" w:rsidTr="00D2521D">
        <w:tc>
          <w:tcPr>
            <w:tcW w:w="308" w:type="pct"/>
            <w:shd w:val="clear" w:color="auto" w:fill="auto"/>
            <w:vAlign w:val="center"/>
          </w:tcPr>
          <w:p w14:paraId="3F47F509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46903635" w14:textId="6A888FB4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Výkon rotačního nástroje </w:t>
            </w:r>
            <w:r w:rsidRPr="0099350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kW</w:t>
            </w:r>
            <w:r w:rsidRPr="00993502">
              <w:rPr>
                <w:sz w:val="20"/>
                <w:szCs w:val="20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 w14:paraId="257C6439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1312C32E" w14:textId="77777777" w:rsidTr="00D2521D">
        <w:tc>
          <w:tcPr>
            <w:tcW w:w="308" w:type="pct"/>
            <w:shd w:val="clear" w:color="auto" w:fill="auto"/>
            <w:vAlign w:val="center"/>
          </w:tcPr>
          <w:p w14:paraId="7F20E5D2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2C1DABE4" w14:textId="0F8433BB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Výkon hlavního vřetene </w:t>
            </w:r>
            <w:r w:rsidRPr="0099350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kW</w:t>
            </w:r>
            <w:r w:rsidRPr="00993502">
              <w:rPr>
                <w:sz w:val="20"/>
                <w:szCs w:val="20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 w14:paraId="09581463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35E33D66" w14:textId="77777777" w:rsidTr="00D2521D">
        <w:tc>
          <w:tcPr>
            <w:tcW w:w="308" w:type="pct"/>
            <w:shd w:val="clear" w:color="auto" w:fill="auto"/>
            <w:vAlign w:val="center"/>
          </w:tcPr>
          <w:p w14:paraId="51D66B71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29E49C94" w14:textId="7D932357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Výkon </w:t>
            </w:r>
            <w:r w:rsidR="005366D6">
              <w:rPr>
                <w:sz w:val="20"/>
                <w:szCs w:val="20"/>
              </w:rPr>
              <w:t>vedlejšího</w:t>
            </w:r>
            <w:r>
              <w:rPr>
                <w:sz w:val="20"/>
                <w:szCs w:val="20"/>
              </w:rPr>
              <w:t xml:space="preserve"> vřetene </w:t>
            </w:r>
            <w:r w:rsidRPr="0099350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kW</w:t>
            </w:r>
            <w:r w:rsidRPr="00993502">
              <w:rPr>
                <w:sz w:val="20"/>
                <w:szCs w:val="20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 w14:paraId="42579B07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5BC75630" w14:textId="77777777" w:rsidTr="00D2521D">
        <w:tc>
          <w:tcPr>
            <w:tcW w:w="308" w:type="pct"/>
            <w:shd w:val="clear" w:color="auto" w:fill="auto"/>
            <w:vAlign w:val="center"/>
          </w:tcPr>
          <w:p w14:paraId="69B7546F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392F131F" w14:textId="4C17F7E2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BA55BC">
              <w:rPr>
                <w:sz w:val="20"/>
                <w:szCs w:val="20"/>
              </w:rPr>
              <w:t>Otáčky hlavního vřetene [</w:t>
            </w:r>
            <w:proofErr w:type="spellStart"/>
            <w:r w:rsidRPr="00BA55BC">
              <w:rPr>
                <w:sz w:val="20"/>
                <w:szCs w:val="20"/>
              </w:rPr>
              <w:t>ot</w:t>
            </w:r>
            <w:proofErr w:type="spellEnd"/>
            <w:r w:rsidRPr="00BA55BC">
              <w:rPr>
                <w:sz w:val="20"/>
                <w:szCs w:val="20"/>
              </w:rPr>
              <w:t>/min]</w:t>
            </w:r>
          </w:p>
        </w:tc>
        <w:tc>
          <w:tcPr>
            <w:tcW w:w="2539" w:type="pct"/>
            <w:shd w:val="clear" w:color="auto" w:fill="auto"/>
          </w:tcPr>
          <w:p w14:paraId="5DFD5C35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43C31EF8" w14:textId="77777777" w:rsidTr="00D2521D">
        <w:tc>
          <w:tcPr>
            <w:tcW w:w="308" w:type="pct"/>
            <w:shd w:val="clear" w:color="auto" w:fill="auto"/>
            <w:vAlign w:val="center"/>
          </w:tcPr>
          <w:p w14:paraId="2F241785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16A728DA" w14:textId="2157720E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</w:t>
            </w:r>
            <w:r w:rsidRPr="00751849">
              <w:rPr>
                <w:sz w:val="20"/>
                <w:szCs w:val="20"/>
              </w:rPr>
              <w:t>táčky vedlejšího vřetene [</w:t>
            </w:r>
            <w:proofErr w:type="spellStart"/>
            <w:r w:rsidRPr="00751849">
              <w:rPr>
                <w:sz w:val="20"/>
                <w:szCs w:val="20"/>
              </w:rPr>
              <w:t>ot</w:t>
            </w:r>
            <w:proofErr w:type="spellEnd"/>
            <w:r w:rsidRPr="00751849">
              <w:rPr>
                <w:sz w:val="20"/>
                <w:szCs w:val="20"/>
              </w:rPr>
              <w:t>/min]</w:t>
            </w:r>
          </w:p>
        </w:tc>
        <w:tc>
          <w:tcPr>
            <w:tcW w:w="2539" w:type="pct"/>
            <w:shd w:val="clear" w:color="auto" w:fill="auto"/>
          </w:tcPr>
          <w:p w14:paraId="25D6FD60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6892F356" w14:textId="77777777" w:rsidTr="00D2521D">
        <w:tc>
          <w:tcPr>
            <w:tcW w:w="308" w:type="pct"/>
            <w:shd w:val="clear" w:color="auto" w:fill="auto"/>
            <w:vAlign w:val="center"/>
          </w:tcPr>
          <w:p w14:paraId="5CA702E4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0E26BDD9" w14:textId="70239B60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224235">
              <w:rPr>
                <w:sz w:val="20"/>
                <w:szCs w:val="20"/>
              </w:rPr>
              <w:t>Otáčky poháněných nástrojů [</w:t>
            </w:r>
            <w:proofErr w:type="spellStart"/>
            <w:r w:rsidRPr="00224235">
              <w:rPr>
                <w:sz w:val="20"/>
                <w:szCs w:val="20"/>
              </w:rPr>
              <w:t>ot</w:t>
            </w:r>
            <w:proofErr w:type="spellEnd"/>
            <w:r w:rsidRPr="00224235">
              <w:rPr>
                <w:sz w:val="20"/>
                <w:szCs w:val="20"/>
              </w:rPr>
              <w:t>/min]</w:t>
            </w:r>
          </w:p>
        </w:tc>
        <w:tc>
          <w:tcPr>
            <w:tcW w:w="2539" w:type="pct"/>
            <w:shd w:val="clear" w:color="auto" w:fill="auto"/>
          </w:tcPr>
          <w:p w14:paraId="7F4DD936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488FAD40" w14:textId="77777777" w:rsidTr="00D2521D">
        <w:tc>
          <w:tcPr>
            <w:tcW w:w="308" w:type="pct"/>
            <w:shd w:val="clear" w:color="auto" w:fill="auto"/>
            <w:vAlign w:val="center"/>
          </w:tcPr>
          <w:p w14:paraId="1811F5A7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0409D705" w14:textId="7AD42C27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751849">
              <w:rPr>
                <w:sz w:val="20"/>
                <w:szCs w:val="20"/>
              </w:rPr>
              <w:t>Pojezd v ose X [mm]</w:t>
            </w:r>
          </w:p>
        </w:tc>
        <w:tc>
          <w:tcPr>
            <w:tcW w:w="2539" w:type="pct"/>
            <w:shd w:val="clear" w:color="auto" w:fill="auto"/>
          </w:tcPr>
          <w:p w14:paraId="088A9C02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2CB8CE99" w14:textId="77777777" w:rsidTr="00D2521D">
        <w:tc>
          <w:tcPr>
            <w:tcW w:w="308" w:type="pct"/>
            <w:shd w:val="clear" w:color="auto" w:fill="auto"/>
            <w:vAlign w:val="center"/>
          </w:tcPr>
          <w:p w14:paraId="09349852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41C439D6" w14:textId="2607B2FB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751849">
              <w:rPr>
                <w:sz w:val="20"/>
                <w:szCs w:val="20"/>
              </w:rPr>
              <w:t>Pojezd v ose Z [mm]</w:t>
            </w:r>
          </w:p>
        </w:tc>
        <w:tc>
          <w:tcPr>
            <w:tcW w:w="2539" w:type="pct"/>
            <w:shd w:val="clear" w:color="auto" w:fill="auto"/>
          </w:tcPr>
          <w:p w14:paraId="1FEB9B7D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75496C4F" w14:textId="77777777" w:rsidTr="00D2521D">
        <w:tc>
          <w:tcPr>
            <w:tcW w:w="308" w:type="pct"/>
            <w:shd w:val="clear" w:color="auto" w:fill="auto"/>
            <w:vAlign w:val="center"/>
          </w:tcPr>
          <w:p w14:paraId="33894550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3434D34C" w14:textId="51DDDC39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751849">
              <w:rPr>
                <w:sz w:val="20"/>
                <w:szCs w:val="20"/>
              </w:rPr>
              <w:t>Pojezd v ose Y [mm]</w:t>
            </w:r>
          </w:p>
        </w:tc>
        <w:tc>
          <w:tcPr>
            <w:tcW w:w="2539" w:type="pct"/>
            <w:shd w:val="clear" w:color="auto" w:fill="auto"/>
          </w:tcPr>
          <w:p w14:paraId="699ADE27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5CC383D8" w14:textId="77777777" w:rsidTr="00D2521D">
        <w:tc>
          <w:tcPr>
            <w:tcW w:w="308" w:type="pct"/>
            <w:shd w:val="clear" w:color="auto" w:fill="auto"/>
            <w:vAlign w:val="center"/>
          </w:tcPr>
          <w:p w14:paraId="07685D3A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49CD21B3" w14:textId="5600B529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8832AA">
              <w:rPr>
                <w:sz w:val="20"/>
                <w:szCs w:val="20"/>
              </w:rPr>
              <w:t>Rychloposuv v ose X [m/min]</w:t>
            </w:r>
          </w:p>
        </w:tc>
        <w:tc>
          <w:tcPr>
            <w:tcW w:w="2539" w:type="pct"/>
            <w:shd w:val="clear" w:color="auto" w:fill="auto"/>
          </w:tcPr>
          <w:p w14:paraId="5D929DFB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379AFAFA" w14:textId="77777777" w:rsidTr="00D2521D">
        <w:tc>
          <w:tcPr>
            <w:tcW w:w="308" w:type="pct"/>
            <w:shd w:val="clear" w:color="auto" w:fill="auto"/>
            <w:vAlign w:val="center"/>
          </w:tcPr>
          <w:p w14:paraId="6A3D256A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46D136CA" w14:textId="592C09E4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8832AA">
              <w:rPr>
                <w:sz w:val="20"/>
                <w:szCs w:val="20"/>
              </w:rPr>
              <w:t>Rychloposuv v ose Z [m/min]</w:t>
            </w:r>
          </w:p>
        </w:tc>
        <w:tc>
          <w:tcPr>
            <w:tcW w:w="2539" w:type="pct"/>
            <w:shd w:val="clear" w:color="auto" w:fill="auto"/>
          </w:tcPr>
          <w:p w14:paraId="632FB0B5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61EFF508" w14:textId="77777777" w:rsidTr="00D2521D">
        <w:tc>
          <w:tcPr>
            <w:tcW w:w="308" w:type="pct"/>
            <w:shd w:val="clear" w:color="auto" w:fill="auto"/>
            <w:vAlign w:val="center"/>
          </w:tcPr>
          <w:p w14:paraId="1A8C5967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154E7905" w14:textId="355B1C27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8832AA">
              <w:rPr>
                <w:sz w:val="20"/>
                <w:szCs w:val="20"/>
              </w:rPr>
              <w:t>Rychloposuv v ose Y [m/min]</w:t>
            </w:r>
          </w:p>
        </w:tc>
        <w:tc>
          <w:tcPr>
            <w:tcW w:w="2539" w:type="pct"/>
            <w:shd w:val="clear" w:color="auto" w:fill="auto"/>
          </w:tcPr>
          <w:p w14:paraId="7E857BEB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5619B27E" w14:textId="77777777" w:rsidTr="00D2521D">
        <w:tc>
          <w:tcPr>
            <w:tcW w:w="308" w:type="pct"/>
            <w:shd w:val="clear" w:color="auto" w:fill="auto"/>
            <w:vAlign w:val="center"/>
          </w:tcPr>
          <w:p w14:paraId="7E170FEC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5CAD009" w14:textId="42A9CDB6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8832AA">
              <w:rPr>
                <w:sz w:val="20"/>
                <w:szCs w:val="20"/>
              </w:rPr>
              <w:t>Rychloposuv v ose B [m/min]</w:t>
            </w:r>
          </w:p>
        </w:tc>
        <w:tc>
          <w:tcPr>
            <w:tcW w:w="2539" w:type="pct"/>
            <w:shd w:val="clear" w:color="auto" w:fill="auto"/>
          </w:tcPr>
          <w:p w14:paraId="609BDA7C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069429F6" w14:textId="77777777" w:rsidTr="00D2521D">
        <w:tc>
          <w:tcPr>
            <w:tcW w:w="308" w:type="pct"/>
            <w:shd w:val="clear" w:color="auto" w:fill="auto"/>
            <w:vAlign w:val="center"/>
          </w:tcPr>
          <w:p w14:paraId="2681B0BD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866062B" w14:textId="1271AA0C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8832AA">
              <w:rPr>
                <w:sz w:val="20"/>
                <w:szCs w:val="20"/>
              </w:rPr>
              <w:t>Hmotnost stroje [kg]</w:t>
            </w:r>
          </w:p>
        </w:tc>
        <w:tc>
          <w:tcPr>
            <w:tcW w:w="2539" w:type="pct"/>
            <w:shd w:val="clear" w:color="auto" w:fill="auto"/>
          </w:tcPr>
          <w:p w14:paraId="5D0792B6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6DD79DD3" w14:textId="77777777" w:rsidTr="00D2521D">
        <w:tc>
          <w:tcPr>
            <w:tcW w:w="308" w:type="pct"/>
            <w:shd w:val="clear" w:color="auto" w:fill="auto"/>
            <w:vAlign w:val="center"/>
          </w:tcPr>
          <w:p w14:paraId="5DA9F76D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C860C01" w14:textId="52142006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BA55BC">
              <w:rPr>
                <w:sz w:val="20"/>
                <w:szCs w:val="20"/>
              </w:rPr>
              <w:t>Krouticí moment hlavního vřetene [</w:t>
            </w:r>
            <w:proofErr w:type="spellStart"/>
            <w:r w:rsidRPr="00BA55BC">
              <w:rPr>
                <w:sz w:val="20"/>
                <w:szCs w:val="20"/>
              </w:rPr>
              <w:t>Nm</w:t>
            </w:r>
            <w:proofErr w:type="spellEnd"/>
            <w:r w:rsidRPr="00BA55BC">
              <w:rPr>
                <w:sz w:val="20"/>
                <w:szCs w:val="20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 w14:paraId="1D87626C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5E978340" w14:textId="77777777" w:rsidTr="00D2521D">
        <w:tc>
          <w:tcPr>
            <w:tcW w:w="308" w:type="pct"/>
            <w:shd w:val="clear" w:color="auto" w:fill="auto"/>
            <w:vAlign w:val="center"/>
          </w:tcPr>
          <w:p w14:paraId="4CCCCD3A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67E9FED0" w14:textId="691D7991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751849">
              <w:rPr>
                <w:sz w:val="20"/>
                <w:szCs w:val="20"/>
              </w:rPr>
              <w:t>Krouticí moment vedlejšího vřetene [</w:t>
            </w:r>
            <w:proofErr w:type="spellStart"/>
            <w:r w:rsidRPr="00751849">
              <w:rPr>
                <w:sz w:val="20"/>
                <w:szCs w:val="20"/>
              </w:rPr>
              <w:t>Nm</w:t>
            </w:r>
            <w:proofErr w:type="spellEnd"/>
            <w:r w:rsidRPr="00751849">
              <w:rPr>
                <w:sz w:val="20"/>
                <w:szCs w:val="20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 w14:paraId="16E15C1D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D2521D" w:rsidRPr="00A71E0F" w14:paraId="5C2894C8" w14:textId="77777777" w:rsidTr="00D2521D">
        <w:tc>
          <w:tcPr>
            <w:tcW w:w="308" w:type="pct"/>
            <w:shd w:val="clear" w:color="auto" w:fill="auto"/>
            <w:vAlign w:val="center"/>
          </w:tcPr>
          <w:p w14:paraId="77678F5D" w14:textId="77777777" w:rsidR="00D2521D" w:rsidRPr="00E92FE8" w:rsidRDefault="00D2521D" w:rsidP="00D2521D">
            <w:pPr>
              <w:numPr>
                <w:ilvl w:val="0"/>
                <w:numId w:val="8"/>
              </w:numPr>
              <w:spacing w:after="0"/>
            </w:pPr>
          </w:p>
        </w:tc>
        <w:tc>
          <w:tcPr>
            <w:tcW w:w="2153" w:type="pct"/>
            <w:shd w:val="clear" w:color="auto" w:fill="auto"/>
            <w:vAlign w:val="center"/>
          </w:tcPr>
          <w:p w14:paraId="5AF3E1A4" w14:textId="2ACDA564" w:rsidR="00D2521D" w:rsidRPr="002347CE" w:rsidRDefault="00D2521D" w:rsidP="00D2521D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8832AA">
              <w:rPr>
                <w:sz w:val="20"/>
                <w:szCs w:val="20"/>
              </w:rPr>
              <w:t xml:space="preserve">Příkon </w:t>
            </w:r>
            <w:r>
              <w:rPr>
                <w:sz w:val="20"/>
                <w:szCs w:val="20"/>
              </w:rPr>
              <w:t xml:space="preserve">stroje </w:t>
            </w:r>
            <w:r w:rsidRPr="00751849"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kVA</w:t>
            </w:r>
            <w:proofErr w:type="spellEnd"/>
            <w:r w:rsidRPr="00751849">
              <w:rPr>
                <w:sz w:val="20"/>
                <w:szCs w:val="20"/>
              </w:rPr>
              <w:t>]</w:t>
            </w:r>
          </w:p>
        </w:tc>
        <w:tc>
          <w:tcPr>
            <w:tcW w:w="2539" w:type="pct"/>
            <w:shd w:val="clear" w:color="auto" w:fill="auto"/>
          </w:tcPr>
          <w:p w14:paraId="59242EE9" w14:textId="77777777" w:rsidR="00D2521D" w:rsidRPr="00A71E0F" w:rsidRDefault="00D2521D" w:rsidP="00D2521D">
            <w:pPr>
              <w:pStyle w:val="Obsahtabulky"/>
              <w:spacing w:after="0"/>
            </w:pPr>
          </w:p>
        </w:tc>
      </w:tr>
      <w:tr w:rsidR="00FF320E" w:rsidRPr="00A71E0F" w14:paraId="59535799" w14:textId="77777777" w:rsidTr="00301EAD">
        <w:tc>
          <w:tcPr>
            <w:tcW w:w="5000" w:type="pct"/>
            <w:gridSpan w:val="3"/>
            <w:shd w:val="clear" w:color="auto" w:fill="D9D9D9"/>
            <w:vAlign w:val="center"/>
          </w:tcPr>
          <w:p w14:paraId="16C687C5" w14:textId="4C88A658" w:rsidR="00FF320E" w:rsidRPr="000A50AD" w:rsidRDefault="00FF320E" w:rsidP="00FF320E">
            <w:pPr>
              <w:pStyle w:val="TableContents"/>
              <w:spacing w:after="0"/>
              <w:jc w:val="center"/>
              <w:rPr>
                <w:b/>
                <w:bCs/>
                <w:lang w:val="cs-CZ"/>
              </w:rPr>
            </w:pPr>
            <w:r w:rsidRPr="00D91494">
              <w:rPr>
                <w:b/>
                <w:bCs/>
                <w:sz w:val="21"/>
                <w:szCs w:val="21"/>
              </w:rPr>
              <w:t>ZÁRUKA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431C83">
              <w:rPr>
                <w:b/>
                <w:bCs/>
                <w:sz w:val="21"/>
                <w:szCs w:val="21"/>
                <w:lang w:val="cs-CZ"/>
              </w:rPr>
              <w:t>– VOLNÉ</w:t>
            </w:r>
            <w:r w:rsidRPr="00D91494"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FF320E" w:rsidRPr="00A71E0F" w14:paraId="17D4ECE4" w14:textId="77777777" w:rsidTr="00301EAD">
        <w:tc>
          <w:tcPr>
            <w:tcW w:w="2461" w:type="pct"/>
            <w:gridSpan w:val="2"/>
            <w:shd w:val="clear" w:color="auto" w:fill="auto"/>
            <w:vAlign w:val="center"/>
          </w:tcPr>
          <w:p w14:paraId="6D5469E9" w14:textId="77777777" w:rsidR="00FF320E" w:rsidRPr="00A71E0F" w:rsidRDefault="00FF320E" w:rsidP="00FF320E">
            <w:pPr>
              <w:spacing w:after="0" w:line="240" w:lineRule="auto"/>
              <w:jc w:val="left"/>
            </w:pPr>
            <w:r w:rsidRPr="00D91494">
              <w:rPr>
                <w:sz w:val="20"/>
                <w:szCs w:val="20"/>
              </w:rPr>
              <w:t>Délka záruky (v měsících)</w:t>
            </w:r>
          </w:p>
        </w:tc>
        <w:tc>
          <w:tcPr>
            <w:tcW w:w="2539" w:type="pct"/>
            <w:shd w:val="clear" w:color="auto" w:fill="auto"/>
          </w:tcPr>
          <w:p w14:paraId="5A700DF9" w14:textId="77777777" w:rsidR="00FF320E" w:rsidRPr="00A71E0F" w:rsidRDefault="00FF320E" w:rsidP="00FF320E">
            <w:pPr>
              <w:pStyle w:val="Obsahtabulky"/>
              <w:spacing w:after="0"/>
            </w:pPr>
          </w:p>
        </w:tc>
      </w:tr>
      <w:tr w:rsidR="00FF320E" w:rsidRPr="00A71E0F" w14:paraId="6CB3118C" w14:textId="77777777" w:rsidTr="00301EAD">
        <w:tc>
          <w:tcPr>
            <w:tcW w:w="5000" w:type="pct"/>
            <w:gridSpan w:val="3"/>
            <w:shd w:val="clear" w:color="auto" w:fill="D9D9D9"/>
          </w:tcPr>
          <w:p w14:paraId="5E909BBA" w14:textId="77777777" w:rsidR="00FF320E" w:rsidRPr="00A71E0F" w:rsidRDefault="00FF320E" w:rsidP="00FF320E">
            <w:pPr>
              <w:pStyle w:val="Obsahtabulky"/>
              <w:spacing w:after="0"/>
            </w:pPr>
          </w:p>
        </w:tc>
      </w:tr>
      <w:tr w:rsidR="00FF320E" w:rsidRPr="00A71E0F" w14:paraId="4127A664" w14:textId="77777777" w:rsidTr="00301EAD">
        <w:tc>
          <w:tcPr>
            <w:tcW w:w="2461" w:type="pct"/>
            <w:gridSpan w:val="2"/>
            <w:shd w:val="clear" w:color="auto" w:fill="auto"/>
          </w:tcPr>
          <w:p w14:paraId="2CB5260A" w14:textId="77777777" w:rsidR="00FF320E" w:rsidRPr="00A71E0F" w:rsidRDefault="00FF320E" w:rsidP="00FF320E">
            <w:pPr>
              <w:pStyle w:val="Obsahtabulky"/>
              <w:spacing w:after="0"/>
            </w:pPr>
            <w:r w:rsidRPr="00A71E0F">
              <w:t>Telefon:</w:t>
            </w:r>
          </w:p>
        </w:tc>
        <w:tc>
          <w:tcPr>
            <w:tcW w:w="2539" w:type="pct"/>
            <w:shd w:val="clear" w:color="auto" w:fill="auto"/>
          </w:tcPr>
          <w:p w14:paraId="3C8122FA" w14:textId="77777777" w:rsidR="00FF320E" w:rsidRPr="00A71E0F" w:rsidRDefault="00FF320E" w:rsidP="00FF320E">
            <w:pPr>
              <w:pStyle w:val="Obsahtabulky"/>
              <w:spacing w:after="0"/>
            </w:pPr>
          </w:p>
        </w:tc>
      </w:tr>
      <w:tr w:rsidR="00FF320E" w:rsidRPr="00A71E0F" w14:paraId="7294BD57" w14:textId="77777777" w:rsidTr="00301EAD">
        <w:tc>
          <w:tcPr>
            <w:tcW w:w="2461" w:type="pct"/>
            <w:gridSpan w:val="2"/>
            <w:shd w:val="clear" w:color="auto" w:fill="auto"/>
          </w:tcPr>
          <w:p w14:paraId="29270E71" w14:textId="77777777" w:rsidR="00FF320E" w:rsidRPr="00A71E0F" w:rsidRDefault="00FF320E" w:rsidP="00FF320E">
            <w:pPr>
              <w:pStyle w:val="Obsahtabulky"/>
              <w:spacing w:after="0"/>
            </w:pPr>
            <w:r w:rsidRPr="00A71E0F">
              <w:t>E-mail:</w:t>
            </w:r>
          </w:p>
        </w:tc>
        <w:tc>
          <w:tcPr>
            <w:tcW w:w="2539" w:type="pct"/>
            <w:shd w:val="clear" w:color="auto" w:fill="auto"/>
          </w:tcPr>
          <w:p w14:paraId="5A61BCCC" w14:textId="77777777" w:rsidR="00FF320E" w:rsidRPr="00A71E0F" w:rsidRDefault="00FF320E" w:rsidP="00FF320E">
            <w:pPr>
              <w:pStyle w:val="Obsahtabulky"/>
              <w:spacing w:after="0"/>
            </w:pPr>
          </w:p>
        </w:tc>
      </w:tr>
    </w:tbl>
    <w:p w14:paraId="4F30ADA3" w14:textId="77777777" w:rsidR="002E5E30" w:rsidRPr="00352AF7" w:rsidRDefault="002E5E30" w:rsidP="00337EE3"/>
    <w:p w14:paraId="198229F2" w14:textId="77777777" w:rsidR="002E5E30" w:rsidRPr="000A50AD" w:rsidRDefault="002E5E30" w:rsidP="000A50AD">
      <w:pPr>
        <w:jc w:val="center"/>
        <w:rPr>
          <w:sz w:val="22"/>
          <w:szCs w:val="22"/>
        </w:rPr>
      </w:pPr>
      <w:r w:rsidRPr="000A50AD">
        <w:rPr>
          <w:sz w:val="22"/>
          <w:szCs w:val="22"/>
        </w:rPr>
        <w:t>KOMUNIKAČNÍ ADRESA PRO VZÁJEMNÝ STYK MEZI ZADAVATELEM A ÚČASTNÍKEM</w:t>
      </w:r>
    </w:p>
    <w:p w14:paraId="318FF9B0" w14:textId="77777777" w:rsidR="002E5E30" w:rsidRDefault="002E5E30" w:rsidP="000A50AD">
      <w:pPr>
        <w:jc w:val="center"/>
      </w:pPr>
      <w:r w:rsidRPr="00BD075B">
        <w:t>(pouze pro případ, že komunikační adresa se liší od adresy sídla účastníka)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2E5E30" w:rsidRPr="00A71E0F" w14:paraId="122528D7" w14:textId="77777777" w:rsidTr="00301EAD">
        <w:tc>
          <w:tcPr>
            <w:tcW w:w="2461" w:type="pct"/>
            <w:shd w:val="clear" w:color="auto" w:fill="auto"/>
          </w:tcPr>
          <w:p w14:paraId="7B6AA76E" w14:textId="77777777" w:rsidR="002E5E30" w:rsidRPr="00A71E0F" w:rsidRDefault="002E5E30" w:rsidP="00337EE3">
            <w:pPr>
              <w:pStyle w:val="Obsahtabulky"/>
            </w:pPr>
            <w:r>
              <w:lastRenderedPageBreak/>
              <w:t>Obchodní firma nebo název</w:t>
            </w:r>
          </w:p>
        </w:tc>
        <w:tc>
          <w:tcPr>
            <w:tcW w:w="2539" w:type="pct"/>
            <w:shd w:val="clear" w:color="auto" w:fill="auto"/>
          </w:tcPr>
          <w:p w14:paraId="45A626A4" w14:textId="77777777" w:rsidR="002E5E30" w:rsidRPr="00A71E0F" w:rsidRDefault="002E5E30" w:rsidP="00301EAD">
            <w:pPr>
              <w:pStyle w:val="Nadpis1"/>
              <w:numPr>
                <w:ilvl w:val="0"/>
                <w:numId w:val="0"/>
              </w:numPr>
              <w:ind w:left="432" w:hanging="432"/>
            </w:pPr>
          </w:p>
        </w:tc>
      </w:tr>
      <w:tr w:rsidR="002E5E30" w:rsidRPr="00A71E0F" w14:paraId="12964A68" w14:textId="77777777" w:rsidTr="00301EAD">
        <w:tc>
          <w:tcPr>
            <w:tcW w:w="2461" w:type="pct"/>
            <w:shd w:val="clear" w:color="auto" w:fill="auto"/>
          </w:tcPr>
          <w:p w14:paraId="369C699E" w14:textId="77777777" w:rsidR="002E5E30" w:rsidRPr="00A71E0F" w:rsidRDefault="002E5E30" w:rsidP="00337EE3">
            <w:pPr>
              <w:pStyle w:val="Obsahtabulky"/>
            </w:pPr>
            <w:r>
              <w:t>Poštovní adresa včetně PSČ</w:t>
            </w:r>
          </w:p>
        </w:tc>
        <w:tc>
          <w:tcPr>
            <w:tcW w:w="2539" w:type="pct"/>
            <w:shd w:val="clear" w:color="auto" w:fill="auto"/>
          </w:tcPr>
          <w:p w14:paraId="298C9E01" w14:textId="77777777" w:rsidR="002E5E30" w:rsidRPr="00A71E0F" w:rsidRDefault="002E5E30" w:rsidP="00337EE3">
            <w:pPr>
              <w:pStyle w:val="Obsahtabulky"/>
            </w:pPr>
          </w:p>
        </w:tc>
      </w:tr>
      <w:tr w:rsidR="002E5E30" w:rsidRPr="00A71E0F" w14:paraId="18399F64" w14:textId="77777777" w:rsidTr="00301EAD">
        <w:tc>
          <w:tcPr>
            <w:tcW w:w="2461" w:type="pct"/>
            <w:shd w:val="clear" w:color="auto" w:fill="auto"/>
          </w:tcPr>
          <w:p w14:paraId="2AB13A8B" w14:textId="77777777" w:rsidR="002E5E30" w:rsidRPr="00A71E0F" w:rsidRDefault="002E5E30" w:rsidP="00337EE3">
            <w:pPr>
              <w:pStyle w:val="Obsahtabulky"/>
            </w:pPr>
            <w:r>
              <w:t>Elektronická adresa</w:t>
            </w:r>
          </w:p>
        </w:tc>
        <w:tc>
          <w:tcPr>
            <w:tcW w:w="2539" w:type="pct"/>
            <w:shd w:val="clear" w:color="auto" w:fill="auto"/>
          </w:tcPr>
          <w:p w14:paraId="6C1FBA43" w14:textId="77777777" w:rsidR="002E5E30" w:rsidRPr="00A71E0F" w:rsidRDefault="002E5E30" w:rsidP="00337EE3">
            <w:pPr>
              <w:pStyle w:val="Obsahtabulky"/>
            </w:pPr>
          </w:p>
        </w:tc>
      </w:tr>
      <w:tr w:rsidR="002E5E30" w:rsidRPr="00A71E0F" w14:paraId="47C533E9" w14:textId="77777777" w:rsidTr="00301EAD">
        <w:tc>
          <w:tcPr>
            <w:tcW w:w="2461" w:type="pct"/>
            <w:shd w:val="clear" w:color="auto" w:fill="auto"/>
          </w:tcPr>
          <w:p w14:paraId="75A48D53" w14:textId="77777777" w:rsidR="002E5E30" w:rsidRPr="00A71E0F" w:rsidRDefault="002E5E30" w:rsidP="00337EE3">
            <w:pPr>
              <w:pStyle w:val="Obsahtabulky"/>
            </w:pPr>
            <w:r>
              <w:t>Upozornění</w:t>
            </w:r>
          </w:p>
        </w:tc>
        <w:tc>
          <w:tcPr>
            <w:tcW w:w="2539" w:type="pct"/>
            <w:shd w:val="clear" w:color="auto" w:fill="auto"/>
          </w:tcPr>
          <w:p w14:paraId="44CEACBA" w14:textId="77777777" w:rsidR="002E5E30" w:rsidRPr="00A71E0F" w:rsidRDefault="002E5E30" w:rsidP="00D91494">
            <w:pPr>
              <w:pStyle w:val="Obsahtabulky"/>
              <w:spacing w:after="0"/>
            </w:pPr>
            <w:r>
              <w:t xml:space="preserve">Doručení písemností na uvedenou adresu se považuje za </w:t>
            </w:r>
            <w:r w:rsidRPr="00930FBF">
              <w:t>doručení účastníku</w:t>
            </w:r>
            <w:r>
              <w:t>, který podal nabídku.</w:t>
            </w:r>
          </w:p>
        </w:tc>
      </w:tr>
    </w:tbl>
    <w:p w14:paraId="73655166" w14:textId="77777777" w:rsidR="002E5E30" w:rsidRDefault="002E5E30" w:rsidP="00337EE3"/>
    <w:p w14:paraId="10F0BB81" w14:textId="77777777" w:rsidR="00C97EDD" w:rsidRDefault="00C97EDD" w:rsidP="00337EE3"/>
    <w:p w14:paraId="7E560AAB" w14:textId="77777777" w:rsidR="00C97EDD" w:rsidRDefault="00C97EDD" w:rsidP="00337EE3"/>
    <w:p w14:paraId="45E434E9" w14:textId="77777777" w:rsidR="002E5E30" w:rsidRPr="009B65C6" w:rsidRDefault="002E5E30" w:rsidP="00337EE3">
      <w:pPr>
        <w:pStyle w:val="Zkladntext"/>
      </w:pPr>
      <w:r>
        <w:t>V………………………………, dne …………………………………</w:t>
      </w:r>
    </w:p>
    <w:p w14:paraId="5ECEB2F9" w14:textId="77777777" w:rsidR="002E5E30" w:rsidRPr="0039270A" w:rsidRDefault="002E5E30" w:rsidP="00337EE3">
      <w:pPr>
        <w:pStyle w:val="Zkladntext"/>
        <w:rPr>
          <w:strike/>
        </w:rPr>
      </w:pPr>
      <w:r w:rsidRPr="00A71E0F">
        <w:t xml:space="preserve">Oprávněná osoba </w:t>
      </w:r>
      <w:r w:rsidRPr="00BD075B">
        <w:t>jednat za účastníka</w:t>
      </w:r>
      <w:r>
        <w:rPr>
          <w:color w:val="FF0000"/>
        </w:rPr>
        <w:t xml:space="preserve"> </w:t>
      </w:r>
    </w:p>
    <w:p w14:paraId="3AB4DC9D" w14:textId="77777777" w:rsidR="002E5E30" w:rsidRPr="00A71E0F" w:rsidRDefault="002E5E30" w:rsidP="00337EE3">
      <w:pPr>
        <w:pStyle w:val="Zkladntext"/>
      </w:pPr>
      <w:r w:rsidRPr="00A71E0F">
        <w:t xml:space="preserve">Titul, jméno, příjmení: </w:t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47804AED" w14:textId="77777777" w:rsidR="002E5E30" w:rsidRPr="00A71E0F" w:rsidRDefault="002E5E30" w:rsidP="00337EE3">
      <w:pPr>
        <w:pStyle w:val="Zkladntext"/>
      </w:pPr>
      <w:r w:rsidRPr="00A71E0F">
        <w:t xml:space="preserve">Funkce: </w:t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1FC74269" w14:textId="77777777" w:rsidR="000A50AD" w:rsidRDefault="002E5E30" w:rsidP="00337EE3">
      <w:pPr>
        <w:pStyle w:val="Zkladntext"/>
      </w:pPr>
      <w:r w:rsidRPr="00A71E0F">
        <w:t xml:space="preserve">Podpis: </w:t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</w:r>
      <w:r w:rsidRPr="00A71E0F">
        <w:tab/>
        <w:t>……………………………………………</w:t>
      </w:r>
    </w:p>
    <w:p w14:paraId="3A4B8798" w14:textId="37EEDDC3" w:rsidR="00593A6B" w:rsidRDefault="000A50AD" w:rsidP="0022765F">
      <w:pPr>
        <w:pStyle w:val="Nadpis1"/>
      </w:pPr>
      <w:r>
        <w:br w:type="page"/>
      </w:r>
      <w:r w:rsidR="00593A6B">
        <w:lastRenderedPageBreak/>
        <w:t>Příloha č. 2</w:t>
      </w:r>
    </w:p>
    <w:p w14:paraId="7E9D96B3" w14:textId="02BAFBCA" w:rsidR="00593A6B" w:rsidRPr="00673090" w:rsidRDefault="00593A6B" w:rsidP="000A50AD">
      <w:pPr>
        <w:jc w:val="center"/>
        <w:rPr>
          <w:sz w:val="22"/>
          <w:szCs w:val="22"/>
        </w:rPr>
      </w:pPr>
      <w:r w:rsidRPr="00673090">
        <w:rPr>
          <w:sz w:val="22"/>
          <w:szCs w:val="22"/>
        </w:rPr>
        <w:t xml:space="preserve">TECHNICKÁ SPECIFIKACE </w:t>
      </w:r>
      <w:r w:rsidR="0022765F">
        <w:rPr>
          <w:sz w:val="22"/>
          <w:szCs w:val="22"/>
        </w:rPr>
        <w:t xml:space="preserve">CNC </w:t>
      </w:r>
      <w:r w:rsidR="006C689A">
        <w:rPr>
          <w:sz w:val="22"/>
          <w:szCs w:val="22"/>
        </w:rPr>
        <w:t>SOUSTRUŽNICKÉHO CENTRA</w:t>
      </w:r>
      <w:r w:rsidRPr="00673090">
        <w:rPr>
          <w:sz w:val="22"/>
          <w:szCs w:val="22"/>
        </w:rPr>
        <w:t>, PŘÍSLUŠENSTVÍ, ZÁRUKA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1452"/>
        <w:gridCol w:w="1387"/>
      </w:tblGrid>
      <w:tr w:rsidR="00673090" w14:paraId="0D74D4E4" w14:textId="5AA8C709" w:rsidTr="00673090">
        <w:trPr>
          <w:trHeight w:val="2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847B" w14:textId="203BE625" w:rsidR="00673090" w:rsidRPr="006C689A" w:rsidRDefault="00673090" w:rsidP="00D91494">
            <w:pPr>
              <w:pStyle w:val="TableContents"/>
              <w:spacing w:after="0"/>
              <w:jc w:val="center"/>
              <w:rPr>
                <w:sz w:val="21"/>
                <w:szCs w:val="21"/>
              </w:rPr>
            </w:pPr>
            <w:r w:rsidRPr="006C689A">
              <w:rPr>
                <w:sz w:val="21"/>
                <w:szCs w:val="21"/>
              </w:rPr>
              <w:t xml:space="preserve">PARAMETRY </w:t>
            </w:r>
            <w:r w:rsidR="0022765F" w:rsidRPr="006C689A">
              <w:rPr>
                <w:sz w:val="21"/>
                <w:szCs w:val="21"/>
              </w:rPr>
              <w:t xml:space="preserve">CNC </w:t>
            </w:r>
            <w:r w:rsidR="006C689A" w:rsidRPr="006C689A">
              <w:rPr>
                <w:sz w:val="22"/>
                <w:szCs w:val="22"/>
              </w:rPr>
              <w:t xml:space="preserve">SOUSTRUŽNICKÉHO CENTRA </w:t>
            </w:r>
            <w:r w:rsidRPr="006C689A">
              <w:rPr>
                <w:sz w:val="21"/>
                <w:szCs w:val="21"/>
              </w:rPr>
              <w:t>– NUTNÉ</w:t>
            </w:r>
          </w:p>
        </w:tc>
      </w:tr>
      <w:tr w:rsidR="00673090" w14:paraId="655E3F66" w14:textId="4E2F1EDA" w:rsidTr="00673090">
        <w:trPr>
          <w:trHeight w:val="268"/>
        </w:trPr>
        <w:tc>
          <w:tcPr>
            <w:tcW w:w="3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464" w14:textId="7FC8DB85" w:rsidR="00673090" w:rsidRPr="00673090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C020" w14:textId="22366925" w:rsidR="00673090" w:rsidRPr="00673090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592" w14:textId="1D5B5F3D" w:rsidR="00673090" w:rsidRPr="00673090" w:rsidRDefault="00431C83" w:rsidP="006730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31C83">
              <w:rPr>
                <w:b/>
                <w:bCs/>
                <w:sz w:val="20"/>
                <w:szCs w:val="20"/>
              </w:rPr>
              <w:t>VEPIŠTE ČÍSELNOU HODNOTU, PŘÍP</w:t>
            </w:r>
            <w:r>
              <w:rPr>
                <w:b/>
                <w:bCs/>
                <w:sz w:val="20"/>
                <w:szCs w:val="20"/>
              </w:rPr>
              <w:t>ADNĚ</w:t>
            </w:r>
            <w:r w:rsidRPr="00673090">
              <w:rPr>
                <w:b/>
                <w:bCs/>
                <w:sz w:val="20"/>
                <w:szCs w:val="20"/>
              </w:rPr>
              <w:t xml:space="preserve"> ANO/NE</w:t>
            </w:r>
            <w:r w:rsidR="00D97C8D">
              <w:rPr>
                <w:rStyle w:val="Znakapoznpodarou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73090" w14:paraId="00A34157" w14:textId="49A83362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60D" w14:textId="77777777" w:rsidR="00673090" w:rsidRDefault="00673090" w:rsidP="00C11DBA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58A" w14:textId="1BF70E42" w:rsidR="00673090" w:rsidRPr="00AE2C21" w:rsidRDefault="00AE2C21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AE2C21">
              <w:rPr>
                <w:color w:val="auto"/>
                <w:sz w:val="20"/>
                <w:szCs w:val="20"/>
              </w:rPr>
              <w:t>Hlavní a vedlejší vřeteno v jedné ose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80A5" w14:textId="0891F9E5" w:rsidR="00673090" w:rsidRPr="00AE2C21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C21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9EC" w14:textId="77777777" w:rsidR="00673090" w:rsidRPr="00FF320E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2C21" w14:paraId="0E8C17D5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291" w14:textId="77777777" w:rsidR="00AE2C21" w:rsidRDefault="00AE2C21" w:rsidP="00C11DBA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9FDE" w14:textId="5A1AAC8A" w:rsidR="00AE2C21" w:rsidRPr="004864D3" w:rsidRDefault="00AE2C21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Poháněné nástroje s osou C1+C2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BD4D" w14:textId="486A43E0" w:rsidR="00AE2C21" w:rsidRPr="00AE2C21" w:rsidRDefault="00AE2C21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C21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E88B" w14:textId="77777777" w:rsidR="00AE2C21" w:rsidRPr="00FF320E" w:rsidRDefault="00AE2C21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3090" w14:paraId="2271F9B8" w14:textId="19318771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2C7" w14:textId="77777777" w:rsidR="00673090" w:rsidRDefault="00673090" w:rsidP="00C11DBA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1A4D" w14:textId="144CE963" w:rsidR="00673090" w:rsidRPr="004864D3" w:rsidRDefault="005F355C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Y osa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CF2F" w14:textId="786C117F" w:rsidR="00673090" w:rsidRPr="00AE2C21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C21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253" w14:textId="77777777" w:rsidR="00673090" w:rsidRPr="00FF320E" w:rsidRDefault="00673090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320E" w14:paraId="2685E6F2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7BB" w14:textId="77777777" w:rsidR="00FF320E" w:rsidRDefault="00FF320E" w:rsidP="00FF320E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1CCB" w14:textId="5B42CBF5" w:rsidR="00FF320E" w:rsidRPr="004864D3" w:rsidRDefault="00A714B8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 xml:space="preserve">Kluzné vedení v ose X a </w:t>
            </w:r>
            <w:r w:rsidR="00751849" w:rsidRPr="004864D3">
              <w:rPr>
                <w:color w:val="auto"/>
                <w:sz w:val="20"/>
                <w:szCs w:val="20"/>
              </w:rPr>
              <w:t>Z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8C1C" w14:textId="11F43583" w:rsidR="00FF320E" w:rsidRPr="00993502" w:rsidRDefault="00FF320E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B62" w14:textId="77777777" w:rsidR="00FF320E" w:rsidRPr="00FF320E" w:rsidRDefault="00FF320E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714B8" w14:paraId="11235234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0E1" w14:textId="77777777" w:rsidR="00A714B8" w:rsidRDefault="00A714B8" w:rsidP="00FF320E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F974" w14:textId="6DFC760E" w:rsidR="00A714B8" w:rsidRPr="004864D3" w:rsidRDefault="00A714B8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Lineární vedení v ose Y a B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9614" w14:textId="0D7A94C7" w:rsidR="00A714B8" w:rsidRPr="00993502" w:rsidRDefault="00A714B8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6D48" w14:textId="77777777" w:rsidR="00A714B8" w:rsidRPr="00FF320E" w:rsidRDefault="00A714B8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320E" w14:paraId="2A47743A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46B" w14:textId="77777777" w:rsidR="00FF320E" w:rsidRDefault="00FF320E" w:rsidP="00FF320E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958E" w14:textId="36E41FD0" w:rsidR="00FF320E" w:rsidRPr="004864D3" w:rsidRDefault="005F355C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Základna</w:t>
            </w:r>
            <w:r w:rsidR="00A714B8" w:rsidRPr="004864D3">
              <w:rPr>
                <w:color w:val="auto"/>
                <w:sz w:val="20"/>
                <w:szCs w:val="20"/>
              </w:rPr>
              <w:t xml:space="preserve"> a</w:t>
            </w:r>
            <w:r w:rsidRPr="004864D3">
              <w:rPr>
                <w:color w:val="auto"/>
                <w:sz w:val="20"/>
                <w:szCs w:val="20"/>
              </w:rPr>
              <w:t xml:space="preserve"> l</w:t>
            </w:r>
            <w:r w:rsidR="00FF320E" w:rsidRPr="004864D3">
              <w:rPr>
                <w:color w:val="auto"/>
                <w:sz w:val="20"/>
                <w:szCs w:val="20"/>
              </w:rPr>
              <w:t>ože stroje:</w:t>
            </w:r>
            <w:r w:rsidRPr="004864D3">
              <w:rPr>
                <w:color w:val="auto"/>
                <w:sz w:val="20"/>
                <w:szCs w:val="20"/>
              </w:rPr>
              <w:t xml:space="preserve"> </w:t>
            </w:r>
            <w:r w:rsidR="00FF320E" w:rsidRPr="004864D3">
              <w:rPr>
                <w:color w:val="auto"/>
                <w:sz w:val="20"/>
                <w:szCs w:val="20"/>
              </w:rPr>
              <w:t>litina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AA0" w14:textId="407DD1AE" w:rsidR="00FF320E" w:rsidRPr="00993502" w:rsidRDefault="00FF320E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309" w14:textId="77777777" w:rsidR="00FF320E" w:rsidRPr="00FF320E" w:rsidRDefault="00FF320E" w:rsidP="00FF3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02" w14:paraId="3A2B9567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063" w14:textId="77777777" w:rsidR="00993502" w:rsidRDefault="00993502" w:rsidP="00993502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7C8" w14:textId="7B70FE56" w:rsidR="00993502" w:rsidRPr="004864D3" w:rsidRDefault="00993502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 xml:space="preserve">Šikmé vedení lože se sklonem vodících lišt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A34" w14:textId="79674DA0" w:rsidR="00993502" w:rsidRPr="00993502" w:rsidRDefault="00993502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880" w14:textId="77777777" w:rsidR="00993502" w:rsidRPr="00FF320E" w:rsidRDefault="00993502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02" w14:paraId="1C367FE4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C3E" w14:textId="77777777" w:rsidR="00993502" w:rsidRDefault="00993502" w:rsidP="00993502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FC95" w14:textId="512AC86F" w:rsidR="00993502" w:rsidRPr="004864D3" w:rsidRDefault="00993502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6 CNC řízených os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B399" w14:textId="1C273D33" w:rsidR="00993502" w:rsidRPr="00993502" w:rsidRDefault="00993502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BC3" w14:textId="77777777" w:rsidR="00993502" w:rsidRPr="00FF320E" w:rsidRDefault="00993502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4235" w14:paraId="75519C6E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3ED8" w14:textId="77777777" w:rsidR="00224235" w:rsidRDefault="00224235" w:rsidP="00993502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565" w14:textId="796D9F07" w:rsidR="00224235" w:rsidRPr="004864D3" w:rsidRDefault="0061144A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R</w:t>
            </w:r>
            <w:r w:rsidR="00224235" w:rsidRPr="004864D3">
              <w:rPr>
                <w:color w:val="auto"/>
                <w:sz w:val="20"/>
                <w:szCs w:val="20"/>
              </w:rPr>
              <w:t>evolverov</w:t>
            </w:r>
            <w:r w:rsidRPr="004864D3">
              <w:rPr>
                <w:color w:val="auto"/>
                <w:sz w:val="20"/>
                <w:szCs w:val="20"/>
              </w:rPr>
              <w:t>á</w:t>
            </w:r>
            <w:r w:rsidR="00224235" w:rsidRPr="004864D3">
              <w:rPr>
                <w:color w:val="auto"/>
                <w:sz w:val="20"/>
                <w:szCs w:val="20"/>
              </w:rPr>
              <w:t xml:space="preserve"> hlav</w:t>
            </w:r>
            <w:r w:rsidRPr="004864D3">
              <w:rPr>
                <w:color w:val="auto"/>
                <w:sz w:val="20"/>
                <w:szCs w:val="20"/>
              </w:rPr>
              <w:t>a: typ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4FC" w14:textId="0232533A" w:rsidR="00224235" w:rsidRPr="00993502" w:rsidRDefault="00224235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BMT-55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39A" w14:textId="77777777" w:rsidR="00224235" w:rsidRPr="00FF320E" w:rsidRDefault="00224235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4235" w14:paraId="796287ED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02B" w14:textId="77777777" w:rsidR="00224235" w:rsidRDefault="00224235" w:rsidP="00993502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1EFD" w14:textId="72B84BFE" w:rsidR="00224235" w:rsidRPr="004864D3" w:rsidRDefault="00224235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 xml:space="preserve">Revolverová hlava: </w:t>
            </w:r>
            <w:proofErr w:type="spellStart"/>
            <w:r w:rsidRPr="004864D3">
              <w:rPr>
                <w:color w:val="auto"/>
                <w:sz w:val="20"/>
                <w:szCs w:val="20"/>
              </w:rPr>
              <w:t>servohydraulický</w:t>
            </w:r>
            <w:proofErr w:type="spellEnd"/>
            <w:r w:rsidRPr="004864D3">
              <w:rPr>
                <w:color w:val="auto"/>
                <w:sz w:val="20"/>
                <w:szCs w:val="20"/>
              </w:rPr>
              <w:t xml:space="preserve"> pohon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A0AE" w14:textId="20A40322" w:rsidR="00224235" w:rsidRPr="00751849" w:rsidRDefault="00224235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C11" w14:textId="77777777" w:rsidR="00224235" w:rsidRPr="00FF320E" w:rsidRDefault="00224235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02" w14:paraId="4D2F2439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559" w14:textId="77777777" w:rsidR="00993502" w:rsidRDefault="00993502" w:rsidP="00993502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8C5F" w14:textId="65A55C23" w:rsidR="00993502" w:rsidRPr="004864D3" w:rsidRDefault="00224235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Revolverová hlava: systém poháněných nástrojů na všech pozicích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1EF0" w14:textId="09B31B4C" w:rsidR="00993502" w:rsidRPr="00224235" w:rsidRDefault="00224235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4235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B91" w14:textId="77777777" w:rsidR="00993502" w:rsidRPr="00FF320E" w:rsidRDefault="00993502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02" w14:paraId="6F20AA6C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3E58" w14:textId="77777777" w:rsidR="00993502" w:rsidRDefault="00993502" w:rsidP="00993502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92A7" w14:textId="0917684B" w:rsidR="00993502" w:rsidRPr="004864D3" w:rsidRDefault="00224235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Pozice poháněných nástrojů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04F4" w14:textId="05D3BA76" w:rsidR="00993502" w:rsidRPr="00224235" w:rsidRDefault="00224235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4235">
              <w:rPr>
                <w:sz w:val="20"/>
                <w:szCs w:val="20"/>
              </w:rPr>
              <w:t>min. 12 pozic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140" w14:textId="77777777" w:rsidR="00993502" w:rsidRPr="00FF320E" w:rsidRDefault="00993502" w:rsidP="0099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849" w14:paraId="5A141C23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DAC" w14:textId="77777777" w:rsidR="00751849" w:rsidRDefault="00751849" w:rsidP="00751849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F66" w14:textId="569947D5" w:rsidR="00751849" w:rsidRPr="004864D3" w:rsidRDefault="00751849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Hlavní vřeteno s teplotní kompenzací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3391" w14:textId="5AE66BC9" w:rsidR="00751849" w:rsidRPr="00224235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7DE" w14:textId="77777777" w:rsidR="00751849" w:rsidRPr="00FF320E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849" w14:paraId="14EFD4D2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CB" w14:textId="77777777" w:rsidR="00751849" w:rsidRDefault="00751849" w:rsidP="00751849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02B" w14:textId="40CED610" w:rsidR="00751849" w:rsidRPr="004864D3" w:rsidRDefault="00751849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Hlavní vřeteno: velikost sklíčidla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D8FE" w14:textId="44995D34" w:rsidR="00751849" w:rsidRPr="00224235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55BC">
              <w:rPr>
                <w:sz w:val="20"/>
                <w:szCs w:val="20"/>
              </w:rPr>
              <w:t>min. 200 mm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B08" w14:textId="77777777" w:rsidR="00751849" w:rsidRPr="00FF320E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849" w14:paraId="779A22A3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D0E" w14:textId="77777777" w:rsidR="00751849" w:rsidRDefault="00751849" w:rsidP="00751849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15D" w14:textId="076AE0E2" w:rsidR="00751849" w:rsidRPr="004864D3" w:rsidRDefault="00751849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Hlavní vřeteno: vrtání, průměr tyče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701" w14:textId="69802C3A" w:rsidR="00751849" w:rsidRPr="00BA55BC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55BC">
              <w:rPr>
                <w:sz w:val="20"/>
                <w:szCs w:val="20"/>
              </w:rPr>
              <w:t>min. 60 mm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0060" w14:textId="77777777" w:rsidR="00751849" w:rsidRPr="00FF320E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849" w14:paraId="5CE1D35F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777" w14:textId="77777777" w:rsidR="00751849" w:rsidRDefault="00751849" w:rsidP="00751849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82A8" w14:textId="51A12705" w:rsidR="00751849" w:rsidRPr="004864D3" w:rsidRDefault="00751849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Vedlejší vřeteno s teplotní kompenzací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A3C" w14:textId="520487F4" w:rsidR="00751849" w:rsidRPr="00BA55BC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C85" w14:textId="77777777" w:rsidR="00751849" w:rsidRPr="00FF320E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849" w14:paraId="7230EB03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D948" w14:textId="77777777" w:rsidR="00751849" w:rsidRDefault="00751849" w:rsidP="00751849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6B35" w14:textId="0D5ADDD8" w:rsidR="00751849" w:rsidRPr="004864D3" w:rsidRDefault="00751849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Vedlejší vřeteno: velikost sklíčidla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B81B" w14:textId="273B0228" w:rsidR="00751849" w:rsidRPr="00BA55BC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55BC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15</w:t>
            </w:r>
            <w:r w:rsidRPr="00BA55BC">
              <w:rPr>
                <w:sz w:val="20"/>
                <w:szCs w:val="20"/>
              </w:rPr>
              <w:t>0 mm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B45C" w14:textId="77777777" w:rsidR="00751849" w:rsidRPr="00FF320E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849" w14:paraId="6D52AA81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7C4" w14:textId="77777777" w:rsidR="00751849" w:rsidRDefault="00751849" w:rsidP="00751849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C6C7" w14:textId="50F45778" w:rsidR="00751849" w:rsidRPr="004864D3" w:rsidRDefault="00751849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Vedlejší vřeteno: vrtání, průměr tyče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B57" w14:textId="179026AC" w:rsidR="00751849" w:rsidRPr="00BA55BC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55BC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4</w:t>
            </w:r>
            <w:r w:rsidRPr="00BA55BC">
              <w:rPr>
                <w:sz w:val="20"/>
                <w:szCs w:val="20"/>
              </w:rPr>
              <w:t>0 mm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12E" w14:textId="77777777" w:rsidR="00751849" w:rsidRPr="00FF320E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849" w14:paraId="2915077C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ED3" w14:textId="77777777" w:rsidR="00751849" w:rsidRDefault="00751849" w:rsidP="00751849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CB72" w14:textId="0F46347A" w:rsidR="00751849" w:rsidRPr="004864D3" w:rsidRDefault="00751849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 xml:space="preserve">Plynule řízená indexace osy C1, C2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CBED" w14:textId="15E4145B" w:rsidR="00751849" w:rsidRPr="00BA55BC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225" w14:textId="77777777" w:rsidR="00751849" w:rsidRPr="00FF320E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849" w14:paraId="225640F3" w14:textId="6832DF05" w:rsidTr="008832AA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050" w14:textId="77777777" w:rsidR="00751849" w:rsidRDefault="00751849" w:rsidP="00751849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63B5" w14:textId="77777777" w:rsidR="00751849" w:rsidRPr="008832AA" w:rsidRDefault="00751849" w:rsidP="008832A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>Řídicí systém FANUC</w:t>
            </w:r>
          </w:p>
          <w:p w14:paraId="13BD7EC4" w14:textId="17A7F5FE" w:rsidR="00751849" w:rsidRPr="008832AA" w:rsidRDefault="00751849" w:rsidP="008832AA">
            <w:pPr>
              <w:spacing w:after="0" w:line="240" w:lineRule="auto"/>
              <w:rPr>
                <w:sz w:val="20"/>
                <w:szCs w:val="20"/>
              </w:rPr>
            </w:pPr>
            <w:r w:rsidRPr="008832AA">
              <w:rPr>
                <w:sz w:val="15"/>
                <w:szCs w:val="15"/>
              </w:rPr>
              <w:t>Jsou-li v zadávací dokumentaci nebo jejich přílohách uvedeny konkrétní obchodní názvy, jedná se pouze o vymezení požadovaného standardu a zadavatel umožňuje i jiné technicky a kvalitativně srovnatelné řešení.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E8DC" w14:textId="49CC3E40" w:rsidR="00751849" w:rsidRPr="008832AA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BF2" w14:textId="77777777" w:rsidR="00751849" w:rsidRPr="00434AFF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849" w14:paraId="6339ED86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564" w14:textId="77777777" w:rsidR="00751849" w:rsidRDefault="00751849" w:rsidP="00751849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596B" w14:textId="4C73C23D" w:rsidR="00751849" w:rsidRPr="004864D3" w:rsidRDefault="008832AA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Řídící systém v českém jazyce, grafická dialogová podpora programování, cykly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1A6B" w14:textId="1EC49C3B" w:rsidR="00751849" w:rsidRPr="008832AA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55A" w14:textId="77777777" w:rsidR="00751849" w:rsidRPr="00434AFF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32AA" w14:paraId="007ED8E3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F2A" w14:textId="77777777" w:rsidR="008832AA" w:rsidRDefault="008832AA" w:rsidP="008832AA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2BC" w14:textId="78D246CB" w:rsidR="008832AA" w:rsidRPr="004864D3" w:rsidRDefault="008832AA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Funkce pro automatické vypnutí stroje M30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9665" w14:textId="438AFC87" w:rsidR="008832AA" w:rsidRPr="008832AA" w:rsidRDefault="008832AA" w:rsidP="008832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9FA" w14:textId="77777777" w:rsidR="008832AA" w:rsidRPr="00434AFF" w:rsidRDefault="008832AA" w:rsidP="008832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32AA" w14:paraId="4C4628BC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584" w14:textId="77777777" w:rsidR="008832AA" w:rsidRDefault="008832AA" w:rsidP="008832AA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2D17" w14:textId="00DEA192" w:rsidR="008832AA" w:rsidRPr="004864D3" w:rsidRDefault="008832AA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Konektivita USB, PCMCIA, RS-232, ETHERNET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BA06" w14:textId="78BA407A" w:rsidR="008832AA" w:rsidRPr="008832AA" w:rsidRDefault="008832AA" w:rsidP="008832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CE3" w14:textId="77777777" w:rsidR="008832AA" w:rsidRPr="00434AFF" w:rsidRDefault="008832AA" w:rsidP="008832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849" w14:paraId="0381F854" w14:textId="0D058B41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29A" w14:textId="77777777" w:rsidR="00751849" w:rsidRDefault="00751849" w:rsidP="00751849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D12" w14:textId="2C7ECD35" w:rsidR="00751849" w:rsidRPr="004864D3" w:rsidRDefault="008832AA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Manuály ke stroji, protokol o přesnosti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BE30" w14:textId="3DC5A801" w:rsidR="00751849" w:rsidRPr="008832AA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381" w14:textId="77777777" w:rsidR="00751849" w:rsidRPr="00434AFF" w:rsidRDefault="00751849" w:rsidP="007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51E476C5" w14:textId="424B41FC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FC3" w14:textId="77777777" w:rsidR="007352B4" w:rsidRDefault="007352B4" w:rsidP="007352B4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DEA3" w14:textId="01126995" w:rsidR="007352B4" w:rsidRPr="004864D3" w:rsidRDefault="007352B4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Světlo o stavu stroje, světlo vnitřního prostoru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E20B" w14:textId="0A8C8000" w:rsidR="007352B4" w:rsidRPr="000A1AB4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832AA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C7C" w14:textId="77777777" w:rsidR="007352B4" w:rsidRPr="00434AFF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0E94E704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A25" w14:textId="77777777" w:rsidR="007352B4" w:rsidRDefault="007352B4" w:rsidP="007352B4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BC4F" w14:textId="73A45A82" w:rsidR="007352B4" w:rsidRPr="004864D3" w:rsidRDefault="007352B4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Automatický mazací systém s dlouhodobou životností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E563" w14:textId="035DFB38" w:rsidR="007352B4" w:rsidRPr="000A1AB4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832AA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3C4" w14:textId="77777777" w:rsidR="007352B4" w:rsidRPr="00434AFF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78F07754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EB27" w14:textId="77777777" w:rsidR="007352B4" w:rsidRDefault="007352B4" w:rsidP="007352B4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137B" w14:textId="0E9A9E4E" w:rsidR="007352B4" w:rsidRPr="004864D3" w:rsidRDefault="007352B4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Hydraulický agregát pro hydraulické upínání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722" w14:textId="5DA3CB9E" w:rsidR="007352B4" w:rsidRPr="000A1AB4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832AA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7D6" w14:textId="77777777" w:rsidR="007352B4" w:rsidRPr="00434AFF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6F2A7A5A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8E9" w14:textId="77777777" w:rsidR="007352B4" w:rsidRDefault="007352B4" w:rsidP="007352B4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74F4" w14:textId="0FBDD0A6" w:rsidR="007352B4" w:rsidRPr="004864D3" w:rsidRDefault="007352B4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>Dopravník třísek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AB54" w14:textId="4CB00EE1" w:rsidR="007352B4" w:rsidRPr="000A1AB4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832AA"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8491" w14:textId="77777777" w:rsidR="007352B4" w:rsidRPr="00434AFF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1ABC" w14:paraId="1AB1ED67" w14:textId="77777777" w:rsidTr="004864D3">
        <w:trPr>
          <w:trHeight w:val="2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C0D" w14:textId="77777777" w:rsidR="00A51ABC" w:rsidRDefault="00A51ABC" w:rsidP="00A51ABC">
            <w:pPr>
              <w:pStyle w:val="TableContents"/>
              <w:numPr>
                <w:ilvl w:val="0"/>
                <w:numId w:val="4"/>
              </w:numPr>
              <w:spacing w:after="0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37AB" w14:textId="1F0AEEA2" w:rsidR="00A51ABC" w:rsidRPr="004864D3" w:rsidRDefault="00A51ABC" w:rsidP="004864D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4864D3">
              <w:rPr>
                <w:color w:val="auto"/>
                <w:sz w:val="20"/>
                <w:szCs w:val="20"/>
              </w:rPr>
              <w:t xml:space="preserve">Čerpadlo chlazení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76C3" w14:textId="01717520" w:rsidR="00A51ABC" w:rsidRPr="008832AA" w:rsidRDefault="004864D3" w:rsidP="004864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 xml:space="preserve">min. 5 </w:t>
            </w:r>
            <w:r>
              <w:rPr>
                <w:sz w:val="20"/>
                <w:szCs w:val="20"/>
              </w:rPr>
              <w:t>bar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FEF" w14:textId="77777777" w:rsidR="00A51ABC" w:rsidRPr="00434AFF" w:rsidRDefault="00A51ABC" w:rsidP="00A51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D45062" w14:textId="77777777" w:rsidR="00593A6B" w:rsidRDefault="00593A6B" w:rsidP="00337EE3">
      <w:r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1411"/>
      </w:tblGrid>
      <w:tr w:rsidR="00A51ABC" w14:paraId="3C3D97FF" w14:textId="17BE8AF4" w:rsidTr="00A51A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B7A" w14:textId="6E788CF5" w:rsidR="00A51ABC" w:rsidRPr="0069045D" w:rsidRDefault="00A51ABC" w:rsidP="0069045D">
            <w:pPr>
              <w:pStyle w:val="TableContents"/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D91494">
              <w:rPr>
                <w:b/>
                <w:bCs/>
                <w:sz w:val="21"/>
                <w:szCs w:val="21"/>
              </w:rPr>
              <w:t>POŽADOVANÉ PŘÍSLUŠENSTVÍ K </w:t>
            </w:r>
            <w:r w:rsidRPr="00673090">
              <w:rPr>
                <w:b/>
                <w:bCs/>
                <w:sz w:val="20"/>
                <w:szCs w:val="20"/>
                <w:lang w:val="cs-CZ"/>
              </w:rPr>
              <w:t xml:space="preserve">CNC </w:t>
            </w:r>
            <w:r w:rsidRPr="006C689A">
              <w:rPr>
                <w:b/>
                <w:bCs/>
                <w:sz w:val="20"/>
                <w:szCs w:val="20"/>
                <w:lang w:val="cs-CZ"/>
              </w:rPr>
              <w:t>SOUSTRUŽNICKÉ</w:t>
            </w:r>
            <w:r>
              <w:rPr>
                <w:b/>
                <w:bCs/>
                <w:sz w:val="20"/>
                <w:szCs w:val="20"/>
                <w:lang w:val="cs-CZ"/>
              </w:rPr>
              <w:t>MU</w:t>
            </w:r>
            <w:r w:rsidRPr="006C689A">
              <w:rPr>
                <w:b/>
                <w:bCs/>
                <w:sz w:val="20"/>
                <w:szCs w:val="20"/>
                <w:lang w:val="cs-CZ"/>
              </w:rPr>
              <w:t xml:space="preserve"> CENTR</w:t>
            </w:r>
            <w:r>
              <w:rPr>
                <w:b/>
                <w:bCs/>
                <w:sz w:val="20"/>
                <w:szCs w:val="20"/>
                <w:lang w:val="cs-CZ"/>
              </w:rPr>
              <w:t>U</w:t>
            </w:r>
            <w:r w:rsidRPr="006C689A"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673090">
              <w:rPr>
                <w:b/>
                <w:bCs/>
                <w:sz w:val="20"/>
                <w:szCs w:val="20"/>
              </w:rPr>
              <w:t xml:space="preserve">– </w:t>
            </w:r>
            <w:r>
              <w:rPr>
                <w:b/>
                <w:bCs/>
                <w:sz w:val="21"/>
                <w:szCs w:val="21"/>
              </w:rPr>
              <w:t>NUTNÉ</w:t>
            </w:r>
          </w:p>
        </w:tc>
      </w:tr>
      <w:tr w:rsidR="007352B4" w14:paraId="7D7B2885" w14:textId="15BE99B7" w:rsidTr="0061144A">
        <w:tc>
          <w:tcPr>
            <w:tcW w:w="3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C4DE" w14:textId="09E37186" w:rsidR="007352B4" w:rsidRPr="00673090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PŘÍSLUŠENSTVÍ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D77" w14:textId="16906215" w:rsidR="007352B4" w:rsidRPr="00673090" w:rsidRDefault="007352B4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344" w14:textId="369B38BA" w:rsidR="007352B4" w:rsidRPr="00673090" w:rsidRDefault="007352B4" w:rsidP="00673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DOPLŇTE ANO/NE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7352B4" w14:paraId="17A51C0C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8E7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3C9" w14:textId="6EDEB7D1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Ruční elektronické kolečko pro manuální najetí posuvu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AC4" w14:textId="4F74CEB7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45D6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564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2A276DF3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904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B62" w14:textId="0C933350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7352B4">
              <w:rPr>
                <w:sz w:val="20"/>
                <w:szCs w:val="20"/>
              </w:rPr>
              <w:t>3-čelisťové</w:t>
            </w:r>
            <w:proofErr w:type="gramEnd"/>
            <w:r w:rsidRPr="007352B4">
              <w:rPr>
                <w:sz w:val="20"/>
                <w:szCs w:val="20"/>
              </w:rPr>
              <w:t xml:space="preserve"> sklíčidlo, hydraulické, vel. 8“, pro hlavní vřeteno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360" w14:textId="75C04C42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45D6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E9E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6D7393D4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9A2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A480" w14:textId="69D75FC2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Sada tvrdých čelistí 8“ (2</w:t>
            </w:r>
            <w:r w:rsidR="004864D3">
              <w:rPr>
                <w:sz w:val="20"/>
                <w:szCs w:val="20"/>
              </w:rPr>
              <w:t>ks</w:t>
            </w:r>
            <w:r w:rsidRPr="007352B4">
              <w:rPr>
                <w:sz w:val="20"/>
                <w:szCs w:val="20"/>
              </w:rPr>
              <w:t>), sada měkkých čelistí 8“ (2</w:t>
            </w:r>
            <w:r w:rsidR="004864D3">
              <w:rPr>
                <w:sz w:val="20"/>
                <w:szCs w:val="20"/>
              </w:rPr>
              <w:t>ks</w:t>
            </w:r>
            <w:r w:rsidRPr="007352B4">
              <w:rPr>
                <w:sz w:val="20"/>
                <w:szCs w:val="20"/>
              </w:rPr>
              <w:t>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B5E" w14:textId="7859F632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45D6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C02F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312A224D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8AE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19A7" w14:textId="51ECF59C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7352B4">
              <w:rPr>
                <w:sz w:val="20"/>
                <w:szCs w:val="20"/>
              </w:rPr>
              <w:t>3-čelisťové</w:t>
            </w:r>
            <w:proofErr w:type="gramEnd"/>
            <w:r w:rsidRPr="007352B4">
              <w:rPr>
                <w:sz w:val="20"/>
                <w:szCs w:val="20"/>
              </w:rPr>
              <w:t xml:space="preserve"> sklíčidlo, hydraulické, vel. 6“, pro vedlejší vřeteno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DEE" w14:textId="6F4196BD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45D6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3BC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74B55DD6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99B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99C" w14:textId="0174B81E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Sada tvrdých čelistí 6“ (2</w:t>
            </w:r>
            <w:r w:rsidR="004864D3">
              <w:rPr>
                <w:sz w:val="20"/>
                <w:szCs w:val="20"/>
              </w:rPr>
              <w:t>ks</w:t>
            </w:r>
            <w:r w:rsidRPr="007352B4">
              <w:rPr>
                <w:sz w:val="20"/>
                <w:szCs w:val="20"/>
              </w:rPr>
              <w:t>), sada měkkých čelistí 6“ (2</w:t>
            </w:r>
            <w:r w:rsidR="004864D3">
              <w:rPr>
                <w:sz w:val="20"/>
                <w:szCs w:val="20"/>
              </w:rPr>
              <w:t>ks</w:t>
            </w:r>
            <w:r w:rsidRPr="007352B4">
              <w:rPr>
                <w:sz w:val="20"/>
                <w:szCs w:val="20"/>
              </w:rPr>
              <w:t>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055" w14:textId="48EA7EDE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45D6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D9D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228B1A2C" w14:textId="601EF3F9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415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D693" w14:textId="0CD897E4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Nožní pedál pro upínání sklíčidla 8“, 6“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D12" w14:textId="5C671F1B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35B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5AB4B34B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E38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540" w14:textId="51360BB0" w:rsidR="007352B4" w:rsidRPr="00FF320E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 xml:space="preserve">Automatická sonda nástroje pro měření korekcí a opotřebení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D71E" w14:textId="11C6B0F3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C96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5693E551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52E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D9E2" w14:textId="2B930344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Odlučovač oleje pro čištění emulze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ADB0" w14:textId="3C6A6956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2B5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6E3A786D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F87B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648" w14:textId="5795A637" w:rsidR="007352B4" w:rsidRPr="00FF320E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Ruční pistole pro oplach emulzí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3DE" w14:textId="1A7ADD76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213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3A521E0F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FD4D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F78" w14:textId="2DDF945E" w:rsidR="007352B4" w:rsidRPr="00FF320E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 xml:space="preserve">Ruční pistole pro </w:t>
            </w:r>
            <w:proofErr w:type="spellStart"/>
            <w:r w:rsidRPr="007352B4">
              <w:rPr>
                <w:sz w:val="20"/>
                <w:szCs w:val="20"/>
              </w:rPr>
              <w:t>ofuk</w:t>
            </w:r>
            <w:proofErr w:type="spellEnd"/>
            <w:r w:rsidRPr="007352B4">
              <w:rPr>
                <w:sz w:val="20"/>
                <w:szCs w:val="20"/>
              </w:rPr>
              <w:t xml:space="preserve"> vzduchem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15E2" w14:textId="5ACE9AF3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92C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664AC1E9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C69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7DD" w14:textId="7173430A" w:rsidR="007352B4" w:rsidRPr="00FF320E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Odebírání dílců na vedlejším vřetenu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62A" w14:textId="077EDCFC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20E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AAC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423842EB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C655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6CF8" w14:textId="7D432B77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 xml:space="preserve">Kleštinový upínač pro hlavní vřeteno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183" w14:textId="133EF85F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A00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196C20AA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C599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2B9" w14:textId="14E762AE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Kleštinový upínač pro vedlejší vřeteno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BAA" w14:textId="1811FA27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509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285B223E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D3A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7DF" w14:textId="0BC156CD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Odsávání olejových par z pracovního prostoru stroje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550" w14:textId="650ABF67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F48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21B057A7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DFE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C5D" w14:textId="132BA2AF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 xml:space="preserve">Podavač </w:t>
            </w:r>
            <w:proofErr w:type="gramStart"/>
            <w:r w:rsidRPr="007352B4">
              <w:rPr>
                <w:sz w:val="20"/>
                <w:szCs w:val="20"/>
              </w:rPr>
              <w:t>tyčí</w:t>
            </w:r>
            <w:proofErr w:type="gramEnd"/>
            <w:r w:rsidRPr="007352B4">
              <w:rPr>
                <w:sz w:val="20"/>
                <w:szCs w:val="20"/>
              </w:rPr>
              <w:t xml:space="preserve"> délky max. 2,0 m a průměrů min. ø60 mm, automatické zakládání tyčí ze zásobníku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459F" w14:textId="6EC85913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CCB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1EB35C6E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C957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E5C" w14:textId="44A3BBC8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Radiální poháněná jednotka</w:t>
            </w:r>
            <w:r w:rsidR="004864D3">
              <w:rPr>
                <w:sz w:val="20"/>
                <w:szCs w:val="20"/>
              </w:rPr>
              <w:t xml:space="preserve"> –</w:t>
            </w:r>
            <w:r w:rsidRPr="007352B4">
              <w:rPr>
                <w:sz w:val="20"/>
                <w:szCs w:val="20"/>
              </w:rPr>
              <w:t xml:space="preserve"> 2ks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DA6" w14:textId="139EAF7E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510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5AAB4A2B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9B1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6F1" w14:textId="348CCC32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Radiální poháněná jednotka pro oboustranné obrábění</w:t>
            </w:r>
            <w:r w:rsidR="004864D3">
              <w:rPr>
                <w:sz w:val="20"/>
                <w:szCs w:val="20"/>
              </w:rPr>
              <w:t xml:space="preserve"> – </w:t>
            </w:r>
            <w:r w:rsidRPr="007352B4">
              <w:rPr>
                <w:sz w:val="20"/>
                <w:szCs w:val="20"/>
              </w:rPr>
              <w:t>2ks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4A6" w14:textId="479CF838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784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64E17E61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C8F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F8D" w14:textId="29A7DD11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Osová poháněná jednotka</w:t>
            </w:r>
            <w:r w:rsidR="004864D3">
              <w:rPr>
                <w:sz w:val="20"/>
                <w:szCs w:val="20"/>
              </w:rPr>
              <w:t xml:space="preserve"> –</w:t>
            </w:r>
            <w:r w:rsidRPr="007352B4">
              <w:rPr>
                <w:sz w:val="20"/>
                <w:szCs w:val="20"/>
              </w:rPr>
              <w:t xml:space="preserve"> 2ks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9C0" w14:textId="410ADB94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950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43C2A8E6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4BA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4F2" w14:textId="5C77A550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Sada kleštin ER25</w:t>
            </w:r>
            <w:r w:rsidR="004864D3">
              <w:rPr>
                <w:sz w:val="20"/>
                <w:szCs w:val="20"/>
              </w:rPr>
              <w:t xml:space="preserve"> –</w:t>
            </w:r>
            <w:r w:rsidRPr="007352B4">
              <w:rPr>
                <w:sz w:val="20"/>
                <w:szCs w:val="20"/>
              </w:rPr>
              <w:t xml:space="preserve"> 1ks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CA7" w14:textId="24B20342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C81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4A35D228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0F0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213" w14:textId="016BFBFE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Utahovací klíč pro poháněné jednotky</w:t>
            </w:r>
            <w:r w:rsidR="004864D3">
              <w:rPr>
                <w:sz w:val="20"/>
                <w:szCs w:val="20"/>
              </w:rPr>
              <w:t xml:space="preserve"> –</w:t>
            </w:r>
            <w:r w:rsidRPr="007352B4">
              <w:rPr>
                <w:sz w:val="20"/>
                <w:szCs w:val="20"/>
              </w:rPr>
              <w:t xml:space="preserve"> 1ks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522F" w14:textId="48088F2C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028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31312E7E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1E69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E88" w14:textId="5D3FC95E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Čelní oboustranný nožový držák</w:t>
            </w:r>
            <w:r w:rsidR="004864D3">
              <w:rPr>
                <w:sz w:val="20"/>
                <w:szCs w:val="20"/>
              </w:rPr>
              <w:t xml:space="preserve"> –</w:t>
            </w:r>
            <w:r w:rsidRPr="007352B4">
              <w:rPr>
                <w:sz w:val="20"/>
                <w:szCs w:val="20"/>
              </w:rPr>
              <w:t xml:space="preserve"> 5ks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FD1" w14:textId="647ECDA2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0205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4508214C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5431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D52" w14:textId="5C37CCAC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Přímý čelní držák</w:t>
            </w:r>
            <w:r w:rsidR="004864D3">
              <w:rPr>
                <w:sz w:val="20"/>
                <w:szCs w:val="20"/>
              </w:rPr>
              <w:t xml:space="preserve"> –</w:t>
            </w:r>
            <w:r w:rsidRPr="007352B4">
              <w:rPr>
                <w:sz w:val="20"/>
                <w:szCs w:val="20"/>
              </w:rPr>
              <w:t xml:space="preserve"> 7ks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49B" w14:textId="76737D1E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4C6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40AD9EF6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D02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CFB" w14:textId="1C2788C9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Nožový držák pro upichovací nástroj</w:t>
            </w:r>
            <w:r w:rsidR="004864D3">
              <w:rPr>
                <w:sz w:val="20"/>
                <w:szCs w:val="20"/>
              </w:rPr>
              <w:t xml:space="preserve"> –</w:t>
            </w:r>
            <w:r w:rsidRPr="007352B4">
              <w:rPr>
                <w:sz w:val="20"/>
                <w:szCs w:val="20"/>
              </w:rPr>
              <w:t xml:space="preserve"> 1ks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F6B" w14:textId="11A06F29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DFD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1633B389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BF8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CA93" w14:textId="5908AF7F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 xml:space="preserve">Nožový držák vrtací </w:t>
            </w:r>
            <w:r w:rsidR="004864D3" w:rsidRPr="007352B4">
              <w:rPr>
                <w:sz w:val="20"/>
                <w:szCs w:val="20"/>
              </w:rPr>
              <w:t>ø32</w:t>
            </w:r>
            <w:r w:rsidR="004864D3">
              <w:rPr>
                <w:sz w:val="20"/>
                <w:szCs w:val="20"/>
              </w:rPr>
              <w:t xml:space="preserve"> – 4ks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64E" w14:textId="56105724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6AB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11F14C6A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0B0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3B03" w14:textId="710CED19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 xml:space="preserve">Krytka pro vrtací držák </w:t>
            </w:r>
            <w:r w:rsidR="004864D3" w:rsidRPr="007352B4">
              <w:rPr>
                <w:sz w:val="20"/>
                <w:szCs w:val="20"/>
              </w:rPr>
              <w:t>ø32</w:t>
            </w:r>
            <w:r w:rsidR="004864D3">
              <w:rPr>
                <w:sz w:val="20"/>
                <w:szCs w:val="20"/>
              </w:rPr>
              <w:t xml:space="preserve"> – 2ks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271" w14:textId="33922CD8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8BC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42C5F3C0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07E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3641" w14:textId="64543995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Kleštiny pro vnitřní nástroje ø25-20-16-12-10-8-</w:t>
            </w:r>
            <w:proofErr w:type="gramStart"/>
            <w:r w:rsidRPr="007352B4">
              <w:rPr>
                <w:sz w:val="20"/>
                <w:szCs w:val="20"/>
              </w:rPr>
              <w:t>6</w:t>
            </w:r>
            <w:r w:rsidR="004864D3">
              <w:rPr>
                <w:sz w:val="20"/>
                <w:szCs w:val="20"/>
              </w:rPr>
              <w:t xml:space="preserve"> –</w:t>
            </w:r>
            <w:r w:rsidR="00A51ABC">
              <w:rPr>
                <w:sz w:val="20"/>
                <w:szCs w:val="20"/>
              </w:rPr>
              <w:t xml:space="preserve"> </w:t>
            </w:r>
            <w:r w:rsidRPr="007352B4">
              <w:rPr>
                <w:sz w:val="20"/>
                <w:szCs w:val="20"/>
              </w:rPr>
              <w:t>1</w:t>
            </w:r>
            <w:proofErr w:type="gramEnd"/>
            <w:r w:rsidR="00A51ABC">
              <w:rPr>
                <w:sz w:val="20"/>
                <w:szCs w:val="20"/>
              </w:rPr>
              <w:t xml:space="preserve"> sada</w:t>
            </w:r>
            <w:r w:rsidRPr="007352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C91" w14:textId="6B5EC028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F162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038AE1F1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5F0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1D8" w14:textId="15AACCC5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Pouzdra ø25-20-16-12-10-8-</w:t>
            </w:r>
            <w:proofErr w:type="gramStart"/>
            <w:r w:rsidRPr="007352B4">
              <w:rPr>
                <w:sz w:val="20"/>
                <w:szCs w:val="20"/>
              </w:rPr>
              <w:t>6</w:t>
            </w:r>
            <w:r w:rsidR="004864D3">
              <w:rPr>
                <w:sz w:val="20"/>
                <w:szCs w:val="20"/>
              </w:rPr>
              <w:t xml:space="preserve"> – </w:t>
            </w:r>
            <w:r w:rsidR="00A51ABC">
              <w:rPr>
                <w:sz w:val="20"/>
                <w:szCs w:val="20"/>
              </w:rPr>
              <w:t>1</w:t>
            </w:r>
            <w:proofErr w:type="gramEnd"/>
            <w:r w:rsidR="00A51ABC">
              <w:rPr>
                <w:sz w:val="20"/>
                <w:szCs w:val="20"/>
              </w:rPr>
              <w:t xml:space="preserve"> sada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427" w14:textId="40980A1F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6FC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26D9EAC3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16DF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FB5" w14:textId="41B4C839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Morse kleštiny MT1 (1ks), MT2 (1ks), MT3 (1ks)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386" w14:textId="742D6974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D52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2B4" w14:paraId="2AAC1068" w14:textId="77777777" w:rsidTr="0061144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059" w14:textId="77777777" w:rsidR="007352B4" w:rsidRPr="007352B4" w:rsidRDefault="007352B4" w:rsidP="007352B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CE28" w14:textId="3BBA9DDE" w:rsidR="007352B4" w:rsidRPr="00586A59" w:rsidRDefault="007352B4" w:rsidP="007352B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352B4">
              <w:rPr>
                <w:sz w:val="20"/>
                <w:szCs w:val="20"/>
              </w:rPr>
              <w:t>ø25 čelní vrtací držák</w:t>
            </w:r>
            <w:r w:rsidR="004864D3">
              <w:rPr>
                <w:sz w:val="20"/>
                <w:szCs w:val="20"/>
              </w:rPr>
              <w:t xml:space="preserve"> – </w:t>
            </w:r>
            <w:r w:rsidRPr="007352B4">
              <w:rPr>
                <w:sz w:val="20"/>
                <w:szCs w:val="20"/>
              </w:rPr>
              <w:t>1ks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45E" w14:textId="0B357FA8" w:rsidR="007352B4" w:rsidRPr="00FF320E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641">
              <w:rPr>
                <w:sz w:val="20"/>
                <w:szCs w:val="20"/>
              </w:rPr>
              <w:t>ANO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D10F" w14:textId="77777777" w:rsidR="007352B4" w:rsidRPr="006A7E5C" w:rsidRDefault="007352B4" w:rsidP="00735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6865D9B" w14:textId="77777777" w:rsidR="00593A6B" w:rsidRDefault="00593A6B" w:rsidP="00337E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"/>
        <w:gridCol w:w="4259"/>
        <w:gridCol w:w="2334"/>
        <w:gridCol w:w="2201"/>
      </w:tblGrid>
      <w:tr w:rsidR="00D91494" w14:paraId="74F928F4" w14:textId="77777777" w:rsidTr="00673090">
        <w:trPr>
          <w:trHeight w:val="268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071" w14:textId="33C05979" w:rsidR="00D91494" w:rsidRPr="00673090" w:rsidRDefault="00FF320E" w:rsidP="00673090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 xml:space="preserve">PARAMETRY </w:t>
            </w:r>
            <w:r w:rsidRPr="00673090">
              <w:rPr>
                <w:b/>
                <w:bCs/>
                <w:sz w:val="20"/>
                <w:szCs w:val="20"/>
                <w:lang w:val="cs-CZ"/>
              </w:rPr>
              <w:t xml:space="preserve">CNC </w:t>
            </w:r>
            <w:r w:rsidR="006C689A" w:rsidRPr="006C689A">
              <w:rPr>
                <w:b/>
                <w:bCs/>
                <w:sz w:val="20"/>
                <w:szCs w:val="20"/>
                <w:lang w:val="cs-CZ"/>
              </w:rPr>
              <w:t xml:space="preserve">SOUSTRUŽNICKÉHO CENTRA </w:t>
            </w:r>
            <w:r w:rsidRPr="00673090">
              <w:rPr>
                <w:b/>
                <w:bCs/>
                <w:sz w:val="20"/>
                <w:szCs w:val="20"/>
              </w:rPr>
              <w:t>–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46C9" w14:textId="77777777" w:rsidR="00D91494" w:rsidRPr="00673090" w:rsidRDefault="00D91494" w:rsidP="00673090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70E6" w14:textId="77777777" w:rsidR="00D91494" w:rsidRPr="00673090" w:rsidRDefault="00D91494" w:rsidP="00D91494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DOPLŇTE VÁŠ ÚDAJ</w:t>
            </w:r>
          </w:p>
          <w:p w14:paraId="352C0644" w14:textId="77777777" w:rsidR="00D91494" w:rsidRPr="00673090" w:rsidRDefault="00D91494" w:rsidP="00D91494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(Hodnota)</w:t>
            </w:r>
          </w:p>
        </w:tc>
      </w:tr>
      <w:tr w:rsidR="001C794D" w14:paraId="5E178860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D12" w14:textId="77777777" w:rsidR="001C794D" w:rsidRDefault="001C794D" w:rsidP="00C11DBA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074A" w14:textId="7962224D" w:rsidR="001C794D" w:rsidRPr="00993502" w:rsidRDefault="001C794D" w:rsidP="00D9149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93502">
              <w:rPr>
                <w:sz w:val="20"/>
                <w:szCs w:val="20"/>
              </w:rPr>
              <w:t>Oběžny</w:t>
            </w:r>
            <w:proofErr w:type="spellEnd"/>
            <w:r w:rsidRPr="00993502">
              <w:rPr>
                <w:sz w:val="20"/>
                <w:szCs w:val="20"/>
              </w:rPr>
              <w:t xml:space="preserve">́ </w:t>
            </w:r>
            <w:proofErr w:type="spellStart"/>
            <w:r w:rsidRPr="00993502">
              <w:rPr>
                <w:sz w:val="20"/>
                <w:szCs w:val="20"/>
              </w:rPr>
              <w:t>průměr</w:t>
            </w:r>
            <w:proofErr w:type="spellEnd"/>
            <w:r w:rsidRPr="00993502">
              <w:rPr>
                <w:sz w:val="20"/>
                <w:szCs w:val="20"/>
              </w:rPr>
              <w:t xml:space="preserve"> </w:t>
            </w:r>
            <w:r w:rsidR="000D7C0A" w:rsidRPr="00993502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D21" w14:textId="77777777" w:rsidR="001C794D" w:rsidRPr="00993502" w:rsidRDefault="001C794D" w:rsidP="001C794D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MAXIMÁLNÍ</w:t>
            </w:r>
          </w:p>
          <w:p w14:paraId="2102943A" w14:textId="22D2505F" w:rsidR="001C794D" w:rsidRPr="00993502" w:rsidRDefault="001C794D" w:rsidP="001C794D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Min. 7</w:t>
            </w:r>
            <w:r w:rsidR="00993502" w:rsidRPr="00993502">
              <w:rPr>
                <w:sz w:val="20"/>
                <w:szCs w:val="20"/>
              </w:rPr>
              <w:t>0</w:t>
            </w:r>
            <w:r w:rsidRPr="00993502">
              <w:rPr>
                <w:sz w:val="20"/>
                <w:szCs w:val="20"/>
              </w:rPr>
              <w:t>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D2F96" w14:textId="77777777" w:rsidR="001C794D" w:rsidRDefault="001C794D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1C794D" w14:paraId="2213BDC3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AEE" w14:textId="77777777" w:rsidR="001C794D" w:rsidRDefault="001C794D" w:rsidP="001C794D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CCAE" w14:textId="5A849F04" w:rsidR="001C794D" w:rsidRPr="00993502" w:rsidRDefault="00993502" w:rsidP="001C794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93502">
              <w:rPr>
                <w:sz w:val="20"/>
                <w:szCs w:val="20"/>
              </w:rPr>
              <w:t>P</w:t>
            </w:r>
            <w:r w:rsidR="001C794D" w:rsidRPr="00993502">
              <w:rPr>
                <w:sz w:val="20"/>
                <w:szCs w:val="20"/>
              </w:rPr>
              <w:t>růměr</w:t>
            </w:r>
            <w:proofErr w:type="spellEnd"/>
            <w:r w:rsidR="001C794D" w:rsidRPr="00993502">
              <w:rPr>
                <w:sz w:val="20"/>
                <w:szCs w:val="20"/>
              </w:rPr>
              <w:t xml:space="preserve"> </w:t>
            </w:r>
            <w:proofErr w:type="spellStart"/>
            <w:r w:rsidR="001C794D" w:rsidRPr="00993502">
              <w:rPr>
                <w:sz w:val="20"/>
                <w:szCs w:val="20"/>
              </w:rPr>
              <w:t>obráběni</w:t>
            </w:r>
            <w:proofErr w:type="spellEnd"/>
            <w:r w:rsidR="001C794D" w:rsidRPr="00993502">
              <w:rPr>
                <w:sz w:val="20"/>
                <w:szCs w:val="20"/>
              </w:rPr>
              <w:t>́</w:t>
            </w:r>
            <w:r w:rsidR="000D7C0A" w:rsidRPr="00993502">
              <w:rPr>
                <w:sz w:val="20"/>
                <w:szCs w:val="20"/>
              </w:rPr>
              <w:t xml:space="preserve"> 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53DD" w14:textId="77777777" w:rsidR="001C794D" w:rsidRPr="00993502" w:rsidRDefault="001C794D" w:rsidP="001C794D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MAXIMÁLNÍ</w:t>
            </w:r>
          </w:p>
          <w:p w14:paraId="099AD5E1" w14:textId="0B1AA6B7" w:rsidR="001C794D" w:rsidRPr="00993502" w:rsidRDefault="001C794D" w:rsidP="001C794D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Min. 3</w:t>
            </w:r>
            <w:r w:rsidR="00993502" w:rsidRPr="00993502">
              <w:rPr>
                <w:sz w:val="20"/>
                <w:szCs w:val="20"/>
              </w:rPr>
              <w:t>0</w:t>
            </w:r>
            <w:r w:rsidRPr="00993502">
              <w:rPr>
                <w:sz w:val="20"/>
                <w:szCs w:val="20"/>
              </w:rPr>
              <w:t>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BC1BA" w14:textId="77777777" w:rsidR="001C794D" w:rsidRDefault="001C794D" w:rsidP="001C794D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1C794D" w14:paraId="2B14B879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39F" w14:textId="77777777" w:rsidR="001C794D" w:rsidRDefault="001C794D" w:rsidP="001C794D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771C" w14:textId="0C7227C3" w:rsidR="001C794D" w:rsidRPr="00993502" w:rsidRDefault="00993502" w:rsidP="001C794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D</w:t>
            </w:r>
            <w:r w:rsidR="001C794D" w:rsidRPr="00993502">
              <w:rPr>
                <w:sz w:val="20"/>
                <w:szCs w:val="20"/>
              </w:rPr>
              <w:t xml:space="preserve">élka </w:t>
            </w:r>
            <w:proofErr w:type="spellStart"/>
            <w:r w:rsidR="001C794D" w:rsidRPr="00993502">
              <w:rPr>
                <w:sz w:val="20"/>
                <w:szCs w:val="20"/>
              </w:rPr>
              <w:t>obráběni</w:t>
            </w:r>
            <w:proofErr w:type="spellEnd"/>
            <w:r w:rsidR="001C794D" w:rsidRPr="00993502">
              <w:rPr>
                <w:sz w:val="20"/>
                <w:szCs w:val="20"/>
              </w:rPr>
              <w:t>́</w:t>
            </w:r>
            <w:r w:rsidR="000D7C0A" w:rsidRPr="00993502">
              <w:rPr>
                <w:sz w:val="20"/>
                <w:szCs w:val="20"/>
              </w:rPr>
              <w:t xml:space="preserve"> 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AEF" w14:textId="77777777" w:rsidR="001C794D" w:rsidRPr="00993502" w:rsidRDefault="001C794D" w:rsidP="001C794D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MAXIMÁLNÍ</w:t>
            </w:r>
          </w:p>
          <w:p w14:paraId="080F39D4" w14:textId="26D84FB4" w:rsidR="001C794D" w:rsidRPr="00993502" w:rsidRDefault="001C794D" w:rsidP="001C794D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 xml:space="preserve">Min. </w:t>
            </w:r>
            <w:r w:rsidR="00993502" w:rsidRPr="00993502">
              <w:rPr>
                <w:sz w:val="20"/>
                <w:szCs w:val="20"/>
              </w:rPr>
              <w:t>55</w:t>
            </w:r>
            <w:r w:rsidRPr="00993502">
              <w:rPr>
                <w:sz w:val="20"/>
                <w:szCs w:val="20"/>
              </w:rPr>
              <w:t>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A2686" w14:textId="77777777" w:rsidR="001C794D" w:rsidRDefault="001C794D" w:rsidP="001C794D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993502" w14:paraId="7972C925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6EA" w14:textId="77777777" w:rsidR="00993502" w:rsidRDefault="00993502" w:rsidP="001C794D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7660" w14:textId="05DE9A78" w:rsidR="00993502" w:rsidRPr="00993502" w:rsidRDefault="00993502" w:rsidP="001C794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Vzdálenost mezi hroty </w:t>
            </w:r>
            <w:r w:rsidRPr="00993502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530" w14:textId="77777777" w:rsidR="00993502" w:rsidRPr="00993502" w:rsidRDefault="00993502" w:rsidP="00993502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MAXIMÁLNÍ</w:t>
            </w:r>
          </w:p>
          <w:p w14:paraId="077712C7" w14:textId="07899213" w:rsidR="00993502" w:rsidRPr="00993502" w:rsidRDefault="00993502" w:rsidP="00993502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90</w:t>
            </w:r>
            <w:r w:rsidRPr="00993502">
              <w:rPr>
                <w:sz w:val="20"/>
                <w:szCs w:val="20"/>
              </w:rPr>
              <w:t>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7FDDB" w14:textId="77777777" w:rsidR="00993502" w:rsidRDefault="00993502" w:rsidP="001C794D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224235" w14:paraId="3E863AF6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1C9" w14:textId="77777777" w:rsidR="00224235" w:rsidRDefault="00224235" w:rsidP="001C794D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273" w14:textId="60B44071" w:rsidR="00224235" w:rsidRDefault="00224235" w:rsidP="001C794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Průměr tyče </w:t>
            </w:r>
            <w:r w:rsidRPr="00993502">
              <w:rPr>
                <w:sz w:val="20"/>
                <w:szCs w:val="20"/>
              </w:rPr>
              <w:t>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99C" w14:textId="77777777" w:rsidR="00224235" w:rsidRPr="00993502" w:rsidRDefault="00224235" w:rsidP="00224235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MAXIMÁLNÍ</w:t>
            </w:r>
          </w:p>
          <w:p w14:paraId="1EF9E4DF" w14:textId="158096D1" w:rsidR="00224235" w:rsidRPr="00993502" w:rsidRDefault="00224235" w:rsidP="00224235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6</w:t>
            </w:r>
            <w:r w:rsidRPr="00993502">
              <w:rPr>
                <w:sz w:val="20"/>
                <w:szCs w:val="20"/>
              </w:rPr>
              <w:t>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F03D" w14:textId="77777777" w:rsidR="00224235" w:rsidRDefault="00224235" w:rsidP="001C794D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224235" w14:paraId="5B721728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DF0" w14:textId="77777777" w:rsidR="00224235" w:rsidRDefault="00224235" w:rsidP="001C794D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0A8D" w14:textId="1F87FC34" w:rsidR="00224235" w:rsidRDefault="00224235" w:rsidP="001C794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Výkon rotačního nástroje </w:t>
            </w:r>
            <w:r w:rsidRPr="0099350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kW</w:t>
            </w:r>
            <w:r w:rsidRPr="00993502">
              <w:rPr>
                <w:sz w:val="20"/>
                <w:szCs w:val="20"/>
              </w:rPr>
              <w:t>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A82" w14:textId="77777777" w:rsidR="00224235" w:rsidRPr="00993502" w:rsidRDefault="00224235" w:rsidP="00224235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MAXIMÁLNÍ</w:t>
            </w:r>
          </w:p>
          <w:p w14:paraId="30959F50" w14:textId="1C785F51" w:rsidR="00224235" w:rsidRPr="00993502" w:rsidRDefault="00224235" w:rsidP="00224235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3</w:t>
            </w:r>
            <w:r w:rsidRPr="009935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kW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D7C9A" w14:textId="77777777" w:rsidR="00224235" w:rsidRDefault="00224235" w:rsidP="001C794D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BA55BC" w14:paraId="7F2B6840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78F" w14:textId="77777777" w:rsidR="00BA55BC" w:rsidRDefault="00BA55BC" w:rsidP="00BA55BC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5C7E" w14:textId="05DB19A3" w:rsidR="00BA55BC" w:rsidRDefault="00BA55BC" w:rsidP="00BA55B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Výkon hlavního vřetene </w:t>
            </w:r>
            <w:r w:rsidRPr="0099350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kW</w:t>
            </w:r>
            <w:r w:rsidRPr="00993502">
              <w:rPr>
                <w:sz w:val="20"/>
                <w:szCs w:val="20"/>
              </w:rPr>
              <w:t>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3A2" w14:textId="77777777" w:rsidR="00BA55BC" w:rsidRPr="00993502" w:rsidRDefault="00BA55BC" w:rsidP="00BA55BC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MAXIMÁLNÍ</w:t>
            </w:r>
          </w:p>
          <w:p w14:paraId="59163BEB" w14:textId="20C0165B" w:rsidR="00BA55BC" w:rsidRPr="00993502" w:rsidRDefault="00BA55BC" w:rsidP="00BA55BC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20</w:t>
            </w:r>
            <w:r w:rsidRPr="009935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kW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580CF" w14:textId="77777777" w:rsidR="00BA55BC" w:rsidRDefault="00BA55BC" w:rsidP="00BA55BC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126143AF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212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089" w14:textId="3206CCAA" w:rsidR="00751849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Výkon </w:t>
            </w:r>
            <w:r w:rsidR="005366D6">
              <w:rPr>
                <w:sz w:val="20"/>
                <w:szCs w:val="20"/>
              </w:rPr>
              <w:t xml:space="preserve">vedlejšího </w:t>
            </w:r>
            <w:r>
              <w:rPr>
                <w:sz w:val="20"/>
                <w:szCs w:val="20"/>
              </w:rPr>
              <w:t xml:space="preserve">vřetene </w:t>
            </w:r>
            <w:r w:rsidRPr="0099350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kW</w:t>
            </w:r>
            <w:r w:rsidRPr="00993502">
              <w:rPr>
                <w:sz w:val="20"/>
                <w:szCs w:val="20"/>
              </w:rPr>
              <w:t>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D70" w14:textId="77777777" w:rsidR="00751849" w:rsidRPr="00993502" w:rsidRDefault="00751849" w:rsidP="00751849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>MAXIMÁLNÍ</w:t>
            </w:r>
          </w:p>
          <w:p w14:paraId="35026300" w14:textId="4AB0EFB2" w:rsidR="00751849" w:rsidRPr="00993502" w:rsidRDefault="00751849" w:rsidP="00751849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93502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10</w:t>
            </w:r>
            <w:r w:rsidRPr="009935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kW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CB890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26D11A1B" w14:textId="77777777" w:rsidTr="00BA55BC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EEFF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740C" w14:textId="71C6E7E0" w:rsidR="00751849" w:rsidRPr="00BA55BC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BA55BC">
              <w:rPr>
                <w:sz w:val="20"/>
                <w:szCs w:val="20"/>
              </w:rPr>
              <w:t>Otáčky hlavního vřetene [</w:t>
            </w:r>
            <w:proofErr w:type="spellStart"/>
            <w:r w:rsidRPr="00BA55BC">
              <w:rPr>
                <w:sz w:val="20"/>
                <w:szCs w:val="20"/>
              </w:rPr>
              <w:t>ot</w:t>
            </w:r>
            <w:proofErr w:type="spellEnd"/>
            <w:r w:rsidRPr="00BA55BC">
              <w:rPr>
                <w:sz w:val="20"/>
                <w:szCs w:val="20"/>
              </w:rPr>
              <w:t>/min]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2255" w14:textId="77777777" w:rsidR="00751849" w:rsidRPr="00BA55BC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BA55BC">
              <w:rPr>
                <w:color w:val="auto"/>
                <w:sz w:val="20"/>
                <w:szCs w:val="20"/>
              </w:rPr>
              <w:t>MAXIMÁLNÍ</w:t>
            </w:r>
          </w:p>
          <w:p w14:paraId="4681A7CE" w14:textId="69F3FAD3" w:rsidR="00751849" w:rsidRPr="00BA55BC" w:rsidRDefault="00751849" w:rsidP="00751849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A55BC">
              <w:rPr>
                <w:color w:val="auto"/>
                <w:sz w:val="20"/>
                <w:szCs w:val="20"/>
              </w:rPr>
              <w:t xml:space="preserve">Min. 4000 </w:t>
            </w:r>
            <w:proofErr w:type="spellStart"/>
            <w:r w:rsidRPr="00BA55BC">
              <w:rPr>
                <w:color w:val="auto"/>
                <w:sz w:val="20"/>
                <w:szCs w:val="20"/>
              </w:rPr>
              <w:t>ot</w:t>
            </w:r>
            <w:proofErr w:type="spellEnd"/>
            <w:r w:rsidRPr="00BA55BC">
              <w:rPr>
                <w:color w:val="auto"/>
                <w:sz w:val="20"/>
                <w:szCs w:val="20"/>
              </w:rPr>
              <w:t>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738F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05EFFC67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2F6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A403" w14:textId="27A3D5E3" w:rsidR="00751849" w:rsidRPr="00751849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51849">
              <w:rPr>
                <w:sz w:val="20"/>
                <w:szCs w:val="20"/>
              </w:rPr>
              <w:t>táčky vedlejšího vřetene [</w:t>
            </w:r>
            <w:proofErr w:type="spellStart"/>
            <w:r w:rsidRPr="00751849">
              <w:rPr>
                <w:sz w:val="20"/>
                <w:szCs w:val="20"/>
              </w:rPr>
              <w:t>ot</w:t>
            </w:r>
            <w:proofErr w:type="spellEnd"/>
            <w:r w:rsidRPr="00751849">
              <w:rPr>
                <w:sz w:val="20"/>
                <w:szCs w:val="20"/>
              </w:rPr>
              <w:t>/min]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00F" w14:textId="77777777" w:rsidR="00751849" w:rsidRPr="00751849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51849">
              <w:rPr>
                <w:color w:val="auto"/>
                <w:sz w:val="20"/>
                <w:szCs w:val="20"/>
              </w:rPr>
              <w:t>MAXIMÁLNÍ</w:t>
            </w:r>
          </w:p>
          <w:p w14:paraId="6A1AEF76" w14:textId="0CD9DBDD" w:rsidR="00751849" w:rsidRPr="00751849" w:rsidRDefault="00751849" w:rsidP="00751849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49">
              <w:rPr>
                <w:color w:val="auto"/>
                <w:sz w:val="20"/>
                <w:szCs w:val="20"/>
              </w:rPr>
              <w:t xml:space="preserve">Min. 6000 </w:t>
            </w:r>
            <w:proofErr w:type="spellStart"/>
            <w:r w:rsidRPr="00751849">
              <w:rPr>
                <w:color w:val="auto"/>
                <w:sz w:val="20"/>
                <w:szCs w:val="20"/>
              </w:rPr>
              <w:t>ot</w:t>
            </w:r>
            <w:proofErr w:type="spellEnd"/>
            <w:r w:rsidRPr="00751849">
              <w:rPr>
                <w:color w:val="auto"/>
                <w:sz w:val="20"/>
                <w:szCs w:val="20"/>
              </w:rPr>
              <w:t>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1831F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0E46865E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190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BFEB" w14:textId="7F974BE9" w:rsidR="00751849" w:rsidRPr="00224235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24235">
              <w:rPr>
                <w:sz w:val="20"/>
                <w:szCs w:val="20"/>
              </w:rPr>
              <w:t>Otáčky poháněných nástrojů [</w:t>
            </w:r>
            <w:proofErr w:type="spellStart"/>
            <w:r w:rsidRPr="00224235">
              <w:rPr>
                <w:sz w:val="20"/>
                <w:szCs w:val="20"/>
              </w:rPr>
              <w:t>ot</w:t>
            </w:r>
            <w:proofErr w:type="spellEnd"/>
            <w:r w:rsidRPr="00224235">
              <w:rPr>
                <w:sz w:val="20"/>
                <w:szCs w:val="20"/>
              </w:rPr>
              <w:t>/min]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F8D" w14:textId="77777777" w:rsidR="00751849" w:rsidRPr="00224235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24235">
              <w:rPr>
                <w:color w:val="auto"/>
                <w:sz w:val="20"/>
                <w:szCs w:val="20"/>
              </w:rPr>
              <w:t>MAXIMÁLNÍ</w:t>
            </w:r>
          </w:p>
          <w:p w14:paraId="45397376" w14:textId="11C27284" w:rsidR="00751849" w:rsidRPr="00224235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24235">
              <w:rPr>
                <w:color w:val="auto"/>
                <w:sz w:val="20"/>
                <w:szCs w:val="20"/>
              </w:rPr>
              <w:t xml:space="preserve">Min. 4000 </w:t>
            </w:r>
            <w:proofErr w:type="spellStart"/>
            <w:r w:rsidRPr="00224235">
              <w:rPr>
                <w:color w:val="auto"/>
                <w:sz w:val="20"/>
                <w:szCs w:val="20"/>
              </w:rPr>
              <w:t>ot</w:t>
            </w:r>
            <w:proofErr w:type="spellEnd"/>
            <w:r w:rsidRPr="00224235">
              <w:rPr>
                <w:color w:val="auto"/>
                <w:sz w:val="20"/>
                <w:szCs w:val="20"/>
              </w:rPr>
              <w:t>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F4E95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4EC728B4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572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9A13" w14:textId="70FB6D9E" w:rsidR="00751849" w:rsidRPr="00751849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Pojezd v ose X 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54D" w14:textId="77777777" w:rsidR="00751849" w:rsidRPr="00751849" w:rsidRDefault="00751849" w:rsidP="00751849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MAXIMÁLNÍ</w:t>
            </w:r>
          </w:p>
          <w:p w14:paraId="2A5A79CF" w14:textId="46460777" w:rsidR="00751849" w:rsidRPr="00751849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Min. 150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FC8CC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15FCEA39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60E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55D6" w14:textId="3E5D9BAE" w:rsidR="00751849" w:rsidRPr="00751849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Pojezd v ose Z 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966" w14:textId="77777777" w:rsidR="00751849" w:rsidRPr="00751849" w:rsidRDefault="00751849" w:rsidP="00751849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MAXIMÁLNÍ</w:t>
            </w:r>
          </w:p>
          <w:p w14:paraId="5BE5C8E9" w14:textId="1C559637" w:rsidR="00751849" w:rsidRPr="00751849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Min. 500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96824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50485357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766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2A0A" w14:textId="297F8653" w:rsidR="00751849" w:rsidRPr="00751849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Pojezd v ose Y [mm]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904" w14:textId="77777777" w:rsidR="00751849" w:rsidRPr="00751849" w:rsidRDefault="00751849" w:rsidP="00751849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MAXIMÁLNÍ</w:t>
            </w:r>
          </w:p>
          <w:p w14:paraId="08E08E23" w14:textId="33154F91" w:rsidR="00751849" w:rsidRPr="00751849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Min. 90 mm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99A7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6672D3C2" w14:textId="77777777" w:rsidTr="000D7C0A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F5E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0E7D" w14:textId="4013DAAA" w:rsidR="00751849" w:rsidRPr="008832AA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>Rychloposuv v ose X [m/min]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6DE" w14:textId="77777777" w:rsidR="00751849" w:rsidRPr="008832AA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832AA">
              <w:rPr>
                <w:color w:val="auto"/>
                <w:sz w:val="20"/>
                <w:szCs w:val="20"/>
              </w:rPr>
              <w:t>MAXIMÁLNÍ</w:t>
            </w:r>
          </w:p>
          <w:p w14:paraId="54286D3A" w14:textId="4355C2BE" w:rsidR="00751849" w:rsidRPr="008832AA" w:rsidRDefault="00751849" w:rsidP="00751849">
            <w:pPr>
              <w:spacing w:after="0" w:line="240" w:lineRule="auto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8832AA">
              <w:rPr>
                <w:color w:val="auto"/>
                <w:sz w:val="20"/>
                <w:szCs w:val="20"/>
              </w:rPr>
              <w:t>Min. 30 m/min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33631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7767D7C1" w14:textId="77777777" w:rsidTr="000D7C0A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123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68A0" w14:textId="6EB150FD" w:rsidR="00751849" w:rsidRPr="008832AA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>Rychloposuv v ose Z [m/min]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1D8D" w14:textId="77777777" w:rsidR="00751849" w:rsidRPr="008832AA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832AA">
              <w:rPr>
                <w:color w:val="auto"/>
                <w:sz w:val="20"/>
                <w:szCs w:val="20"/>
              </w:rPr>
              <w:t>MAXIMÁLNÍ</w:t>
            </w:r>
          </w:p>
          <w:p w14:paraId="08A914E3" w14:textId="50F07817" w:rsidR="00751849" w:rsidRPr="008832AA" w:rsidRDefault="00751849" w:rsidP="00751849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2AA">
              <w:rPr>
                <w:color w:val="auto"/>
                <w:sz w:val="20"/>
                <w:szCs w:val="20"/>
              </w:rPr>
              <w:t>Min. 30 m/min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2FFB0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7DFDB978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5D9F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69B6" w14:textId="0D4BF402" w:rsidR="00751849" w:rsidRPr="008832AA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>Rychloposuv v ose Y [m/min]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FF1" w14:textId="77777777" w:rsidR="00751849" w:rsidRPr="008832AA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832AA">
              <w:rPr>
                <w:color w:val="auto"/>
                <w:sz w:val="20"/>
                <w:szCs w:val="20"/>
              </w:rPr>
              <w:t>MAXIMÁLNÍ</w:t>
            </w:r>
          </w:p>
          <w:p w14:paraId="449C59DC" w14:textId="6961566B" w:rsidR="00751849" w:rsidRPr="008832AA" w:rsidRDefault="00751849" w:rsidP="00751849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2AA">
              <w:rPr>
                <w:color w:val="auto"/>
                <w:sz w:val="20"/>
                <w:szCs w:val="20"/>
              </w:rPr>
              <w:t>Min. 10 m/min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038BF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4FEED4B3" w14:textId="77777777" w:rsidTr="000D7C0A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8A1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1986" w14:textId="53EEF6E3" w:rsidR="00751849" w:rsidRPr="008832AA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>Rychloposuv v ose B [m/min]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672" w14:textId="77777777" w:rsidR="00751849" w:rsidRPr="008832AA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832AA">
              <w:rPr>
                <w:color w:val="auto"/>
                <w:sz w:val="20"/>
                <w:szCs w:val="20"/>
              </w:rPr>
              <w:t>MAXIMÁLNÍ</w:t>
            </w:r>
          </w:p>
          <w:p w14:paraId="3C81AA55" w14:textId="7A69E90B" w:rsidR="00751849" w:rsidRPr="008832AA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832AA">
              <w:rPr>
                <w:color w:val="auto"/>
                <w:sz w:val="20"/>
                <w:szCs w:val="20"/>
              </w:rPr>
              <w:t xml:space="preserve">Min. </w:t>
            </w:r>
            <w:r w:rsidR="008832AA" w:rsidRPr="008832AA">
              <w:rPr>
                <w:color w:val="auto"/>
                <w:sz w:val="20"/>
                <w:szCs w:val="20"/>
              </w:rPr>
              <w:t>15</w:t>
            </w:r>
            <w:r w:rsidRPr="008832AA">
              <w:rPr>
                <w:color w:val="auto"/>
                <w:sz w:val="20"/>
                <w:szCs w:val="20"/>
              </w:rPr>
              <w:t xml:space="preserve"> m/min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04AB5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0717CBC1" w14:textId="77777777" w:rsidTr="000D7C0A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3CB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2147" w14:textId="5DCA548F" w:rsidR="00751849" w:rsidRPr="008832AA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>Hmotnost stroje [kg]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A9C" w14:textId="77777777" w:rsidR="00751849" w:rsidRPr="008832AA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832AA">
              <w:rPr>
                <w:color w:val="auto"/>
                <w:sz w:val="20"/>
                <w:szCs w:val="20"/>
              </w:rPr>
              <w:t>MAXIMÁLNÍ</w:t>
            </w:r>
          </w:p>
          <w:p w14:paraId="19E257D9" w14:textId="5E8E72E9" w:rsidR="00751849" w:rsidRPr="008832AA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832AA">
              <w:rPr>
                <w:color w:val="auto"/>
                <w:sz w:val="20"/>
                <w:szCs w:val="20"/>
              </w:rPr>
              <w:t>Min. 6000 kg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0D569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71A11F99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343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AAEB" w14:textId="53F30448" w:rsidR="00751849" w:rsidRPr="00BA55BC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BA55BC">
              <w:rPr>
                <w:sz w:val="20"/>
                <w:szCs w:val="20"/>
              </w:rPr>
              <w:t>Krouticí moment hlavního vřetene [</w:t>
            </w:r>
            <w:proofErr w:type="spellStart"/>
            <w:r w:rsidRPr="00BA55BC">
              <w:rPr>
                <w:sz w:val="20"/>
                <w:szCs w:val="20"/>
              </w:rPr>
              <w:t>Nm</w:t>
            </w:r>
            <w:proofErr w:type="spellEnd"/>
            <w:r w:rsidRPr="00BA55BC">
              <w:rPr>
                <w:sz w:val="20"/>
                <w:szCs w:val="20"/>
              </w:rPr>
              <w:t>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8F3" w14:textId="77777777" w:rsidR="00751849" w:rsidRPr="00BA55BC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BA55BC">
              <w:rPr>
                <w:color w:val="auto"/>
                <w:sz w:val="20"/>
                <w:szCs w:val="20"/>
              </w:rPr>
              <w:t>MAXIMÁLNÍ</w:t>
            </w:r>
          </w:p>
          <w:p w14:paraId="4EBCEF15" w14:textId="7F71698E" w:rsidR="00751849" w:rsidRPr="00BA55BC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BA55BC">
              <w:rPr>
                <w:color w:val="auto"/>
                <w:sz w:val="20"/>
                <w:szCs w:val="20"/>
              </w:rPr>
              <w:t xml:space="preserve">Min. </w:t>
            </w:r>
            <w:r w:rsidRPr="00BA55BC">
              <w:rPr>
                <w:sz w:val="20"/>
                <w:szCs w:val="20"/>
              </w:rPr>
              <w:t xml:space="preserve">150 </w:t>
            </w:r>
            <w:proofErr w:type="spellStart"/>
            <w:r w:rsidRPr="00BA55BC">
              <w:rPr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CE02E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4338A5DD" w14:textId="77777777" w:rsidTr="00BA7EBF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841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0A2B" w14:textId="1400654C" w:rsidR="00751849" w:rsidRPr="00751849" w:rsidRDefault="00751849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751849">
              <w:rPr>
                <w:sz w:val="20"/>
                <w:szCs w:val="20"/>
              </w:rPr>
              <w:t>Krouticí moment vedlejšího vřetene [</w:t>
            </w:r>
            <w:proofErr w:type="spellStart"/>
            <w:r w:rsidRPr="00751849">
              <w:rPr>
                <w:sz w:val="20"/>
                <w:szCs w:val="20"/>
              </w:rPr>
              <w:t>Nm</w:t>
            </w:r>
            <w:proofErr w:type="spellEnd"/>
            <w:r w:rsidRPr="00751849">
              <w:rPr>
                <w:sz w:val="20"/>
                <w:szCs w:val="20"/>
              </w:rPr>
              <w:t>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86D" w14:textId="77777777" w:rsidR="00751849" w:rsidRPr="00751849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51849">
              <w:rPr>
                <w:color w:val="auto"/>
                <w:sz w:val="20"/>
                <w:szCs w:val="20"/>
              </w:rPr>
              <w:t>MAXIMÁLNÍ</w:t>
            </w:r>
          </w:p>
          <w:p w14:paraId="59EEE451" w14:textId="6A855524" w:rsidR="00751849" w:rsidRPr="00751849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51849">
              <w:rPr>
                <w:color w:val="auto"/>
                <w:sz w:val="20"/>
                <w:szCs w:val="20"/>
              </w:rPr>
              <w:t xml:space="preserve">Min. </w:t>
            </w:r>
            <w:r w:rsidRPr="00751849">
              <w:rPr>
                <w:sz w:val="20"/>
                <w:szCs w:val="20"/>
              </w:rPr>
              <w:t xml:space="preserve">90 </w:t>
            </w:r>
            <w:proofErr w:type="spellStart"/>
            <w:r w:rsidRPr="00751849">
              <w:rPr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9E951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751849" w14:paraId="0CFDCDBD" w14:textId="77777777" w:rsidTr="001C794D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DD7" w14:textId="77777777" w:rsidR="00751849" w:rsidRDefault="00751849" w:rsidP="00751849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D9D2" w14:textId="7F8FECA6" w:rsidR="00751849" w:rsidRPr="008832AA" w:rsidRDefault="008832AA" w:rsidP="007518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 xml:space="preserve">Příkon </w:t>
            </w:r>
            <w:r w:rsidR="007352B4">
              <w:rPr>
                <w:sz w:val="20"/>
                <w:szCs w:val="20"/>
              </w:rPr>
              <w:t>stroje</w:t>
            </w:r>
            <w:r>
              <w:rPr>
                <w:sz w:val="20"/>
                <w:szCs w:val="20"/>
              </w:rPr>
              <w:t xml:space="preserve"> </w:t>
            </w:r>
            <w:r w:rsidRPr="00751849"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kVA</w:t>
            </w:r>
            <w:proofErr w:type="spellEnd"/>
            <w:r w:rsidRPr="00751849">
              <w:rPr>
                <w:sz w:val="20"/>
                <w:szCs w:val="20"/>
              </w:rPr>
              <w:t>]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3D6" w14:textId="53C7DB62" w:rsidR="00751849" w:rsidRPr="008832AA" w:rsidRDefault="00751849" w:rsidP="00751849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832AA">
              <w:rPr>
                <w:color w:val="auto"/>
                <w:sz w:val="20"/>
                <w:szCs w:val="20"/>
              </w:rPr>
              <w:t>M</w:t>
            </w:r>
            <w:r w:rsidR="008832AA" w:rsidRPr="008832AA">
              <w:rPr>
                <w:color w:val="auto"/>
                <w:sz w:val="20"/>
                <w:szCs w:val="20"/>
              </w:rPr>
              <w:t>INI</w:t>
            </w:r>
            <w:r w:rsidRPr="008832AA">
              <w:rPr>
                <w:color w:val="auto"/>
                <w:sz w:val="20"/>
                <w:szCs w:val="20"/>
              </w:rPr>
              <w:t>MÁLNÍ</w:t>
            </w:r>
          </w:p>
          <w:p w14:paraId="1C3EEA86" w14:textId="58BB9061" w:rsidR="00751849" w:rsidRPr="008832AA" w:rsidRDefault="008832AA" w:rsidP="00751849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2AA">
              <w:rPr>
                <w:sz w:val="20"/>
                <w:szCs w:val="20"/>
              </w:rPr>
              <w:t xml:space="preserve">Max. 70 </w:t>
            </w:r>
            <w:proofErr w:type="spellStart"/>
            <w:r w:rsidRPr="008832AA">
              <w:rPr>
                <w:sz w:val="20"/>
                <w:szCs w:val="20"/>
              </w:rPr>
              <w:t>kVA</w:t>
            </w:r>
            <w:proofErr w:type="spellEnd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7DF49" w14:textId="77777777" w:rsidR="00751849" w:rsidRDefault="00751849" w:rsidP="00751849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</w:tbl>
    <w:p w14:paraId="422B5437" w14:textId="77777777" w:rsidR="00593A6B" w:rsidRDefault="00593A6B" w:rsidP="00337E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"/>
        <w:gridCol w:w="4259"/>
        <w:gridCol w:w="2334"/>
        <w:gridCol w:w="2201"/>
      </w:tblGrid>
      <w:tr w:rsidR="00673090" w14:paraId="69DDEEC4" w14:textId="77777777" w:rsidTr="00673090">
        <w:trPr>
          <w:trHeight w:val="268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A09" w14:textId="0193667D" w:rsidR="00673090" w:rsidRPr="00673090" w:rsidRDefault="00431C83" w:rsidP="00673090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ZÁRUKA</w:t>
            </w:r>
            <w:r>
              <w:rPr>
                <w:b/>
                <w:bCs/>
                <w:sz w:val="20"/>
                <w:szCs w:val="20"/>
              </w:rPr>
              <w:t xml:space="preserve"> –</w:t>
            </w:r>
            <w:r w:rsidRPr="00673090">
              <w:rPr>
                <w:b/>
                <w:bCs/>
                <w:sz w:val="20"/>
                <w:szCs w:val="20"/>
              </w:rPr>
              <w:t xml:space="preserve"> VOLNÉ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5531" w14:textId="77777777" w:rsidR="00673090" w:rsidRPr="00673090" w:rsidRDefault="00673090" w:rsidP="000A50AD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FBF1" w14:textId="77777777" w:rsidR="00673090" w:rsidRPr="00673090" w:rsidRDefault="00673090" w:rsidP="000A50AD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DOPLŇTE VÁŠ ÚDAJ</w:t>
            </w:r>
          </w:p>
          <w:p w14:paraId="0D3FF670" w14:textId="77777777" w:rsidR="00673090" w:rsidRPr="00673090" w:rsidRDefault="00673090" w:rsidP="000A50AD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090">
              <w:rPr>
                <w:b/>
                <w:bCs/>
                <w:sz w:val="20"/>
                <w:szCs w:val="20"/>
              </w:rPr>
              <w:t>(Hodnota)</w:t>
            </w:r>
          </w:p>
        </w:tc>
      </w:tr>
      <w:tr w:rsidR="00593A6B" w14:paraId="094CDD43" w14:textId="77777777" w:rsidTr="00673090">
        <w:trPr>
          <w:trHeight w:val="2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B5F" w14:textId="77777777" w:rsidR="00593A6B" w:rsidRDefault="00593A6B" w:rsidP="00C11DBA">
            <w:pPr>
              <w:pStyle w:val="TableContents"/>
              <w:numPr>
                <w:ilvl w:val="0"/>
                <w:numId w:val="7"/>
              </w:num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99C8" w14:textId="77777777" w:rsidR="00593A6B" w:rsidRPr="000A50AD" w:rsidRDefault="00593A6B" w:rsidP="00D9149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A50AD">
              <w:rPr>
                <w:sz w:val="20"/>
                <w:szCs w:val="20"/>
              </w:rPr>
              <w:t>Uveďte délku záruční doby v měsících (bez omezení motohodin)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7630" w14:textId="77777777" w:rsidR="00593A6B" w:rsidRPr="000A50AD" w:rsidRDefault="00593A6B" w:rsidP="000A50AD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50AD">
              <w:rPr>
                <w:sz w:val="20"/>
                <w:szCs w:val="20"/>
              </w:rPr>
              <w:t>MAXIMÁLNÍ</w:t>
            </w:r>
          </w:p>
          <w:p w14:paraId="3A41C277" w14:textId="78CBA6F0" w:rsidR="00593A6B" w:rsidRPr="000A50AD" w:rsidRDefault="00C420B5" w:rsidP="000A50AD">
            <w:pPr>
              <w:pStyle w:val="Standard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cs-CZ"/>
              </w:rPr>
              <w:t>V</w:t>
            </w:r>
            <w:r w:rsidR="00593A6B" w:rsidRPr="000A50AD">
              <w:rPr>
                <w:rFonts w:eastAsia="Times New Roman" w:cs="Times New Roman"/>
                <w:sz w:val="20"/>
                <w:szCs w:val="20"/>
                <w:lang w:val="cs-CZ"/>
              </w:rPr>
              <w:t xml:space="preserve"> rozmezí 12–24 měsíců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E1D76" w14:textId="77777777" w:rsidR="00593A6B" w:rsidRDefault="00593A6B">
            <w:pPr>
              <w:pStyle w:val="Standard"/>
              <w:jc w:val="center"/>
              <w:rPr>
                <w:rFonts w:ascii="Calibri" w:eastAsia="Times New Roman" w:hAnsi="Calibri" w:cs="Calibri"/>
                <w:kern w:val="0"/>
                <w:sz w:val="20"/>
                <w:szCs w:val="22"/>
                <w:lang w:val="cs-CZ" w:eastAsia="ar-SA" w:bidi="ar-SA"/>
              </w:rPr>
            </w:pPr>
          </w:p>
        </w:tc>
      </w:tr>
    </w:tbl>
    <w:p w14:paraId="64D0F8F4" w14:textId="77777777" w:rsidR="00593A6B" w:rsidRDefault="00593A6B" w:rsidP="00337EE3"/>
    <w:p w14:paraId="3FEB8986" w14:textId="77777777" w:rsidR="00593A6B" w:rsidRDefault="00593A6B" w:rsidP="00337EE3">
      <w:r>
        <w:rPr>
          <w:sz w:val="22"/>
          <w:szCs w:val="22"/>
        </w:rPr>
        <w:t>Datum</w:t>
      </w:r>
      <w:r>
        <w:t xml:space="preserve">: ……………………………………….                                                               </w:t>
      </w:r>
    </w:p>
    <w:p w14:paraId="4A07AE33" w14:textId="77777777" w:rsidR="00593A6B" w:rsidRDefault="00593A6B" w:rsidP="00337EE3"/>
    <w:p w14:paraId="23B2B02C" w14:textId="77777777" w:rsidR="00593A6B" w:rsidRDefault="00593A6B" w:rsidP="00337EE3"/>
    <w:p w14:paraId="191D5311" w14:textId="77777777" w:rsidR="00593A6B" w:rsidRDefault="00593A6B" w:rsidP="00337EE3">
      <w:r>
        <w:t>Jméno osoby oprávněné jednat za účastníka: ………………………………………………….</w:t>
      </w:r>
    </w:p>
    <w:p w14:paraId="150866CE" w14:textId="77777777" w:rsidR="00593A6B" w:rsidRDefault="00593A6B" w:rsidP="00337EE3">
      <w:pPr>
        <w:rPr>
          <w:rFonts w:cs="Arial"/>
        </w:rPr>
      </w:pPr>
      <w:r>
        <w:lastRenderedPageBreak/>
        <w:t xml:space="preserve">                                                                                </w:t>
      </w:r>
    </w:p>
    <w:p w14:paraId="7E5CA614" w14:textId="77777777" w:rsidR="00593A6B" w:rsidRDefault="00593A6B" w:rsidP="00337EE3"/>
    <w:p w14:paraId="45C75558" w14:textId="41FB9545" w:rsidR="00CB7D48" w:rsidRPr="0022765F" w:rsidRDefault="00593A6B" w:rsidP="0022765F">
      <w:r>
        <w:t xml:space="preserve">Podpis osoby oprávněné jednat za účastníka: …………………………………………………. </w:t>
      </w:r>
    </w:p>
    <w:p w14:paraId="0B21DCA6" w14:textId="77777777" w:rsidR="003A2F98" w:rsidRPr="00D062DE" w:rsidRDefault="006C5D3A" w:rsidP="00075CFE">
      <w:pPr>
        <w:pStyle w:val="Nadpis1"/>
      </w:pPr>
      <w:r>
        <w:br w:type="page"/>
      </w:r>
      <w:bookmarkStart w:id="0" w:name="_Toc520183987"/>
      <w:r w:rsidR="003A2F98" w:rsidRPr="0034728A">
        <w:lastRenderedPageBreak/>
        <w:t xml:space="preserve">Příloha č. 3 – Čestné </w:t>
      </w:r>
      <w:r w:rsidR="003A2F98" w:rsidRPr="00D062DE">
        <w:t>prohlášení účastníka</w:t>
      </w:r>
      <w:bookmarkEnd w:id="0"/>
      <w:r w:rsidR="00D062DE" w:rsidRPr="00D062DE">
        <w:t xml:space="preserve"> </w:t>
      </w:r>
      <w:r w:rsidR="003A2F98" w:rsidRPr="00D062DE">
        <w:t>o splnění základní způsobilosti</w:t>
      </w:r>
    </w:p>
    <w:p w14:paraId="2D1A9151" w14:textId="77777777" w:rsidR="003A2F98" w:rsidRPr="00D062DE" w:rsidRDefault="003A2F98" w:rsidP="006E2B67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Dodavatel…………………………………………………</w:t>
      </w:r>
      <w:r w:rsidR="00D062DE" w:rsidRPr="00D062DE">
        <w:rPr>
          <w:rFonts w:ascii="Times New Roman" w:hAnsi="Times New Roman" w:cs="Times New Roman"/>
          <w:sz w:val="22"/>
          <w:szCs w:val="22"/>
        </w:rPr>
        <w:t>……</w:t>
      </w:r>
      <w:r w:rsidRPr="00D062DE">
        <w:rPr>
          <w:rFonts w:ascii="Times New Roman" w:hAnsi="Times New Roman" w:cs="Times New Roman"/>
          <w:sz w:val="22"/>
          <w:szCs w:val="22"/>
        </w:rPr>
        <w:t>IČ………………………</w:t>
      </w:r>
      <w:r w:rsidR="00D062DE" w:rsidRPr="00D062DE">
        <w:rPr>
          <w:rFonts w:ascii="Times New Roman" w:hAnsi="Times New Roman" w:cs="Times New Roman"/>
          <w:sz w:val="22"/>
          <w:szCs w:val="22"/>
        </w:rPr>
        <w:t>……</w:t>
      </w:r>
      <w:r w:rsidRPr="00D062DE">
        <w:rPr>
          <w:rFonts w:ascii="Times New Roman" w:hAnsi="Times New Roman" w:cs="Times New Roman"/>
          <w:sz w:val="22"/>
          <w:szCs w:val="22"/>
        </w:rPr>
        <w:t xml:space="preserve">čestně prohlašuje že: </w:t>
      </w:r>
    </w:p>
    <w:p w14:paraId="6F458F10" w14:textId="77777777" w:rsidR="00D062DE" w:rsidRPr="00D062DE" w:rsidRDefault="003A2F98" w:rsidP="00D062D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 w14:paraId="5A8E5352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14:paraId="211F4A08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 w14:paraId="4867D532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 w14:paraId="526AB328" w14:textId="77777777" w:rsidR="00D062DE" w:rsidRPr="00D062DE" w:rsidRDefault="003A2F98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 w14:paraId="6267F71F" w14:textId="77777777" w:rsidR="003A2F98" w:rsidRPr="00D062DE" w:rsidRDefault="00316C9D" w:rsidP="00C11DBA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není v likvidaci; proti němuž nebylo vydáno rozhodnutí o úpadku, vůči němuž nebyla nařízena nucená správa podle jiného právního předpisu nebo v obdobné situaci podle právního řádu země sídla dodavatele</w:t>
      </w:r>
      <w:r w:rsidR="003A2F98" w:rsidRPr="00D062DE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49804830" w14:textId="77777777" w:rsidR="00D062DE" w:rsidRPr="00D062DE" w:rsidRDefault="003A2F98" w:rsidP="003A2F9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14:paraId="595E30CD" w14:textId="77777777" w:rsidR="00D062DE" w:rsidRPr="00D062DE" w:rsidRDefault="003A2F98" w:rsidP="00C11DBA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tato právnická osoba,</w:t>
      </w:r>
    </w:p>
    <w:p w14:paraId="0D8320BC" w14:textId="77777777" w:rsidR="00D062DE" w:rsidRPr="00D062DE" w:rsidRDefault="003A2F98" w:rsidP="00C11DBA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 w14:paraId="7A8B943A" w14:textId="77777777" w:rsidR="003A2F98" w:rsidRPr="00D062DE" w:rsidRDefault="003A2F98" w:rsidP="00C11DBA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 w14:paraId="57C25D4B" w14:textId="77777777" w:rsidR="00D062DE" w:rsidRPr="00D062DE" w:rsidRDefault="003A2F98" w:rsidP="00D062D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 w14:paraId="5681F98F" w14:textId="77777777" w:rsidR="00D062DE" w:rsidRPr="00D062DE" w:rsidRDefault="003A2F98" w:rsidP="00C11DBA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 w14:paraId="534FD1B1" w14:textId="77777777" w:rsidR="003A2F98" w:rsidRPr="00D062DE" w:rsidRDefault="003A2F98" w:rsidP="00C11DBA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062DE"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14:paraId="382C5EF9" w14:textId="77777777" w:rsidR="003A2F98" w:rsidRDefault="003A2F98" w:rsidP="003A2F98">
      <w:pPr>
        <w:pStyle w:val="Default"/>
        <w:spacing w:line="276" w:lineRule="auto"/>
        <w:jc w:val="both"/>
      </w:pPr>
    </w:p>
    <w:p w14:paraId="194450F9" w14:textId="77777777" w:rsidR="003A2F98" w:rsidRPr="00D062DE" w:rsidRDefault="003A2F98" w:rsidP="003A2F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V …………………………… dne ……………</w:t>
      </w:r>
      <w:r w:rsidR="00D062DE" w:rsidRPr="00D062DE">
        <w:rPr>
          <w:rFonts w:ascii="Times New Roman" w:hAnsi="Times New Roman" w:cs="Times New Roman"/>
        </w:rPr>
        <w:t>……</w:t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  <w:r w:rsidRPr="00D062DE">
        <w:rPr>
          <w:rFonts w:ascii="Times New Roman" w:hAnsi="Times New Roman" w:cs="Times New Roman"/>
        </w:rPr>
        <w:tab/>
      </w:r>
    </w:p>
    <w:p w14:paraId="6CE3241D" w14:textId="77777777" w:rsidR="003A2F98" w:rsidRPr="00D062DE" w:rsidRDefault="003A2F98" w:rsidP="003A2F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0ED6D8F" w14:textId="77777777" w:rsidR="003A2F98" w:rsidRPr="00D062DE" w:rsidRDefault="003A2F98" w:rsidP="003A2F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……………………………</w:t>
      </w:r>
      <w:r w:rsidR="006E2B67" w:rsidRPr="00D062DE">
        <w:rPr>
          <w:rFonts w:ascii="Times New Roman" w:hAnsi="Times New Roman" w:cs="Times New Roman"/>
        </w:rPr>
        <w:t>…………………………</w:t>
      </w:r>
    </w:p>
    <w:p w14:paraId="0F90FF10" w14:textId="77777777" w:rsidR="004343C7" w:rsidRPr="00D062DE" w:rsidRDefault="006E2B67" w:rsidP="00E21F9A">
      <w:pPr>
        <w:pStyle w:val="Default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Jméno</w:t>
      </w:r>
      <w:r w:rsidR="003A2F98" w:rsidRPr="00D062DE">
        <w:rPr>
          <w:rFonts w:ascii="Times New Roman" w:hAnsi="Times New Roman" w:cs="Times New Roman"/>
        </w:rPr>
        <w:t xml:space="preserve"> osoby oprávněné jednat za účastníka</w:t>
      </w:r>
      <w:r w:rsidRPr="00D062DE">
        <w:rPr>
          <w:rFonts w:ascii="Times New Roman" w:hAnsi="Times New Roman" w:cs="Times New Roman"/>
        </w:rPr>
        <w:t xml:space="preserve"> </w:t>
      </w:r>
    </w:p>
    <w:p w14:paraId="4895C2CF" w14:textId="77777777" w:rsidR="006E2B67" w:rsidRPr="00D062DE" w:rsidRDefault="006E2B67" w:rsidP="006E2B6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5F494E" w14:textId="77777777" w:rsidR="006E2B67" w:rsidRPr="00D062DE" w:rsidRDefault="006E2B67" w:rsidP="006E2B6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68C0177" w14:textId="77777777" w:rsidR="006E2B67" w:rsidRPr="00D062DE" w:rsidRDefault="006E2B67" w:rsidP="006E2B6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………………………………………………………</w:t>
      </w:r>
    </w:p>
    <w:p w14:paraId="0420FAB1" w14:textId="77777777" w:rsidR="006E2B67" w:rsidRPr="00D062DE" w:rsidRDefault="006E2B67" w:rsidP="00E21F9A">
      <w:pPr>
        <w:pStyle w:val="Default"/>
        <w:rPr>
          <w:rFonts w:ascii="Times New Roman" w:hAnsi="Times New Roman" w:cs="Times New Roman"/>
        </w:rPr>
      </w:pPr>
      <w:r w:rsidRPr="00D062DE">
        <w:rPr>
          <w:rFonts w:ascii="Times New Roman" w:hAnsi="Times New Roman" w:cs="Times New Roman"/>
        </w:rPr>
        <w:t>Podpis osoby oprávněné jednat za účastníka</w:t>
      </w:r>
    </w:p>
    <w:sectPr w:rsidR="006E2B67" w:rsidRPr="00D062DE" w:rsidSect="00E42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701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F098" w14:textId="77777777" w:rsidR="00C5152A" w:rsidRDefault="00C5152A" w:rsidP="00337EE3">
      <w:r>
        <w:separator/>
      </w:r>
    </w:p>
  </w:endnote>
  <w:endnote w:type="continuationSeparator" w:id="0">
    <w:p w14:paraId="5B216077" w14:textId="77777777" w:rsidR="00C5152A" w:rsidRDefault="00C5152A" w:rsidP="0033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9F8A" w14:textId="77777777" w:rsidR="00784715" w:rsidRDefault="007847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4EAE" w14:textId="77777777" w:rsidR="00784715" w:rsidRDefault="007847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9ACB" w14:textId="77777777" w:rsidR="00784715" w:rsidRDefault="00784715" w:rsidP="00337EE3">
    <w:pPr>
      <w:rPr>
        <w:sz w:val="18"/>
        <w:szCs w:val="18"/>
      </w:rPr>
    </w:pPr>
  </w:p>
  <w:p w14:paraId="103D241B" w14:textId="77777777" w:rsidR="00A3087F" w:rsidRPr="00784715" w:rsidRDefault="00337EE3" w:rsidP="00337EE3">
    <w:pPr>
      <w:rPr>
        <w:sz w:val="18"/>
        <w:szCs w:val="18"/>
      </w:rPr>
    </w:pPr>
    <w:r w:rsidRPr="00784715">
      <w:rPr>
        <w:sz w:val="18"/>
        <w:szCs w:val="18"/>
      </w:rPr>
      <w:t>Zadavatel upozorňuje Účastníka, že zakázka je zadávána mimo režim zák. č. 134/2016 Sb., o zadávání veřejných zakázek. Pakliže Zadavatel v této zadávací dokumentaci odkazuje na jednotlivá ustanovení zákona, zejména pokud se týká kvalifikačních předpokladů apod., činí tak z důvodu lepší precizace a konkretizace textu zadávací dokumentace a lepší srozumitelnosti zadávacích podmínek.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51D2" w14:textId="77777777" w:rsidR="00C5152A" w:rsidRDefault="00C5152A" w:rsidP="00337EE3">
      <w:r>
        <w:separator/>
      </w:r>
    </w:p>
  </w:footnote>
  <w:footnote w:type="continuationSeparator" w:id="0">
    <w:p w14:paraId="4AA1EE9F" w14:textId="77777777" w:rsidR="00C5152A" w:rsidRDefault="00C5152A" w:rsidP="00337EE3">
      <w:r>
        <w:continuationSeparator/>
      </w:r>
    </w:p>
  </w:footnote>
  <w:footnote w:id="1">
    <w:p w14:paraId="2C3E32A6" w14:textId="7AF1419B" w:rsidR="00D97C8D" w:rsidRDefault="00D97C8D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nabízený předmět plnění splňuje všechny uvedené nutné požadavky</w:t>
      </w:r>
    </w:p>
  </w:footnote>
  <w:footnote w:id="2">
    <w:p w14:paraId="7BDBF6A8" w14:textId="3D0B8702" w:rsidR="007352B4" w:rsidRDefault="007352B4">
      <w:pPr>
        <w:pStyle w:val="Textpoznpodarou"/>
      </w:pPr>
      <w:r>
        <w:rPr>
          <w:rStyle w:val="Znakapoznpodarou"/>
        </w:rPr>
        <w:footnoteRef/>
      </w:r>
      <w:r>
        <w:t xml:space="preserve"> Účastník zde vyplní, zda dodá požadované příslušenství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C137" w14:textId="77777777" w:rsidR="00337EE3" w:rsidRDefault="00337EE3" w:rsidP="00337EE3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9F35423" w14:textId="77777777" w:rsidR="00A3087F" w:rsidRDefault="00A3087F" w:rsidP="00337E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F60F" w14:textId="77777777" w:rsidR="00337EE3" w:rsidRPr="00337EE3" w:rsidRDefault="00337EE3" w:rsidP="00337EE3">
    <w:pPr>
      <w:pStyle w:val="Zhlav"/>
      <w:rPr>
        <w:rStyle w:val="slostrnky"/>
      </w:rPr>
    </w:pPr>
    <w:r w:rsidRPr="00337EE3">
      <w:rPr>
        <w:rStyle w:val="slostrnky"/>
      </w:rPr>
      <w:fldChar w:fldCharType="begin"/>
    </w:r>
    <w:r w:rsidRPr="00337EE3">
      <w:rPr>
        <w:rStyle w:val="slostrnky"/>
      </w:rPr>
      <w:instrText xml:space="preserve"> PAGE </w:instrText>
    </w:r>
    <w:r w:rsidRPr="00337EE3">
      <w:rPr>
        <w:rStyle w:val="slostrnky"/>
      </w:rPr>
      <w:fldChar w:fldCharType="separate"/>
    </w:r>
    <w:r w:rsidRPr="00337EE3">
      <w:rPr>
        <w:rStyle w:val="slostrnky"/>
        <w:noProof/>
      </w:rPr>
      <w:t>2</w:t>
    </w:r>
    <w:r w:rsidRPr="00337EE3"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2"/>
      <w:gridCol w:w="3402"/>
    </w:tblGrid>
    <w:tr w:rsidR="00337EE3" w:rsidRPr="00DD2864" w14:paraId="62C8AA7D" w14:textId="77777777" w:rsidTr="00337EE3">
      <w:trPr>
        <w:trHeight w:val="1123"/>
      </w:trPr>
      <w:tc>
        <w:tcPr>
          <w:tcW w:w="3544" w:type="dxa"/>
          <w:shd w:val="clear" w:color="auto" w:fill="auto"/>
          <w:vAlign w:val="center"/>
        </w:tcPr>
        <w:p w14:paraId="5CE24875" w14:textId="77777777" w:rsidR="00337EE3" w:rsidRDefault="00337EE3" w:rsidP="00337EE3">
          <w:pPr>
            <w:pStyle w:val="Zhlav"/>
            <w:rPr>
              <w:rFonts w:eastAsia="Arial"/>
            </w:rPr>
          </w:pPr>
        </w:p>
      </w:tc>
      <w:tc>
        <w:tcPr>
          <w:tcW w:w="3402" w:type="dxa"/>
        </w:tcPr>
        <w:p w14:paraId="70029461" w14:textId="77777777" w:rsidR="00337EE3" w:rsidRDefault="00301EAD" w:rsidP="00337EE3">
          <w:pPr>
            <w:pStyle w:val="Zhlav"/>
            <w:rPr>
              <w:sz w:val="32"/>
              <w:szCs w:val="13"/>
            </w:rPr>
          </w:pPr>
          <w:r w:rsidRPr="00DD2864">
            <w:rPr>
              <w:noProof/>
            </w:rPr>
            <w:drawing>
              <wp:inline distT="0" distB="0" distL="0" distR="0" wp14:anchorId="30F29F46" wp14:editId="66D50D9B">
                <wp:extent cx="1902460" cy="577215"/>
                <wp:effectExtent l="0" t="0" r="0" b="0"/>
                <wp:docPr id="9" name="obráz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035250" w14:textId="77777777" w:rsidR="00337EE3" w:rsidRDefault="00337EE3" w:rsidP="00337EE3">
          <w:pPr>
            <w:pStyle w:val="Zhlav"/>
            <w:rPr>
              <w:rFonts w:ascii="Arial" w:hAnsi="Arial" w:cs="Arial"/>
              <w:color w:val="000080"/>
              <w:sz w:val="18"/>
            </w:rPr>
          </w:pPr>
          <w:r w:rsidRPr="00337EE3"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 w14:paraId="50799151" w14:textId="77777777" w:rsidR="00337EE3" w:rsidRPr="00DD2864" w:rsidRDefault="00337EE3" w:rsidP="00337EE3">
          <w:pPr>
            <w:pStyle w:val="Zhlav"/>
          </w:pPr>
        </w:p>
      </w:tc>
    </w:tr>
  </w:tbl>
  <w:p w14:paraId="474163FD" w14:textId="77777777" w:rsidR="00A3087F" w:rsidRDefault="00A3087F" w:rsidP="00337E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27C1" w14:textId="77777777" w:rsidR="00337EE3" w:rsidRPr="00337EE3" w:rsidRDefault="00337EE3" w:rsidP="00337EE3">
    <w:pPr>
      <w:pStyle w:val="Zhlav"/>
      <w:rPr>
        <w:rStyle w:val="slostrnky"/>
      </w:rPr>
    </w:pPr>
    <w:r w:rsidRPr="00337EE3">
      <w:rPr>
        <w:rStyle w:val="slostrnky"/>
      </w:rPr>
      <w:fldChar w:fldCharType="begin"/>
    </w:r>
    <w:r w:rsidRPr="00337EE3">
      <w:rPr>
        <w:rStyle w:val="slostrnky"/>
      </w:rPr>
      <w:instrText xml:space="preserve"> PAGE </w:instrText>
    </w:r>
    <w:r w:rsidRPr="00337EE3">
      <w:rPr>
        <w:rStyle w:val="slostrnky"/>
      </w:rPr>
      <w:fldChar w:fldCharType="separate"/>
    </w:r>
    <w:r w:rsidRPr="00337EE3">
      <w:rPr>
        <w:rStyle w:val="slostrnky"/>
        <w:noProof/>
      </w:rPr>
      <w:t>1</w:t>
    </w:r>
    <w:r w:rsidRPr="00337EE3"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2"/>
      <w:gridCol w:w="3402"/>
    </w:tblGrid>
    <w:tr w:rsidR="00A3087F" w:rsidRPr="00DD2864" w14:paraId="5C8542C1" w14:textId="77777777" w:rsidTr="00337EE3">
      <w:trPr>
        <w:trHeight w:val="556"/>
      </w:trPr>
      <w:tc>
        <w:tcPr>
          <w:tcW w:w="3544" w:type="dxa"/>
          <w:shd w:val="clear" w:color="auto" w:fill="auto"/>
          <w:vAlign w:val="center"/>
        </w:tcPr>
        <w:p w14:paraId="14A1EAA9" w14:textId="77777777" w:rsidR="00A3087F" w:rsidRDefault="00A3087F" w:rsidP="00337EE3">
          <w:pPr>
            <w:pStyle w:val="Zhlav"/>
            <w:rPr>
              <w:rFonts w:eastAsia="Arial"/>
            </w:rPr>
          </w:pPr>
        </w:p>
      </w:tc>
      <w:tc>
        <w:tcPr>
          <w:tcW w:w="3402" w:type="dxa"/>
          <w:shd w:val="clear" w:color="auto" w:fill="auto"/>
        </w:tcPr>
        <w:p w14:paraId="22B41D2E" w14:textId="77777777" w:rsidR="00337EE3" w:rsidRDefault="00301EAD" w:rsidP="00337EE3">
          <w:pPr>
            <w:pStyle w:val="Zhlav"/>
            <w:rPr>
              <w:sz w:val="32"/>
              <w:szCs w:val="13"/>
            </w:rPr>
          </w:pPr>
          <w:r w:rsidRPr="00DD2864">
            <w:rPr>
              <w:noProof/>
            </w:rPr>
            <w:drawing>
              <wp:inline distT="0" distB="0" distL="0" distR="0" wp14:anchorId="0A5AB4AF" wp14:editId="54D256AB">
                <wp:extent cx="1902460" cy="577215"/>
                <wp:effectExtent l="0" t="0" r="0" b="0"/>
                <wp:docPr id="8" name="obráz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D021A2" w14:textId="77777777" w:rsidR="00A3087F" w:rsidRPr="00337EE3" w:rsidRDefault="00337EE3" w:rsidP="00337EE3">
          <w:pPr>
            <w:pStyle w:val="Zhlav"/>
          </w:pPr>
          <w:r w:rsidRPr="00337EE3"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 w14:paraId="35A73F56" w14:textId="77777777" w:rsidR="00A3087F" w:rsidRDefault="00A3087F" w:rsidP="00337EE3">
          <w:pPr>
            <w:pStyle w:val="Zhlav"/>
          </w:pPr>
        </w:p>
        <w:p w14:paraId="6C3586E7" w14:textId="77777777" w:rsidR="00A3087F" w:rsidRPr="00DD2864" w:rsidRDefault="00A3087F" w:rsidP="00337EE3">
          <w:pPr>
            <w:pStyle w:val="Zhlav"/>
          </w:pPr>
        </w:p>
      </w:tc>
    </w:tr>
  </w:tbl>
  <w:p w14:paraId="7F5EC33F" w14:textId="77777777" w:rsidR="00A3087F" w:rsidRDefault="00A3087F" w:rsidP="00337E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3FF4C8B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6" w15:restartNumberingAfterBreak="0">
    <w:nsid w:val="00000008"/>
    <w:multiLevelType w:val="multilevel"/>
    <w:tmpl w:val="D1068396"/>
    <w:name w:val="WW8Num16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bCs/>
        <w:iCs/>
        <w:sz w:val="22"/>
        <w:szCs w:val="28"/>
        <w:lang w:val="x-none" w:eastAsia="x-none" w:bidi="x-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B350A7E6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8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9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0" w15:restartNumberingAfterBreak="0">
    <w:nsid w:val="0000000C"/>
    <w:multiLevelType w:val="singleLevel"/>
    <w:tmpl w:val="0000000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11" w15:restartNumberingAfterBreak="0">
    <w:nsid w:val="02593BA2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2" w15:restartNumberingAfterBreak="0">
    <w:nsid w:val="04E278E1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3" w15:restartNumberingAfterBreak="0">
    <w:nsid w:val="13445A99"/>
    <w:multiLevelType w:val="hybridMultilevel"/>
    <w:tmpl w:val="AD7866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92F6E"/>
    <w:multiLevelType w:val="hybridMultilevel"/>
    <w:tmpl w:val="8DC0690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BB6343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6" w15:restartNumberingAfterBreak="0">
    <w:nsid w:val="1BBB05BC"/>
    <w:multiLevelType w:val="hybridMultilevel"/>
    <w:tmpl w:val="50542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32994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8" w15:restartNumberingAfterBreak="0">
    <w:nsid w:val="1F524927"/>
    <w:multiLevelType w:val="hybridMultilevel"/>
    <w:tmpl w:val="5AB8AF6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933676"/>
    <w:multiLevelType w:val="hybridMultilevel"/>
    <w:tmpl w:val="00DEB6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C7050A"/>
    <w:multiLevelType w:val="hybridMultilevel"/>
    <w:tmpl w:val="89088F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7C2AA4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2" w15:restartNumberingAfterBreak="0">
    <w:nsid w:val="22F67891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3" w15:restartNumberingAfterBreak="0">
    <w:nsid w:val="23D00C8D"/>
    <w:multiLevelType w:val="hybridMultilevel"/>
    <w:tmpl w:val="6156A798"/>
    <w:lvl w:ilvl="0" w:tplc="769A6EC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162B11"/>
    <w:multiLevelType w:val="multilevel"/>
    <w:tmpl w:val="A576488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75344FB"/>
    <w:multiLevelType w:val="hybridMultilevel"/>
    <w:tmpl w:val="05F04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087B12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7" w15:restartNumberingAfterBreak="0">
    <w:nsid w:val="2B5D50F0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8" w15:restartNumberingAfterBreak="0">
    <w:nsid w:val="2B627DDD"/>
    <w:multiLevelType w:val="hybridMultilevel"/>
    <w:tmpl w:val="A4E2D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7B2898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0" w15:restartNumberingAfterBreak="0">
    <w:nsid w:val="30DB0B22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1" w15:restartNumberingAfterBreak="0">
    <w:nsid w:val="330D4629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2" w15:restartNumberingAfterBreak="0">
    <w:nsid w:val="348931CD"/>
    <w:multiLevelType w:val="hybridMultilevel"/>
    <w:tmpl w:val="68CA8D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477F47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4" w15:restartNumberingAfterBreak="0">
    <w:nsid w:val="43C50DD6"/>
    <w:multiLevelType w:val="hybridMultilevel"/>
    <w:tmpl w:val="14B850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3F00A7F"/>
    <w:multiLevelType w:val="hybridMultilevel"/>
    <w:tmpl w:val="899466D4"/>
    <w:lvl w:ilvl="0" w:tplc="7060860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831E0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7" w15:restartNumberingAfterBreak="0">
    <w:nsid w:val="48D839CD"/>
    <w:multiLevelType w:val="multilevel"/>
    <w:tmpl w:val="FB7EA3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8" w15:restartNumberingAfterBreak="0">
    <w:nsid w:val="52206070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9" w15:restartNumberingAfterBreak="0">
    <w:nsid w:val="56914576"/>
    <w:multiLevelType w:val="hybridMultilevel"/>
    <w:tmpl w:val="F1E0C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13303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1" w15:restartNumberingAfterBreak="0">
    <w:nsid w:val="660A64FE"/>
    <w:multiLevelType w:val="hybridMultilevel"/>
    <w:tmpl w:val="3B3AA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43CF5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3" w15:restartNumberingAfterBreak="0">
    <w:nsid w:val="69FA64F7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4" w15:restartNumberingAfterBreak="0">
    <w:nsid w:val="6E517884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5" w15:restartNumberingAfterBreak="0">
    <w:nsid w:val="6E67419F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6" w15:restartNumberingAfterBreak="0">
    <w:nsid w:val="769B76BB"/>
    <w:multiLevelType w:val="hybridMultilevel"/>
    <w:tmpl w:val="725240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F410F7"/>
    <w:multiLevelType w:val="multilevel"/>
    <w:tmpl w:val="EE9C93A8"/>
    <w:lvl w:ilvl="0">
      <w:start w:val="1"/>
      <w:numFmt w:val="bullet"/>
      <w:lvlText w:val=""/>
      <w:lvlJc w:val="left"/>
      <w:pPr>
        <w:tabs>
          <w:tab w:val="num" w:pos="284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8" w15:restartNumberingAfterBreak="0">
    <w:nsid w:val="7F55419C"/>
    <w:multiLevelType w:val="hybridMultilevel"/>
    <w:tmpl w:val="658AD1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7"/>
  </w:num>
  <w:num w:numId="3">
    <w:abstractNumId w:val="20"/>
  </w:num>
  <w:num w:numId="4">
    <w:abstractNumId w:val="33"/>
  </w:num>
  <w:num w:numId="5">
    <w:abstractNumId w:val="12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0"/>
  </w:num>
  <w:num w:numId="9">
    <w:abstractNumId w:val="13"/>
  </w:num>
  <w:num w:numId="10">
    <w:abstractNumId w:val="28"/>
  </w:num>
  <w:num w:numId="11">
    <w:abstractNumId w:val="48"/>
  </w:num>
  <w:num w:numId="12">
    <w:abstractNumId w:val="46"/>
  </w:num>
  <w:num w:numId="13">
    <w:abstractNumId w:val="32"/>
  </w:num>
  <w:num w:numId="14">
    <w:abstractNumId w:val="34"/>
  </w:num>
  <w:num w:numId="15">
    <w:abstractNumId w:val="23"/>
  </w:num>
  <w:num w:numId="16">
    <w:abstractNumId w:val="16"/>
  </w:num>
  <w:num w:numId="17">
    <w:abstractNumId w:val="41"/>
  </w:num>
  <w:num w:numId="18">
    <w:abstractNumId w:val="18"/>
  </w:num>
  <w:num w:numId="19">
    <w:abstractNumId w:val="19"/>
  </w:num>
  <w:num w:numId="20">
    <w:abstractNumId w:val="14"/>
  </w:num>
  <w:num w:numId="21">
    <w:abstractNumId w:val="24"/>
  </w:num>
  <w:num w:numId="22">
    <w:abstractNumId w:val="25"/>
  </w:num>
  <w:num w:numId="23">
    <w:abstractNumId w:val="35"/>
  </w:num>
  <w:num w:numId="24">
    <w:abstractNumId w:val="17"/>
  </w:num>
  <w:num w:numId="25">
    <w:abstractNumId w:val="37"/>
  </w:num>
  <w:num w:numId="26">
    <w:abstractNumId w:val="31"/>
  </w:num>
  <w:num w:numId="27">
    <w:abstractNumId w:val="22"/>
  </w:num>
  <w:num w:numId="28">
    <w:abstractNumId w:val="27"/>
  </w:num>
  <w:num w:numId="29">
    <w:abstractNumId w:val="38"/>
  </w:num>
  <w:num w:numId="30">
    <w:abstractNumId w:val="45"/>
  </w:num>
  <w:num w:numId="31">
    <w:abstractNumId w:val="26"/>
  </w:num>
  <w:num w:numId="32">
    <w:abstractNumId w:val="29"/>
  </w:num>
  <w:num w:numId="33">
    <w:abstractNumId w:val="15"/>
  </w:num>
  <w:num w:numId="34">
    <w:abstractNumId w:val="36"/>
  </w:num>
  <w:num w:numId="35">
    <w:abstractNumId w:val="21"/>
  </w:num>
  <w:num w:numId="36">
    <w:abstractNumId w:val="11"/>
  </w:num>
  <w:num w:numId="37">
    <w:abstractNumId w:val="44"/>
  </w:num>
  <w:num w:numId="38">
    <w:abstractNumId w:val="42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71"/>
    <w:rsid w:val="00000378"/>
    <w:rsid w:val="00000D17"/>
    <w:rsid w:val="000044F5"/>
    <w:rsid w:val="00014633"/>
    <w:rsid w:val="00015839"/>
    <w:rsid w:val="00015EA0"/>
    <w:rsid w:val="00022748"/>
    <w:rsid w:val="00023341"/>
    <w:rsid w:val="000262CA"/>
    <w:rsid w:val="00027736"/>
    <w:rsid w:val="00027E3B"/>
    <w:rsid w:val="00036D42"/>
    <w:rsid w:val="000370DD"/>
    <w:rsid w:val="000372E6"/>
    <w:rsid w:val="0004043C"/>
    <w:rsid w:val="00042436"/>
    <w:rsid w:val="00046577"/>
    <w:rsid w:val="000511E2"/>
    <w:rsid w:val="000563C5"/>
    <w:rsid w:val="00064162"/>
    <w:rsid w:val="0007017C"/>
    <w:rsid w:val="00071765"/>
    <w:rsid w:val="000727A8"/>
    <w:rsid w:val="00075CFE"/>
    <w:rsid w:val="00081FB0"/>
    <w:rsid w:val="00083590"/>
    <w:rsid w:val="000853B7"/>
    <w:rsid w:val="00085413"/>
    <w:rsid w:val="00092EE8"/>
    <w:rsid w:val="00096757"/>
    <w:rsid w:val="000967F8"/>
    <w:rsid w:val="00097EAA"/>
    <w:rsid w:val="000A1AB4"/>
    <w:rsid w:val="000A36E8"/>
    <w:rsid w:val="000A50AD"/>
    <w:rsid w:val="000A54DE"/>
    <w:rsid w:val="000A59D1"/>
    <w:rsid w:val="000B0A97"/>
    <w:rsid w:val="000B1C92"/>
    <w:rsid w:val="000B2FF5"/>
    <w:rsid w:val="000B326D"/>
    <w:rsid w:val="000B4727"/>
    <w:rsid w:val="000B7EAF"/>
    <w:rsid w:val="000C18D9"/>
    <w:rsid w:val="000C2535"/>
    <w:rsid w:val="000C4A92"/>
    <w:rsid w:val="000D750A"/>
    <w:rsid w:val="000D7C0A"/>
    <w:rsid w:val="000E1BEB"/>
    <w:rsid w:val="000E1F99"/>
    <w:rsid w:val="000F500C"/>
    <w:rsid w:val="000F5C9B"/>
    <w:rsid w:val="00100FDD"/>
    <w:rsid w:val="0010325B"/>
    <w:rsid w:val="00106A2A"/>
    <w:rsid w:val="001075D6"/>
    <w:rsid w:val="00110CD2"/>
    <w:rsid w:val="00110E78"/>
    <w:rsid w:val="00111FE5"/>
    <w:rsid w:val="001168B1"/>
    <w:rsid w:val="00117D2A"/>
    <w:rsid w:val="00120958"/>
    <w:rsid w:val="00124C2C"/>
    <w:rsid w:val="00127FA9"/>
    <w:rsid w:val="0013173D"/>
    <w:rsid w:val="00141149"/>
    <w:rsid w:val="00141742"/>
    <w:rsid w:val="001447F5"/>
    <w:rsid w:val="0014771C"/>
    <w:rsid w:val="00153BE7"/>
    <w:rsid w:val="001563BF"/>
    <w:rsid w:val="00157973"/>
    <w:rsid w:val="00163C32"/>
    <w:rsid w:val="00164555"/>
    <w:rsid w:val="0016471A"/>
    <w:rsid w:val="001653BD"/>
    <w:rsid w:val="0016595C"/>
    <w:rsid w:val="001679C2"/>
    <w:rsid w:val="001709B7"/>
    <w:rsid w:val="00170E8F"/>
    <w:rsid w:val="001731AC"/>
    <w:rsid w:val="001735F5"/>
    <w:rsid w:val="00176008"/>
    <w:rsid w:val="001804C0"/>
    <w:rsid w:val="00181649"/>
    <w:rsid w:val="00181FA5"/>
    <w:rsid w:val="001831CC"/>
    <w:rsid w:val="0019105E"/>
    <w:rsid w:val="0019120F"/>
    <w:rsid w:val="00191BC4"/>
    <w:rsid w:val="00193B2A"/>
    <w:rsid w:val="00193B9D"/>
    <w:rsid w:val="00197312"/>
    <w:rsid w:val="00197717"/>
    <w:rsid w:val="00197825"/>
    <w:rsid w:val="001A1D90"/>
    <w:rsid w:val="001A2375"/>
    <w:rsid w:val="001B5E8E"/>
    <w:rsid w:val="001C0054"/>
    <w:rsid w:val="001C0DA5"/>
    <w:rsid w:val="001C1643"/>
    <w:rsid w:val="001C30C0"/>
    <w:rsid w:val="001C30CD"/>
    <w:rsid w:val="001C789A"/>
    <w:rsid w:val="001C794D"/>
    <w:rsid w:val="001D52E3"/>
    <w:rsid w:val="001D5447"/>
    <w:rsid w:val="001E0719"/>
    <w:rsid w:val="001E226E"/>
    <w:rsid w:val="001E547F"/>
    <w:rsid w:val="001E7836"/>
    <w:rsid w:val="001F14C6"/>
    <w:rsid w:val="001F23D6"/>
    <w:rsid w:val="001F2F1D"/>
    <w:rsid w:val="001F6239"/>
    <w:rsid w:val="001F6D0D"/>
    <w:rsid w:val="00204F3C"/>
    <w:rsid w:val="002056FA"/>
    <w:rsid w:val="00206960"/>
    <w:rsid w:val="002114FF"/>
    <w:rsid w:val="00212CBE"/>
    <w:rsid w:val="00214A2E"/>
    <w:rsid w:val="0021657C"/>
    <w:rsid w:val="0022112E"/>
    <w:rsid w:val="002215AC"/>
    <w:rsid w:val="00223DDF"/>
    <w:rsid w:val="00224235"/>
    <w:rsid w:val="00226B90"/>
    <w:rsid w:val="00226C63"/>
    <w:rsid w:val="0022741D"/>
    <w:rsid w:val="0022765F"/>
    <w:rsid w:val="00227968"/>
    <w:rsid w:val="00233FFD"/>
    <w:rsid w:val="002347CE"/>
    <w:rsid w:val="00234DBC"/>
    <w:rsid w:val="00236530"/>
    <w:rsid w:val="0024061E"/>
    <w:rsid w:val="00240C84"/>
    <w:rsid w:val="00244427"/>
    <w:rsid w:val="002470D6"/>
    <w:rsid w:val="00251F79"/>
    <w:rsid w:val="00257DAB"/>
    <w:rsid w:val="0026002E"/>
    <w:rsid w:val="00260738"/>
    <w:rsid w:val="00261DC9"/>
    <w:rsid w:val="00263316"/>
    <w:rsid w:val="0027261C"/>
    <w:rsid w:val="00274614"/>
    <w:rsid w:val="00283355"/>
    <w:rsid w:val="00285139"/>
    <w:rsid w:val="00285E14"/>
    <w:rsid w:val="002900FE"/>
    <w:rsid w:val="00291A9A"/>
    <w:rsid w:val="00292150"/>
    <w:rsid w:val="00293B5C"/>
    <w:rsid w:val="00296453"/>
    <w:rsid w:val="002A145B"/>
    <w:rsid w:val="002A184C"/>
    <w:rsid w:val="002A32B8"/>
    <w:rsid w:val="002A402D"/>
    <w:rsid w:val="002A7A7C"/>
    <w:rsid w:val="002B0095"/>
    <w:rsid w:val="002B14E0"/>
    <w:rsid w:val="002B338A"/>
    <w:rsid w:val="002B7C39"/>
    <w:rsid w:val="002C4415"/>
    <w:rsid w:val="002D32D0"/>
    <w:rsid w:val="002D4E99"/>
    <w:rsid w:val="002D5F53"/>
    <w:rsid w:val="002D61DF"/>
    <w:rsid w:val="002D71C8"/>
    <w:rsid w:val="002E0C46"/>
    <w:rsid w:val="002E283E"/>
    <w:rsid w:val="002E29BA"/>
    <w:rsid w:val="002E5E30"/>
    <w:rsid w:val="002E7303"/>
    <w:rsid w:val="002F356F"/>
    <w:rsid w:val="002F4B06"/>
    <w:rsid w:val="002F4C5E"/>
    <w:rsid w:val="002F7CFC"/>
    <w:rsid w:val="0030134E"/>
    <w:rsid w:val="00301EAD"/>
    <w:rsid w:val="00302481"/>
    <w:rsid w:val="0030289D"/>
    <w:rsid w:val="003031F0"/>
    <w:rsid w:val="0030341A"/>
    <w:rsid w:val="0030490E"/>
    <w:rsid w:val="00305E7D"/>
    <w:rsid w:val="00315502"/>
    <w:rsid w:val="00315AB1"/>
    <w:rsid w:val="00316C9D"/>
    <w:rsid w:val="00316CDE"/>
    <w:rsid w:val="0032051E"/>
    <w:rsid w:val="0032417B"/>
    <w:rsid w:val="00327190"/>
    <w:rsid w:val="00331867"/>
    <w:rsid w:val="00331ADA"/>
    <w:rsid w:val="00332004"/>
    <w:rsid w:val="00335409"/>
    <w:rsid w:val="00336377"/>
    <w:rsid w:val="00336E7D"/>
    <w:rsid w:val="0033739B"/>
    <w:rsid w:val="00337494"/>
    <w:rsid w:val="00337EE3"/>
    <w:rsid w:val="0034728A"/>
    <w:rsid w:val="00352AF7"/>
    <w:rsid w:val="00362C6E"/>
    <w:rsid w:val="00363D1A"/>
    <w:rsid w:val="00365DDC"/>
    <w:rsid w:val="0036604D"/>
    <w:rsid w:val="00370279"/>
    <w:rsid w:val="00370DCF"/>
    <w:rsid w:val="00371BE5"/>
    <w:rsid w:val="0037312F"/>
    <w:rsid w:val="0039270A"/>
    <w:rsid w:val="00393236"/>
    <w:rsid w:val="003A2F98"/>
    <w:rsid w:val="003A5B9A"/>
    <w:rsid w:val="003A5F4E"/>
    <w:rsid w:val="003B7433"/>
    <w:rsid w:val="003C0874"/>
    <w:rsid w:val="003C1984"/>
    <w:rsid w:val="003C23C6"/>
    <w:rsid w:val="003C3A27"/>
    <w:rsid w:val="003C488B"/>
    <w:rsid w:val="003C56AD"/>
    <w:rsid w:val="003C7893"/>
    <w:rsid w:val="003D1B21"/>
    <w:rsid w:val="003D440F"/>
    <w:rsid w:val="003D7AE4"/>
    <w:rsid w:val="003E2ED8"/>
    <w:rsid w:val="003E357B"/>
    <w:rsid w:val="003E4031"/>
    <w:rsid w:val="003E69CF"/>
    <w:rsid w:val="003E7F68"/>
    <w:rsid w:val="003F151A"/>
    <w:rsid w:val="003F26F6"/>
    <w:rsid w:val="003F37E8"/>
    <w:rsid w:val="003F4266"/>
    <w:rsid w:val="003F563D"/>
    <w:rsid w:val="003F5FA7"/>
    <w:rsid w:val="003F6337"/>
    <w:rsid w:val="003F6928"/>
    <w:rsid w:val="003F6B9E"/>
    <w:rsid w:val="003F720E"/>
    <w:rsid w:val="0040457F"/>
    <w:rsid w:val="0040579D"/>
    <w:rsid w:val="00410B28"/>
    <w:rsid w:val="00411197"/>
    <w:rsid w:val="00416D5F"/>
    <w:rsid w:val="00417DA9"/>
    <w:rsid w:val="004208E0"/>
    <w:rsid w:val="004214C0"/>
    <w:rsid w:val="00423AB8"/>
    <w:rsid w:val="004248CC"/>
    <w:rsid w:val="004259B0"/>
    <w:rsid w:val="00425DBD"/>
    <w:rsid w:val="00427AFF"/>
    <w:rsid w:val="00431C83"/>
    <w:rsid w:val="004326D5"/>
    <w:rsid w:val="004343C7"/>
    <w:rsid w:val="00434B93"/>
    <w:rsid w:val="004356A0"/>
    <w:rsid w:val="0043586F"/>
    <w:rsid w:val="00444F1D"/>
    <w:rsid w:val="00445001"/>
    <w:rsid w:val="00445C6C"/>
    <w:rsid w:val="00446B09"/>
    <w:rsid w:val="00446DA7"/>
    <w:rsid w:val="0045090E"/>
    <w:rsid w:val="00453B14"/>
    <w:rsid w:val="0045490F"/>
    <w:rsid w:val="00456F0D"/>
    <w:rsid w:val="004575CA"/>
    <w:rsid w:val="00462876"/>
    <w:rsid w:val="0046484A"/>
    <w:rsid w:val="004659EF"/>
    <w:rsid w:val="004701FE"/>
    <w:rsid w:val="00472C17"/>
    <w:rsid w:val="00473331"/>
    <w:rsid w:val="00473410"/>
    <w:rsid w:val="004752AB"/>
    <w:rsid w:val="00476270"/>
    <w:rsid w:val="00482BF4"/>
    <w:rsid w:val="004864D3"/>
    <w:rsid w:val="00486582"/>
    <w:rsid w:val="00486821"/>
    <w:rsid w:val="004932E4"/>
    <w:rsid w:val="00494C2D"/>
    <w:rsid w:val="00494D98"/>
    <w:rsid w:val="00495FD9"/>
    <w:rsid w:val="0049686A"/>
    <w:rsid w:val="00497588"/>
    <w:rsid w:val="004A201B"/>
    <w:rsid w:val="004A218C"/>
    <w:rsid w:val="004A3B0A"/>
    <w:rsid w:val="004A76A4"/>
    <w:rsid w:val="004B3097"/>
    <w:rsid w:val="004B7C2B"/>
    <w:rsid w:val="004C0804"/>
    <w:rsid w:val="004C20AC"/>
    <w:rsid w:val="004C5DE8"/>
    <w:rsid w:val="004C6615"/>
    <w:rsid w:val="004D3631"/>
    <w:rsid w:val="004E0B7B"/>
    <w:rsid w:val="004F1348"/>
    <w:rsid w:val="004F4C0D"/>
    <w:rsid w:val="004F4FCC"/>
    <w:rsid w:val="004F68BD"/>
    <w:rsid w:val="00505CA7"/>
    <w:rsid w:val="00507113"/>
    <w:rsid w:val="005078B1"/>
    <w:rsid w:val="00515BDE"/>
    <w:rsid w:val="00515E55"/>
    <w:rsid w:val="0052315A"/>
    <w:rsid w:val="0052391E"/>
    <w:rsid w:val="005267C4"/>
    <w:rsid w:val="005302C9"/>
    <w:rsid w:val="00531C33"/>
    <w:rsid w:val="00533049"/>
    <w:rsid w:val="0053486D"/>
    <w:rsid w:val="00534939"/>
    <w:rsid w:val="005366D6"/>
    <w:rsid w:val="00542976"/>
    <w:rsid w:val="00542D74"/>
    <w:rsid w:val="00550AD4"/>
    <w:rsid w:val="00550B18"/>
    <w:rsid w:val="00552824"/>
    <w:rsid w:val="00553126"/>
    <w:rsid w:val="00555FC3"/>
    <w:rsid w:val="00560575"/>
    <w:rsid w:val="00560F1E"/>
    <w:rsid w:val="005627CA"/>
    <w:rsid w:val="00563F5E"/>
    <w:rsid w:val="005672CC"/>
    <w:rsid w:val="0056750C"/>
    <w:rsid w:val="0056751C"/>
    <w:rsid w:val="005679BC"/>
    <w:rsid w:val="00567E15"/>
    <w:rsid w:val="00567E59"/>
    <w:rsid w:val="005708B2"/>
    <w:rsid w:val="00573296"/>
    <w:rsid w:val="0058103F"/>
    <w:rsid w:val="005818F4"/>
    <w:rsid w:val="005825D1"/>
    <w:rsid w:val="005828F7"/>
    <w:rsid w:val="0058587E"/>
    <w:rsid w:val="00586A59"/>
    <w:rsid w:val="00587633"/>
    <w:rsid w:val="00593A6B"/>
    <w:rsid w:val="00594A6E"/>
    <w:rsid w:val="005968E8"/>
    <w:rsid w:val="005969D5"/>
    <w:rsid w:val="005A05AD"/>
    <w:rsid w:val="005A2409"/>
    <w:rsid w:val="005A24F0"/>
    <w:rsid w:val="005A3885"/>
    <w:rsid w:val="005A431C"/>
    <w:rsid w:val="005B1003"/>
    <w:rsid w:val="005B3640"/>
    <w:rsid w:val="005B535D"/>
    <w:rsid w:val="005B7222"/>
    <w:rsid w:val="005C14CF"/>
    <w:rsid w:val="005D5D98"/>
    <w:rsid w:val="005E1A09"/>
    <w:rsid w:val="005E31F6"/>
    <w:rsid w:val="005E4C13"/>
    <w:rsid w:val="005F355C"/>
    <w:rsid w:val="005F4A3D"/>
    <w:rsid w:val="00602717"/>
    <w:rsid w:val="00606E99"/>
    <w:rsid w:val="0060758D"/>
    <w:rsid w:val="0061080D"/>
    <w:rsid w:val="0061144A"/>
    <w:rsid w:val="00613F56"/>
    <w:rsid w:val="006174BD"/>
    <w:rsid w:val="00621103"/>
    <w:rsid w:val="006257A2"/>
    <w:rsid w:val="00627844"/>
    <w:rsid w:val="00627A9B"/>
    <w:rsid w:val="006309E3"/>
    <w:rsid w:val="00634599"/>
    <w:rsid w:val="00635325"/>
    <w:rsid w:val="00635B4C"/>
    <w:rsid w:val="00642870"/>
    <w:rsid w:val="00643BA3"/>
    <w:rsid w:val="00647092"/>
    <w:rsid w:val="00651007"/>
    <w:rsid w:val="00652E10"/>
    <w:rsid w:val="00656928"/>
    <w:rsid w:val="00656BCA"/>
    <w:rsid w:val="00656EF4"/>
    <w:rsid w:val="00657AAA"/>
    <w:rsid w:val="00663372"/>
    <w:rsid w:val="00664C1A"/>
    <w:rsid w:val="00670C89"/>
    <w:rsid w:val="00673090"/>
    <w:rsid w:val="00676D3E"/>
    <w:rsid w:val="0068261B"/>
    <w:rsid w:val="006838B5"/>
    <w:rsid w:val="006855F7"/>
    <w:rsid w:val="00686A7A"/>
    <w:rsid w:val="00687757"/>
    <w:rsid w:val="0069045D"/>
    <w:rsid w:val="006927A2"/>
    <w:rsid w:val="006944E6"/>
    <w:rsid w:val="006948E8"/>
    <w:rsid w:val="00694A3E"/>
    <w:rsid w:val="006A1752"/>
    <w:rsid w:val="006A1B89"/>
    <w:rsid w:val="006A44ED"/>
    <w:rsid w:val="006A5ABB"/>
    <w:rsid w:val="006A69C6"/>
    <w:rsid w:val="006B763C"/>
    <w:rsid w:val="006B773F"/>
    <w:rsid w:val="006B7B00"/>
    <w:rsid w:val="006C2AC0"/>
    <w:rsid w:val="006C37FD"/>
    <w:rsid w:val="006C3CC9"/>
    <w:rsid w:val="006C4353"/>
    <w:rsid w:val="006C4CB5"/>
    <w:rsid w:val="006C5D3A"/>
    <w:rsid w:val="006C689A"/>
    <w:rsid w:val="006C74BF"/>
    <w:rsid w:val="006D3ADA"/>
    <w:rsid w:val="006D4F21"/>
    <w:rsid w:val="006E2B48"/>
    <w:rsid w:val="006E2B67"/>
    <w:rsid w:val="006E3A1D"/>
    <w:rsid w:val="006E58AA"/>
    <w:rsid w:val="006E6E78"/>
    <w:rsid w:val="006F3459"/>
    <w:rsid w:val="006F54C6"/>
    <w:rsid w:val="006F6001"/>
    <w:rsid w:val="006F793E"/>
    <w:rsid w:val="00701D55"/>
    <w:rsid w:val="00706A1F"/>
    <w:rsid w:val="00711DBA"/>
    <w:rsid w:val="007127C4"/>
    <w:rsid w:val="007224D5"/>
    <w:rsid w:val="007259F2"/>
    <w:rsid w:val="007328B5"/>
    <w:rsid w:val="007348C1"/>
    <w:rsid w:val="007352B4"/>
    <w:rsid w:val="0073636A"/>
    <w:rsid w:val="00744C4C"/>
    <w:rsid w:val="00747EDE"/>
    <w:rsid w:val="00751849"/>
    <w:rsid w:val="00754E6A"/>
    <w:rsid w:val="00760B08"/>
    <w:rsid w:val="00761C26"/>
    <w:rsid w:val="00761F7A"/>
    <w:rsid w:val="0076673C"/>
    <w:rsid w:val="00766861"/>
    <w:rsid w:val="007704C3"/>
    <w:rsid w:val="007718B0"/>
    <w:rsid w:val="007749C6"/>
    <w:rsid w:val="00777F27"/>
    <w:rsid w:val="007830E6"/>
    <w:rsid w:val="00784715"/>
    <w:rsid w:val="00790260"/>
    <w:rsid w:val="00791091"/>
    <w:rsid w:val="007A0F23"/>
    <w:rsid w:val="007A1C7B"/>
    <w:rsid w:val="007A1D42"/>
    <w:rsid w:val="007A6494"/>
    <w:rsid w:val="007B1147"/>
    <w:rsid w:val="007B3DA6"/>
    <w:rsid w:val="007B4D93"/>
    <w:rsid w:val="007B5511"/>
    <w:rsid w:val="007C046F"/>
    <w:rsid w:val="007C24EF"/>
    <w:rsid w:val="007C29E6"/>
    <w:rsid w:val="007C2A2B"/>
    <w:rsid w:val="007C3E1D"/>
    <w:rsid w:val="007C42E2"/>
    <w:rsid w:val="007C503A"/>
    <w:rsid w:val="007D2D5D"/>
    <w:rsid w:val="007D3078"/>
    <w:rsid w:val="007D3A63"/>
    <w:rsid w:val="007D4E63"/>
    <w:rsid w:val="007D72FD"/>
    <w:rsid w:val="007E21C2"/>
    <w:rsid w:val="007E3963"/>
    <w:rsid w:val="007E5496"/>
    <w:rsid w:val="007E6D35"/>
    <w:rsid w:val="007E79F6"/>
    <w:rsid w:val="007F1095"/>
    <w:rsid w:val="007F3B4E"/>
    <w:rsid w:val="007F5911"/>
    <w:rsid w:val="007F5AA2"/>
    <w:rsid w:val="008008F8"/>
    <w:rsid w:val="008126F3"/>
    <w:rsid w:val="00817DEB"/>
    <w:rsid w:val="00820649"/>
    <w:rsid w:val="00821087"/>
    <w:rsid w:val="008220C2"/>
    <w:rsid w:val="00825B5C"/>
    <w:rsid w:val="00826958"/>
    <w:rsid w:val="00827489"/>
    <w:rsid w:val="00837055"/>
    <w:rsid w:val="008448FC"/>
    <w:rsid w:val="00845BC4"/>
    <w:rsid w:val="00846843"/>
    <w:rsid w:val="008504FF"/>
    <w:rsid w:val="00851F8D"/>
    <w:rsid w:val="008532DD"/>
    <w:rsid w:val="00857B3E"/>
    <w:rsid w:val="008615CD"/>
    <w:rsid w:val="00864146"/>
    <w:rsid w:val="00864560"/>
    <w:rsid w:val="008653CA"/>
    <w:rsid w:val="00867F76"/>
    <w:rsid w:val="008713C2"/>
    <w:rsid w:val="008720F1"/>
    <w:rsid w:val="008741EF"/>
    <w:rsid w:val="00877F4C"/>
    <w:rsid w:val="008832AA"/>
    <w:rsid w:val="00883B70"/>
    <w:rsid w:val="00890AD0"/>
    <w:rsid w:val="00890D51"/>
    <w:rsid w:val="008927F2"/>
    <w:rsid w:val="00893729"/>
    <w:rsid w:val="008A1506"/>
    <w:rsid w:val="008A2FA9"/>
    <w:rsid w:val="008A5548"/>
    <w:rsid w:val="008B0A3A"/>
    <w:rsid w:val="008B28FE"/>
    <w:rsid w:val="008B2C19"/>
    <w:rsid w:val="008B38DF"/>
    <w:rsid w:val="008B6DC0"/>
    <w:rsid w:val="008C4C25"/>
    <w:rsid w:val="008C61C7"/>
    <w:rsid w:val="008C7146"/>
    <w:rsid w:val="008C7F8E"/>
    <w:rsid w:val="008D3211"/>
    <w:rsid w:val="008E3335"/>
    <w:rsid w:val="008E3C53"/>
    <w:rsid w:val="008E3DC8"/>
    <w:rsid w:val="008E43F1"/>
    <w:rsid w:val="008E6117"/>
    <w:rsid w:val="008E676D"/>
    <w:rsid w:val="008E6FD6"/>
    <w:rsid w:val="008F0384"/>
    <w:rsid w:val="008F1207"/>
    <w:rsid w:val="008F166F"/>
    <w:rsid w:val="008F28D6"/>
    <w:rsid w:val="008F6B93"/>
    <w:rsid w:val="0090280D"/>
    <w:rsid w:val="00911CD3"/>
    <w:rsid w:val="0092109E"/>
    <w:rsid w:val="0092737B"/>
    <w:rsid w:val="00930FBF"/>
    <w:rsid w:val="00931EA3"/>
    <w:rsid w:val="00933665"/>
    <w:rsid w:val="009337EB"/>
    <w:rsid w:val="009340B6"/>
    <w:rsid w:val="009354FF"/>
    <w:rsid w:val="0093641B"/>
    <w:rsid w:val="00944200"/>
    <w:rsid w:val="0095553C"/>
    <w:rsid w:val="009575FB"/>
    <w:rsid w:val="00957978"/>
    <w:rsid w:val="0096100C"/>
    <w:rsid w:val="0096427D"/>
    <w:rsid w:val="0097052D"/>
    <w:rsid w:val="009749A8"/>
    <w:rsid w:val="0097682E"/>
    <w:rsid w:val="00981453"/>
    <w:rsid w:val="0098377A"/>
    <w:rsid w:val="00984B24"/>
    <w:rsid w:val="00984C94"/>
    <w:rsid w:val="00986F33"/>
    <w:rsid w:val="00990A6C"/>
    <w:rsid w:val="00991E70"/>
    <w:rsid w:val="00993502"/>
    <w:rsid w:val="00993FDA"/>
    <w:rsid w:val="009941F8"/>
    <w:rsid w:val="00995118"/>
    <w:rsid w:val="00996BCA"/>
    <w:rsid w:val="009A2472"/>
    <w:rsid w:val="009A403B"/>
    <w:rsid w:val="009B1BF6"/>
    <w:rsid w:val="009B1C06"/>
    <w:rsid w:val="009B3007"/>
    <w:rsid w:val="009C114A"/>
    <w:rsid w:val="009C22D0"/>
    <w:rsid w:val="009C5421"/>
    <w:rsid w:val="009D7CDE"/>
    <w:rsid w:val="009E135F"/>
    <w:rsid w:val="009E5A46"/>
    <w:rsid w:val="009E6780"/>
    <w:rsid w:val="009F3D74"/>
    <w:rsid w:val="009F4766"/>
    <w:rsid w:val="009F6C0A"/>
    <w:rsid w:val="009F6CB6"/>
    <w:rsid w:val="009F72D8"/>
    <w:rsid w:val="00A02F53"/>
    <w:rsid w:val="00A0410A"/>
    <w:rsid w:val="00A05178"/>
    <w:rsid w:val="00A06EF8"/>
    <w:rsid w:val="00A07D96"/>
    <w:rsid w:val="00A172E9"/>
    <w:rsid w:val="00A204EA"/>
    <w:rsid w:val="00A2343D"/>
    <w:rsid w:val="00A2565F"/>
    <w:rsid w:val="00A3087F"/>
    <w:rsid w:val="00A32780"/>
    <w:rsid w:val="00A32B88"/>
    <w:rsid w:val="00A41201"/>
    <w:rsid w:val="00A42AC6"/>
    <w:rsid w:val="00A47D24"/>
    <w:rsid w:val="00A51ABC"/>
    <w:rsid w:val="00A51C50"/>
    <w:rsid w:val="00A52EA4"/>
    <w:rsid w:val="00A53677"/>
    <w:rsid w:val="00A53D64"/>
    <w:rsid w:val="00A54B4D"/>
    <w:rsid w:val="00A62DCD"/>
    <w:rsid w:val="00A65A9D"/>
    <w:rsid w:val="00A714B8"/>
    <w:rsid w:val="00A714E4"/>
    <w:rsid w:val="00A75272"/>
    <w:rsid w:val="00A7537E"/>
    <w:rsid w:val="00A75A47"/>
    <w:rsid w:val="00A75CD6"/>
    <w:rsid w:val="00A85113"/>
    <w:rsid w:val="00A87A58"/>
    <w:rsid w:val="00A90437"/>
    <w:rsid w:val="00A90D9F"/>
    <w:rsid w:val="00A9124F"/>
    <w:rsid w:val="00A93B0B"/>
    <w:rsid w:val="00A967EF"/>
    <w:rsid w:val="00AA0948"/>
    <w:rsid w:val="00AA4FEE"/>
    <w:rsid w:val="00AB0738"/>
    <w:rsid w:val="00AB08B0"/>
    <w:rsid w:val="00AB1D80"/>
    <w:rsid w:val="00AB4A1A"/>
    <w:rsid w:val="00AB6459"/>
    <w:rsid w:val="00AB7BB4"/>
    <w:rsid w:val="00AB7EC0"/>
    <w:rsid w:val="00AC02C2"/>
    <w:rsid w:val="00AC1AD3"/>
    <w:rsid w:val="00AC31A7"/>
    <w:rsid w:val="00AC3970"/>
    <w:rsid w:val="00AC4FBD"/>
    <w:rsid w:val="00AC7866"/>
    <w:rsid w:val="00AC7AE8"/>
    <w:rsid w:val="00AC7D8E"/>
    <w:rsid w:val="00AE06EB"/>
    <w:rsid w:val="00AE13A8"/>
    <w:rsid w:val="00AE2C21"/>
    <w:rsid w:val="00AE3BFA"/>
    <w:rsid w:val="00AE56C7"/>
    <w:rsid w:val="00AE5CD5"/>
    <w:rsid w:val="00AE7D5E"/>
    <w:rsid w:val="00AF27CF"/>
    <w:rsid w:val="00AF43A7"/>
    <w:rsid w:val="00AF54A3"/>
    <w:rsid w:val="00AF55E6"/>
    <w:rsid w:val="00B00D26"/>
    <w:rsid w:val="00B01A9F"/>
    <w:rsid w:val="00B02218"/>
    <w:rsid w:val="00B0295A"/>
    <w:rsid w:val="00B03E31"/>
    <w:rsid w:val="00B064F2"/>
    <w:rsid w:val="00B06F92"/>
    <w:rsid w:val="00B11D52"/>
    <w:rsid w:val="00B13E51"/>
    <w:rsid w:val="00B14754"/>
    <w:rsid w:val="00B1491E"/>
    <w:rsid w:val="00B16EDD"/>
    <w:rsid w:val="00B20218"/>
    <w:rsid w:val="00B26C98"/>
    <w:rsid w:val="00B27F7F"/>
    <w:rsid w:val="00B32D22"/>
    <w:rsid w:val="00B34CDD"/>
    <w:rsid w:val="00B36BF4"/>
    <w:rsid w:val="00B401B7"/>
    <w:rsid w:val="00B41301"/>
    <w:rsid w:val="00B444DF"/>
    <w:rsid w:val="00B45C0C"/>
    <w:rsid w:val="00B46897"/>
    <w:rsid w:val="00B53D2B"/>
    <w:rsid w:val="00B602F8"/>
    <w:rsid w:val="00B608FB"/>
    <w:rsid w:val="00B6150A"/>
    <w:rsid w:val="00B635D6"/>
    <w:rsid w:val="00B639B5"/>
    <w:rsid w:val="00B7348F"/>
    <w:rsid w:val="00B740B1"/>
    <w:rsid w:val="00B75AB9"/>
    <w:rsid w:val="00B771A4"/>
    <w:rsid w:val="00B81151"/>
    <w:rsid w:val="00B8142F"/>
    <w:rsid w:val="00B820AB"/>
    <w:rsid w:val="00B8272A"/>
    <w:rsid w:val="00B84E9D"/>
    <w:rsid w:val="00B8674A"/>
    <w:rsid w:val="00B87CD0"/>
    <w:rsid w:val="00B901EF"/>
    <w:rsid w:val="00B913A5"/>
    <w:rsid w:val="00B91C75"/>
    <w:rsid w:val="00B95CB1"/>
    <w:rsid w:val="00BA1233"/>
    <w:rsid w:val="00BA1373"/>
    <w:rsid w:val="00BA34C9"/>
    <w:rsid w:val="00BA4113"/>
    <w:rsid w:val="00BA55BC"/>
    <w:rsid w:val="00BA7EBF"/>
    <w:rsid w:val="00BB38D7"/>
    <w:rsid w:val="00BB46FB"/>
    <w:rsid w:val="00BB6CA1"/>
    <w:rsid w:val="00BB73E0"/>
    <w:rsid w:val="00BC1FAD"/>
    <w:rsid w:val="00BC268D"/>
    <w:rsid w:val="00BC27AF"/>
    <w:rsid w:val="00BC49FB"/>
    <w:rsid w:val="00BC58AF"/>
    <w:rsid w:val="00BD02C9"/>
    <w:rsid w:val="00BD0602"/>
    <w:rsid w:val="00BD075B"/>
    <w:rsid w:val="00BD4BF5"/>
    <w:rsid w:val="00BD5A94"/>
    <w:rsid w:val="00BE0015"/>
    <w:rsid w:val="00BE1DAD"/>
    <w:rsid w:val="00BF03CF"/>
    <w:rsid w:val="00BF1074"/>
    <w:rsid w:val="00C06975"/>
    <w:rsid w:val="00C11DBA"/>
    <w:rsid w:val="00C1315D"/>
    <w:rsid w:val="00C15C28"/>
    <w:rsid w:val="00C15C87"/>
    <w:rsid w:val="00C17A7E"/>
    <w:rsid w:val="00C20482"/>
    <w:rsid w:val="00C26BD0"/>
    <w:rsid w:val="00C27AF6"/>
    <w:rsid w:val="00C31FAF"/>
    <w:rsid w:val="00C33B0A"/>
    <w:rsid w:val="00C34E86"/>
    <w:rsid w:val="00C420B5"/>
    <w:rsid w:val="00C42FAE"/>
    <w:rsid w:val="00C441FE"/>
    <w:rsid w:val="00C44FBB"/>
    <w:rsid w:val="00C46A9F"/>
    <w:rsid w:val="00C5152A"/>
    <w:rsid w:val="00C51A79"/>
    <w:rsid w:val="00C52CD7"/>
    <w:rsid w:val="00C54333"/>
    <w:rsid w:val="00C559EA"/>
    <w:rsid w:val="00C55D05"/>
    <w:rsid w:val="00C63C70"/>
    <w:rsid w:val="00C645FC"/>
    <w:rsid w:val="00C6567C"/>
    <w:rsid w:val="00C73EDA"/>
    <w:rsid w:val="00C73EF3"/>
    <w:rsid w:val="00C7736C"/>
    <w:rsid w:val="00C82342"/>
    <w:rsid w:val="00C83AB1"/>
    <w:rsid w:val="00C9333E"/>
    <w:rsid w:val="00C93347"/>
    <w:rsid w:val="00C94EE7"/>
    <w:rsid w:val="00C97EDD"/>
    <w:rsid w:val="00CA1B12"/>
    <w:rsid w:val="00CA3390"/>
    <w:rsid w:val="00CA352F"/>
    <w:rsid w:val="00CB1217"/>
    <w:rsid w:val="00CB2808"/>
    <w:rsid w:val="00CB7D48"/>
    <w:rsid w:val="00CC1671"/>
    <w:rsid w:val="00CC1B71"/>
    <w:rsid w:val="00CC355A"/>
    <w:rsid w:val="00CC5A1D"/>
    <w:rsid w:val="00CC7B2F"/>
    <w:rsid w:val="00CD03BF"/>
    <w:rsid w:val="00CD0626"/>
    <w:rsid w:val="00CD3CD6"/>
    <w:rsid w:val="00CD5174"/>
    <w:rsid w:val="00CD5DF8"/>
    <w:rsid w:val="00CD638E"/>
    <w:rsid w:val="00CE265C"/>
    <w:rsid w:val="00CF1CAB"/>
    <w:rsid w:val="00CF2976"/>
    <w:rsid w:val="00CF3D19"/>
    <w:rsid w:val="00CF488B"/>
    <w:rsid w:val="00D01CCA"/>
    <w:rsid w:val="00D033C7"/>
    <w:rsid w:val="00D04729"/>
    <w:rsid w:val="00D04B25"/>
    <w:rsid w:val="00D062DE"/>
    <w:rsid w:val="00D079FC"/>
    <w:rsid w:val="00D103AD"/>
    <w:rsid w:val="00D105EF"/>
    <w:rsid w:val="00D125DF"/>
    <w:rsid w:val="00D1289E"/>
    <w:rsid w:val="00D13C44"/>
    <w:rsid w:val="00D169E7"/>
    <w:rsid w:val="00D233A5"/>
    <w:rsid w:val="00D23C8B"/>
    <w:rsid w:val="00D2521D"/>
    <w:rsid w:val="00D27080"/>
    <w:rsid w:val="00D27576"/>
    <w:rsid w:val="00D3508D"/>
    <w:rsid w:val="00D35B85"/>
    <w:rsid w:val="00D4259C"/>
    <w:rsid w:val="00D42A23"/>
    <w:rsid w:val="00D42C0D"/>
    <w:rsid w:val="00D46CA7"/>
    <w:rsid w:val="00D47130"/>
    <w:rsid w:val="00D50DFA"/>
    <w:rsid w:val="00D515B9"/>
    <w:rsid w:val="00D51776"/>
    <w:rsid w:val="00D5339B"/>
    <w:rsid w:val="00D54A1E"/>
    <w:rsid w:val="00D67CB1"/>
    <w:rsid w:val="00D724DB"/>
    <w:rsid w:val="00D73289"/>
    <w:rsid w:val="00D73735"/>
    <w:rsid w:val="00D739D8"/>
    <w:rsid w:val="00D742FC"/>
    <w:rsid w:val="00D769C0"/>
    <w:rsid w:val="00D80345"/>
    <w:rsid w:val="00D8172E"/>
    <w:rsid w:val="00D823B4"/>
    <w:rsid w:val="00D8316E"/>
    <w:rsid w:val="00D8397B"/>
    <w:rsid w:val="00D84904"/>
    <w:rsid w:val="00D90FE6"/>
    <w:rsid w:val="00D91494"/>
    <w:rsid w:val="00D92022"/>
    <w:rsid w:val="00D951B0"/>
    <w:rsid w:val="00D97311"/>
    <w:rsid w:val="00D97337"/>
    <w:rsid w:val="00D97C8D"/>
    <w:rsid w:val="00DA0559"/>
    <w:rsid w:val="00DA06EA"/>
    <w:rsid w:val="00DA1C8D"/>
    <w:rsid w:val="00DA1D7F"/>
    <w:rsid w:val="00DA6090"/>
    <w:rsid w:val="00DA6CD6"/>
    <w:rsid w:val="00DB0907"/>
    <w:rsid w:val="00DB392E"/>
    <w:rsid w:val="00DB6B96"/>
    <w:rsid w:val="00DB7543"/>
    <w:rsid w:val="00DB7EFE"/>
    <w:rsid w:val="00DC17E9"/>
    <w:rsid w:val="00DC5DE0"/>
    <w:rsid w:val="00DD1080"/>
    <w:rsid w:val="00DD2864"/>
    <w:rsid w:val="00DD2F99"/>
    <w:rsid w:val="00DD3166"/>
    <w:rsid w:val="00DD42BB"/>
    <w:rsid w:val="00DD6EDB"/>
    <w:rsid w:val="00DD7DE4"/>
    <w:rsid w:val="00DE1470"/>
    <w:rsid w:val="00DE28DA"/>
    <w:rsid w:val="00DE6030"/>
    <w:rsid w:val="00DE7F05"/>
    <w:rsid w:val="00DF3211"/>
    <w:rsid w:val="00DF3A0B"/>
    <w:rsid w:val="00DF4D09"/>
    <w:rsid w:val="00DF6EF1"/>
    <w:rsid w:val="00DF798A"/>
    <w:rsid w:val="00E04C77"/>
    <w:rsid w:val="00E060E0"/>
    <w:rsid w:val="00E068AD"/>
    <w:rsid w:val="00E06AF8"/>
    <w:rsid w:val="00E10097"/>
    <w:rsid w:val="00E13B16"/>
    <w:rsid w:val="00E1431E"/>
    <w:rsid w:val="00E14A90"/>
    <w:rsid w:val="00E15DC7"/>
    <w:rsid w:val="00E21F9A"/>
    <w:rsid w:val="00E241BA"/>
    <w:rsid w:val="00E24580"/>
    <w:rsid w:val="00E26486"/>
    <w:rsid w:val="00E3535F"/>
    <w:rsid w:val="00E36367"/>
    <w:rsid w:val="00E364B2"/>
    <w:rsid w:val="00E4220D"/>
    <w:rsid w:val="00E55FB4"/>
    <w:rsid w:val="00E605CC"/>
    <w:rsid w:val="00E60FA1"/>
    <w:rsid w:val="00E6388F"/>
    <w:rsid w:val="00E643DD"/>
    <w:rsid w:val="00E67110"/>
    <w:rsid w:val="00E71B2E"/>
    <w:rsid w:val="00E73328"/>
    <w:rsid w:val="00E748AE"/>
    <w:rsid w:val="00E757E2"/>
    <w:rsid w:val="00E81D27"/>
    <w:rsid w:val="00E900CC"/>
    <w:rsid w:val="00E90701"/>
    <w:rsid w:val="00E92FE8"/>
    <w:rsid w:val="00E93A8D"/>
    <w:rsid w:val="00EB5C83"/>
    <w:rsid w:val="00EB7767"/>
    <w:rsid w:val="00EC1EB1"/>
    <w:rsid w:val="00EC239F"/>
    <w:rsid w:val="00EC3B16"/>
    <w:rsid w:val="00EC50E9"/>
    <w:rsid w:val="00ED16AE"/>
    <w:rsid w:val="00ED70B1"/>
    <w:rsid w:val="00EE7F0D"/>
    <w:rsid w:val="00EF125E"/>
    <w:rsid w:val="00EF3A10"/>
    <w:rsid w:val="00EF4B5E"/>
    <w:rsid w:val="00EF4D3D"/>
    <w:rsid w:val="00EF5208"/>
    <w:rsid w:val="00F011A9"/>
    <w:rsid w:val="00F03492"/>
    <w:rsid w:val="00F04461"/>
    <w:rsid w:val="00F04E14"/>
    <w:rsid w:val="00F11336"/>
    <w:rsid w:val="00F14C0B"/>
    <w:rsid w:val="00F16A7A"/>
    <w:rsid w:val="00F2426D"/>
    <w:rsid w:val="00F25815"/>
    <w:rsid w:val="00F26B1F"/>
    <w:rsid w:val="00F30F1E"/>
    <w:rsid w:val="00F331A2"/>
    <w:rsid w:val="00F34172"/>
    <w:rsid w:val="00F35768"/>
    <w:rsid w:val="00F361EA"/>
    <w:rsid w:val="00F410D7"/>
    <w:rsid w:val="00F41760"/>
    <w:rsid w:val="00F42BCA"/>
    <w:rsid w:val="00F431B3"/>
    <w:rsid w:val="00F446CA"/>
    <w:rsid w:val="00F504CC"/>
    <w:rsid w:val="00F539DE"/>
    <w:rsid w:val="00F53A92"/>
    <w:rsid w:val="00F56BAA"/>
    <w:rsid w:val="00F56FC0"/>
    <w:rsid w:val="00F574E5"/>
    <w:rsid w:val="00F65026"/>
    <w:rsid w:val="00F65704"/>
    <w:rsid w:val="00F67CAE"/>
    <w:rsid w:val="00F73444"/>
    <w:rsid w:val="00F753B9"/>
    <w:rsid w:val="00F7577E"/>
    <w:rsid w:val="00F84CB5"/>
    <w:rsid w:val="00F860CB"/>
    <w:rsid w:val="00F86F1D"/>
    <w:rsid w:val="00F91833"/>
    <w:rsid w:val="00F95D56"/>
    <w:rsid w:val="00F9762C"/>
    <w:rsid w:val="00FA03DA"/>
    <w:rsid w:val="00FA1DEE"/>
    <w:rsid w:val="00FA3113"/>
    <w:rsid w:val="00FA4098"/>
    <w:rsid w:val="00FA5150"/>
    <w:rsid w:val="00FB0079"/>
    <w:rsid w:val="00FB059B"/>
    <w:rsid w:val="00FB1EBB"/>
    <w:rsid w:val="00FB2D4B"/>
    <w:rsid w:val="00FB3466"/>
    <w:rsid w:val="00FB437A"/>
    <w:rsid w:val="00FB4805"/>
    <w:rsid w:val="00FB4BA8"/>
    <w:rsid w:val="00FC28F7"/>
    <w:rsid w:val="00FD1F1A"/>
    <w:rsid w:val="00FD3441"/>
    <w:rsid w:val="00FD6335"/>
    <w:rsid w:val="00FE0144"/>
    <w:rsid w:val="00FE2DAE"/>
    <w:rsid w:val="00FE41B0"/>
    <w:rsid w:val="00FE578D"/>
    <w:rsid w:val="00FE5EFF"/>
    <w:rsid w:val="00FE6E26"/>
    <w:rsid w:val="00FF298F"/>
    <w:rsid w:val="00FF320E"/>
    <w:rsid w:val="00FF44E5"/>
    <w:rsid w:val="00FF7657"/>
    <w:rsid w:val="00FF7B51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CCE19"/>
  <w15:chartTrackingRefBased/>
  <w15:docId w15:val="{0E96320F-C247-694B-957E-60806AB7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715"/>
    <w:pPr>
      <w:suppressAutoHyphens/>
      <w:spacing w:after="120" w:line="276" w:lineRule="auto"/>
      <w:jc w:val="both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rsid w:val="00075CFE"/>
    <w:pPr>
      <w:numPr>
        <w:numId w:val="21"/>
      </w:numPr>
      <w:spacing w:before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36367"/>
    <w:pPr>
      <w:keepNext/>
      <w:numPr>
        <w:ilvl w:val="1"/>
        <w:numId w:val="21"/>
      </w:numPr>
      <w:tabs>
        <w:tab w:val="left" w:pos="851"/>
      </w:tabs>
      <w:spacing w:before="120"/>
      <w:outlineLvl w:val="1"/>
    </w:pPr>
    <w:rPr>
      <w:b/>
      <w:bCs/>
      <w:iCs/>
      <w:color w:val="auto"/>
      <w:szCs w:val="28"/>
      <w:lang w:val="x-none"/>
    </w:rPr>
  </w:style>
  <w:style w:type="paragraph" w:styleId="Nadpis3">
    <w:name w:val="heading 3"/>
    <w:basedOn w:val="Normln"/>
    <w:next w:val="Normln"/>
    <w:uiPriority w:val="9"/>
    <w:qFormat/>
    <w:pPr>
      <w:keepNext/>
      <w:numPr>
        <w:ilvl w:val="2"/>
        <w:numId w:val="2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uiPriority w:val="9"/>
    <w:qFormat/>
    <w:pPr>
      <w:keepNext/>
      <w:numPr>
        <w:ilvl w:val="3"/>
        <w:numId w:val="21"/>
      </w:numPr>
      <w:spacing w:before="240" w:after="60"/>
      <w:outlineLvl w:val="3"/>
    </w:pPr>
    <w:rPr>
      <w:rFonts w:ascii="Verdana" w:hAnsi="Verdana" w:cs="Verdana"/>
      <w:b/>
      <w:bCs/>
      <w:sz w:val="20"/>
      <w:szCs w:val="28"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21"/>
      </w:numPr>
      <w:spacing w:before="240" w:after="60"/>
      <w:outlineLvl w:val="4"/>
    </w:pPr>
    <w:rPr>
      <w:rFonts w:ascii="Verdana" w:hAnsi="Verdana" w:cs="Verdana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21"/>
      </w:numPr>
      <w:spacing w:before="240" w:after="60"/>
      <w:outlineLvl w:val="5"/>
    </w:pPr>
    <w:rPr>
      <w:rFonts w:ascii="Verdana" w:hAnsi="Verdana" w:cs="Verdana"/>
      <w:b/>
      <w:bCs/>
      <w:sz w:val="20"/>
      <w:szCs w:val="22"/>
    </w:rPr>
  </w:style>
  <w:style w:type="paragraph" w:styleId="Nadpis7">
    <w:name w:val="heading 7"/>
    <w:basedOn w:val="Normln"/>
    <w:next w:val="Normln"/>
    <w:uiPriority w:val="9"/>
    <w:qFormat/>
    <w:pPr>
      <w:numPr>
        <w:ilvl w:val="6"/>
        <w:numId w:val="21"/>
      </w:numPr>
      <w:spacing w:before="240" w:after="60"/>
      <w:outlineLvl w:val="6"/>
    </w:pPr>
    <w:rPr>
      <w:rFonts w:ascii="Verdana" w:hAnsi="Verdana" w:cs="Verdana"/>
      <w:sz w:val="20"/>
      <w:szCs w:val="20"/>
    </w:rPr>
  </w:style>
  <w:style w:type="paragraph" w:styleId="Nadpis8">
    <w:name w:val="heading 8"/>
    <w:basedOn w:val="Normln"/>
    <w:next w:val="Normln"/>
    <w:uiPriority w:val="9"/>
    <w:qFormat/>
    <w:pPr>
      <w:numPr>
        <w:ilvl w:val="7"/>
        <w:numId w:val="21"/>
      </w:numPr>
      <w:spacing w:before="240" w:after="60"/>
      <w:outlineLvl w:val="7"/>
    </w:pPr>
    <w:rPr>
      <w:rFonts w:ascii="Verdana" w:hAnsi="Verdana" w:cs="Verdana"/>
      <w:i/>
      <w:iCs/>
      <w:sz w:val="20"/>
      <w:szCs w:val="20"/>
    </w:rPr>
  </w:style>
  <w:style w:type="paragraph" w:styleId="Nadpis9">
    <w:name w:val="heading 9"/>
    <w:basedOn w:val="Normln"/>
    <w:next w:val="Normln"/>
    <w:uiPriority w:val="9"/>
    <w:qFormat/>
    <w:pPr>
      <w:numPr>
        <w:ilvl w:val="8"/>
        <w:numId w:val="21"/>
      </w:numPr>
      <w:spacing w:before="240" w:after="60"/>
      <w:outlineLvl w:val="8"/>
    </w:pPr>
    <w:rPr>
      <w:rFonts w:ascii="Verdana" w:hAnsi="Verdana" w:cs="Arial"/>
      <w:b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Verdana" w:hAnsi="Verdana" w:cs="Verdana" w:hint="default"/>
      <w:b/>
      <w:bCs/>
    </w:rPr>
  </w:style>
  <w:style w:type="character" w:customStyle="1" w:styleId="WW8Num4z1">
    <w:name w:val="WW8Num4z1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WW8Num6z0">
    <w:name w:val="WW8Num6z0"/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b/>
      <w:bCs/>
    </w:rPr>
  </w:style>
  <w:style w:type="character" w:customStyle="1" w:styleId="WW8Num9z0">
    <w:name w:val="WW8Num9z0"/>
    <w:rPr>
      <w:rFonts w:ascii="Verdana" w:hAnsi="Verdana" w:cs="Verdana" w:hint="default"/>
      <w:b/>
      <w:bCs/>
      <w:sz w:val="20"/>
      <w:szCs w:val="20"/>
    </w:rPr>
  </w:style>
  <w:style w:type="character" w:customStyle="1" w:styleId="WW8Num9z1">
    <w:name w:val="WW8Num9z1"/>
    <w:rPr>
      <w:b/>
      <w:bCs/>
    </w:rPr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rFonts w:ascii="Verdana" w:hAnsi="Verdana" w:cs="Verdana" w:hint="default"/>
      <w:b/>
      <w:bCs/>
    </w:rPr>
  </w:style>
  <w:style w:type="character" w:customStyle="1" w:styleId="WW8Num13z1">
    <w:name w:val="WW8Num13z1"/>
    <w:rPr>
      <w:b/>
      <w:bCs/>
    </w:rPr>
  </w:style>
  <w:style w:type="character" w:customStyle="1" w:styleId="WW8Num14z0">
    <w:name w:val="WW8Num14z0"/>
    <w:rPr>
      <w:rFonts w:ascii="Symbol" w:hAnsi="Symbol" w:cs="Symbol" w:hint="default"/>
      <w:sz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b/>
      <w:bCs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b/>
      <w:bCs/>
      <w:iCs/>
      <w:sz w:val="22"/>
      <w:szCs w:val="28"/>
      <w:lang w:val="x-none" w:eastAsia="x-none" w:bidi="x-non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Calibri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b/>
      <w:bCs/>
    </w:rPr>
  </w:style>
  <w:style w:type="character" w:customStyle="1" w:styleId="WW8Num20z0">
    <w:name w:val="WW8Num20z0"/>
  </w:style>
  <w:style w:type="character" w:customStyle="1" w:styleId="WW8Num21z0">
    <w:name w:val="WW8Num21z0"/>
    <w:rPr>
      <w:b/>
      <w:bCs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Verdana" w:eastAsia="Times New Roman" w:hAnsi="Verdana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  <w:rPr>
      <w:rFonts w:ascii="Symbol" w:hAnsi="Symbol" w:cs="Symbol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/>
      <w:bCs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skryt">
    <w:name w:val="skryt"/>
    <w:basedOn w:val="Standardnpsmoodstavce1"/>
  </w:style>
  <w:style w:type="character" w:customStyle="1" w:styleId="little">
    <w:name w:val="little"/>
    <w:basedOn w:val="Standardnpsmoodstavce1"/>
  </w:style>
  <w:style w:type="character" w:customStyle="1" w:styleId="bold">
    <w:name w:val="bold"/>
    <w:basedOn w:val="Standardnpsmoodstavce1"/>
  </w:style>
  <w:style w:type="character" w:styleId="slostrnky">
    <w:name w:val="page number"/>
    <w:basedOn w:val="Standardnpsmoodstavce1"/>
  </w:style>
  <w:style w:type="character" w:customStyle="1" w:styleId="kontaktr1">
    <w:name w:val="kontakt_r1"/>
    <w:basedOn w:val="Standardnpsmoodstavce1"/>
  </w:style>
  <w:style w:type="character" w:customStyle="1" w:styleId="ZkladntextodsazenChar">
    <w:name w:val="Základní text odsazený Char"/>
    <w:rPr>
      <w:rFonts w:ascii="Verdana" w:hAnsi="Verdana" w:cs="Verdana"/>
      <w:sz w:val="22"/>
      <w:szCs w:val="24"/>
    </w:rPr>
  </w:style>
  <w:style w:type="character" w:customStyle="1" w:styleId="ZhlavChar">
    <w:name w:val="Záhlaví Char"/>
    <w:rPr>
      <w:rFonts w:ascii="Verdana" w:hAnsi="Verdana" w:cs="Verdana"/>
      <w:sz w:val="22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Zkladntextodsazen2Char">
    <w:name w:val="Základní text odsazený 2 Char"/>
    <w:rPr>
      <w:rFonts w:ascii="Verdana" w:hAnsi="Verdana" w:cs="Verdana"/>
      <w:sz w:val="22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BezmezerChar">
    <w:name w:val="Bez mezer Char"/>
    <w:rPr>
      <w:rFonts w:ascii="Calibri" w:hAnsi="Calibri" w:cs="Calibri"/>
      <w:sz w:val="22"/>
      <w:szCs w:val="22"/>
      <w:lang w:val="cs-CZ" w:eastAsia="ar-SA" w:bidi="ar-SA"/>
    </w:rPr>
  </w:style>
  <w:style w:type="character" w:customStyle="1" w:styleId="PedmtkomenteChar">
    <w:name w:val="Předmět komentáře Char"/>
    <w:rPr>
      <w:rFonts w:ascii="Verdana" w:hAnsi="Verdana" w:cs="Verdana"/>
      <w:b/>
      <w:bCs/>
    </w:rPr>
  </w:style>
  <w:style w:type="character" w:customStyle="1" w:styleId="platne">
    <w:name w:val="platne"/>
    <w:basedOn w:val="Standardnpsmoodstavce1"/>
  </w:style>
  <w:style w:type="character" w:customStyle="1" w:styleId="ZpatChar">
    <w:name w:val="Zápatí Char"/>
    <w:rPr>
      <w:rFonts w:ascii="Verdana" w:hAnsi="Verdana" w:cs="Verdana"/>
      <w:sz w:val="22"/>
      <w:szCs w:val="24"/>
    </w:rPr>
  </w:style>
  <w:style w:type="character" w:customStyle="1" w:styleId="Nadpis2Char">
    <w:name w:val="Nadpis 2 Char"/>
    <w:rPr>
      <w:rFonts w:ascii="Verdana" w:hAnsi="Verdana" w:cs="Verdana"/>
      <w:b/>
      <w:bCs/>
      <w:iCs/>
      <w:sz w:val="22"/>
      <w:szCs w:val="28"/>
      <w:lang w:val="x-none"/>
    </w:rPr>
  </w:style>
  <w:style w:type="character" w:customStyle="1" w:styleId="Nadpis3Char">
    <w:name w:val="Nadpis 3 Char"/>
    <w:rPr>
      <w:rFonts w:ascii="Verdana" w:hAnsi="Verdana" w:cs="Verdana"/>
      <w:b/>
      <w:bCs/>
      <w:sz w:val="22"/>
      <w:szCs w:val="26"/>
      <w:lang w:val="x-none"/>
    </w:rPr>
  </w:style>
  <w:style w:type="character" w:customStyle="1" w:styleId="platne1">
    <w:name w:val="platne1"/>
    <w:basedOn w:val="Standardnpsmoodstavce1"/>
  </w:style>
  <w:style w:type="character" w:customStyle="1" w:styleId="TextkomenteChar1">
    <w:name w:val="Text komentáře Char1"/>
    <w:uiPriority w:val="99"/>
    <w:rPr>
      <w:rFonts w:ascii="Verdana" w:hAnsi="Verdana" w:cs="Verdana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ramedlabel">
    <w:name w:val="framedlabel"/>
    <w:basedOn w:val="Standardnpsmoodstavce1"/>
  </w:style>
  <w:style w:type="character" w:customStyle="1" w:styleId="tsubjname">
    <w:name w:val="tsubjname"/>
    <w:basedOn w:val="Standardnpsmo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21">
    <w:name w:val="Základní text 21"/>
    <w:basedOn w:val="Normln"/>
    <w:pPr>
      <w:autoSpaceDE w:val="0"/>
    </w:pPr>
    <w:rPr>
      <w:b/>
      <w:bCs/>
    </w:rPr>
  </w:style>
  <w:style w:type="paragraph" w:customStyle="1" w:styleId="Zkladntext31">
    <w:name w:val="Základní text 31"/>
    <w:basedOn w:val="Normln"/>
    <w:pPr>
      <w:autoSpaceDE w:val="0"/>
    </w:pPr>
    <w:rPr>
      <w:sz w:val="28"/>
    </w:rPr>
  </w:style>
  <w:style w:type="paragraph" w:styleId="z-Zatekformule">
    <w:name w:val="HTML Top of Form"/>
    <w:basedOn w:val="Normln"/>
    <w:next w:val="Normln"/>
    <w:pPr>
      <w:pBdr>
        <w:bottom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pPr>
      <w:pBdr>
        <w:top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bsah1">
    <w:name w:val="toc 1"/>
    <w:basedOn w:val="Normln"/>
    <w:next w:val="Normln"/>
    <w:uiPriority w:val="39"/>
    <w:pPr>
      <w:tabs>
        <w:tab w:val="left" w:pos="567"/>
        <w:tab w:val="right" w:leader="dot" w:pos="9344"/>
      </w:tabs>
      <w:spacing w:before="120"/>
    </w:pPr>
    <w:rPr>
      <w:b/>
      <w:bCs/>
      <w:caps/>
      <w:szCs w:val="20"/>
    </w:rPr>
  </w:style>
  <w:style w:type="paragraph" w:styleId="Obsah2">
    <w:name w:val="toc 2"/>
    <w:basedOn w:val="Normln"/>
    <w:next w:val="Normln"/>
    <w:uiPriority w:val="39"/>
    <w:pPr>
      <w:tabs>
        <w:tab w:val="left" w:pos="709"/>
        <w:tab w:val="right" w:leader="dot" w:pos="9344"/>
      </w:tabs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Obsah3">
    <w:name w:val="toc 3"/>
    <w:basedOn w:val="Normln"/>
    <w:next w:val="Normln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Zkladntextodsazen">
    <w:name w:val="Body Text Indent"/>
    <w:basedOn w:val="Normln"/>
    <w:pPr>
      <w:ind w:left="283"/>
    </w:pPr>
    <w:rPr>
      <w:lang w:val="x-none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21">
    <w:name w:val="Základní text odsazený 21"/>
    <w:basedOn w:val="Normln"/>
    <w:pPr>
      <w:spacing w:line="480" w:lineRule="auto"/>
      <w:ind w:left="283"/>
    </w:pPr>
    <w:rPr>
      <w:lang w:val="x-none"/>
    </w:rPr>
  </w:style>
  <w:style w:type="paragraph" w:customStyle="1" w:styleId="CM17">
    <w:name w:val="CM17"/>
    <w:basedOn w:val="Normln"/>
    <w:next w:val="Normln"/>
    <w:pPr>
      <w:widowControl w:val="0"/>
      <w:autoSpaceDE w:val="0"/>
    </w:pPr>
    <w:rPr>
      <w:rFonts w:ascii="Georgia" w:hAnsi="Georgia" w:cs="Georgia"/>
    </w:rPr>
  </w:style>
  <w:style w:type="paragraph" w:customStyle="1" w:styleId="adrblock">
    <w:name w:val="adrblock"/>
    <w:basedOn w:val="Normln"/>
    <w:pPr>
      <w:spacing w:after="240"/>
    </w:pPr>
  </w:style>
  <w:style w:type="paragraph" w:styleId="Bezmezer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rPr>
      <w:rFonts w:ascii="Verdana" w:hAnsi="Verdana" w:cs="Verdana"/>
      <w:b/>
      <w:bCs/>
      <w:lang w:val="x-none"/>
    </w:rPr>
  </w:style>
  <w:style w:type="paragraph" w:customStyle="1" w:styleId="text">
    <w:name w:val="text"/>
    <w:basedOn w:val="Normln"/>
    <w:rPr>
      <w:rFonts w:ascii="Arial" w:hAnsi="Arial" w:cs="Arial"/>
      <w:szCs w:val="20"/>
    </w:rPr>
  </w:style>
  <w:style w:type="paragraph" w:customStyle="1" w:styleId="Obsahtabulky">
    <w:name w:val="Obsah tabulky"/>
    <w:basedOn w:val="Normln"/>
    <w:pPr>
      <w:widowControl w:val="0"/>
      <w:suppressLineNumbers/>
    </w:pPr>
    <w:rPr>
      <w:rFonts w:eastAsia="Andale Sans UI"/>
      <w:kern w:val="1"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after="0"/>
      <w:jc w:val="left"/>
    </w:pPr>
    <w:rPr>
      <w:rFonts w:ascii="Cambria" w:hAnsi="Cambria"/>
      <w:color w:val="365F91"/>
      <w:kern w:val="1"/>
      <w:szCs w:val="28"/>
    </w:rPr>
  </w:style>
  <w:style w:type="paragraph" w:styleId="Obsah4">
    <w:name w:val="toc 4"/>
    <w:basedOn w:val="Normln"/>
    <w:next w:val="Normln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pPr>
      <w:ind w:left="1760"/>
    </w:pPr>
    <w:rPr>
      <w:rFonts w:ascii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TableContents">
    <w:name w:val="Table Contents"/>
    <w:basedOn w:val="Normln"/>
    <w:pPr>
      <w:widowControl w:val="0"/>
      <w:suppressLineNumbers/>
    </w:pPr>
    <w:rPr>
      <w:rFonts w:eastAsia="Andale Sans UI" w:cs="Tahoma"/>
      <w:kern w:val="1"/>
      <w:lang w:val="de-DE" w:eastAsia="fa-IR" w:bidi="fa-IR"/>
    </w:r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Obsah10">
    <w:name w:val="Obsah 10"/>
    <w:basedOn w:val="Rejstk"/>
    <w:pPr>
      <w:tabs>
        <w:tab w:val="right" w:leader="dot" w:pos="7425"/>
      </w:tabs>
      <w:ind w:left="2547"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table" w:styleId="Mkatabulky">
    <w:name w:val="Table Grid"/>
    <w:basedOn w:val="Normlntabulka"/>
    <w:uiPriority w:val="59"/>
    <w:rsid w:val="0069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text">
    <w:name w:val="běžný text"/>
    <w:basedOn w:val="Nadpis1"/>
    <w:rsid w:val="007B4D93"/>
    <w:pPr>
      <w:numPr>
        <w:numId w:val="0"/>
      </w:numPr>
      <w:spacing w:before="0" w:after="0"/>
    </w:pPr>
    <w:rPr>
      <w:rFonts w:ascii="Arial" w:hAnsi="Arial"/>
      <w:b w:val="0"/>
      <w:bCs/>
      <w:sz w:val="20"/>
      <w:szCs w:val="20"/>
      <w:lang w:eastAsia="zh-CN"/>
    </w:rPr>
  </w:style>
  <w:style w:type="paragraph" w:customStyle="1" w:styleId="Normln0">
    <w:name w:val="Normální~"/>
    <w:basedOn w:val="Normln"/>
    <w:rsid w:val="007B4D93"/>
    <w:pPr>
      <w:widowControl w:val="0"/>
      <w:suppressAutoHyphens w:val="0"/>
    </w:pPr>
    <w:rPr>
      <w:noProof/>
      <w:szCs w:val="20"/>
    </w:rPr>
  </w:style>
  <w:style w:type="paragraph" w:customStyle="1" w:styleId="bullet-3TimesNewRoman">
    <w:name w:val="bullet-3 + Times New Roman"/>
    <w:aliases w:val="Vlevo:  0 cm,První řádek:  0 cm,Před:  6 b.,Ro..."/>
    <w:basedOn w:val="Normln"/>
    <w:rsid w:val="007B4D93"/>
    <w:pPr>
      <w:tabs>
        <w:tab w:val="left" w:pos="426"/>
        <w:tab w:val="left" w:pos="993"/>
      </w:tabs>
      <w:suppressAutoHyphens w:val="0"/>
      <w:spacing w:before="120"/>
    </w:pPr>
    <w:rPr>
      <w:snapToGrid w:val="0"/>
      <w:spacing w:val="6"/>
      <w:lang w:eastAsia="en-US"/>
    </w:rPr>
  </w:style>
  <w:style w:type="paragraph" w:customStyle="1" w:styleId="Zkladntextodsazen-slo">
    <w:name w:val="Základní text odsazený - číslo"/>
    <w:basedOn w:val="Normln"/>
    <w:rsid w:val="007127C4"/>
    <w:pPr>
      <w:ind w:left="284" w:hanging="284"/>
    </w:pPr>
    <w:rPr>
      <w:rFonts w:ascii="Calibri" w:eastAsia="Calibri" w:hAnsi="Calibri" w:cs="Calibri"/>
      <w:sz w:val="20"/>
      <w:szCs w:val="20"/>
      <w:lang w:val="x-none" w:eastAsia="zh-CN"/>
    </w:rPr>
  </w:style>
  <w:style w:type="character" w:styleId="Odkaznakoment">
    <w:name w:val="annotation reference"/>
    <w:uiPriority w:val="99"/>
    <w:semiHidden/>
    <w:unhideWhenUsed/>
    <w:rsid w:val="008741EF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8741EF"/>
    <w:rPr>
      <w:rFonts w:ascii="Verdana" w:hAnsi="Verdana"/>
      <w:sz w:val="20"/>
      <w:szCs w:val="20"/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8741EF"/>
    <w:rPr>
      <w:rFonts w:ascii="Verdana" w:hAnsi="Verdana" w:cs="Verdana"/>
      <w:lang w:eastAsia="ar-SA"/>
    </w:rPr>
  </w:style>
  <w:style w:type="paragraph" w:customStyle="1" w:styleId="Default">
    <w:name w:val="Default"/>
    <w:rsid w:val="00FF44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unhideWhenUsed/>
    <w:rsid w:val="00BA1233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rsid w:val="00BA1233"/>
    <w:rPr>
      <w:rFonts w:ascii="Tahoma" w:hAnsi="Tahoma" w:cs="Tahoma"/>
      <w:sz w:val="16"/>
      <w:szCs w:val="16"/>
      <w:lang w:eastAsia="ar-SA"/>
    </w:rPr>
  </w:style>
  <w:style w:type="paragraph" w:customStyle="1" w:styleId="NormlnIMP">
    <w:name w:val="Normální_IMP"/>
    <w:basedOn w:val="Normln"/>
    <w:uiPriority w:val="99"/>
    <w:rsid w:val="00B820AB"/>
    <w:pPr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Textpsmene">
    <w:name w:val="Text písmene"/>
    <w:basedOn w:val="Normln"/>
    <w:rsid w:val="00761F7A"/>
    <w:pPr>
      <w:suppressAutoHyphens w:val="0"/>
      <w:outlineLvl w:val="7"/>
    </w:pPr>
    <w:rPr>
      <w:szCs w:val="20"/>
    </w:rPr>
  </w:style>
  <w:style w:type="character" w:styleId="Zmnka">
    <w:name w:val="Mention"/>
    <w:uiPriority w:val="99"/>
    <w:semiHidden/>
    <w:unhideWhenUsed/>
    <w:rsid w:val="00081FB0"/>
    <w:rPr>
      <w:color w:val="2B579A"/>
      <w:shd w:val="clear" w:color="auto" w:fill="E6E6E6"/>
    </w:rPr>
  </w:style>
  <w:style w:type="character" w:styleId="Nevyeenzmnka">
    <w:name w:val="Unresolved Mention"/>
    <w:uiPriority w:val="99"/>
    <w:semiHidden/>
    <w:unhideWhenUsed/>
    <w:rsid w:val="006E2B48"/>
    <w:rPr>
      <w:color w:val="808080"/>
      <w:shd w:val="clear" w:color="auto" w:fill="E6E6E6"/>
    </w:rPr>
  </w:style>
  <w:style w:type="paragraph" w:customStyle="1" w:styleId="Zklad">
    <w:name w:val="Základ"/>
    <w:next w:val="Normln"/>
    <w:link w:val="ZkladChar"/>
    <w:qFormat/>
    <w:rsid w:val="00B0295A"/>
    <w:pPr>
      <w:spacing w:after="120"/>
      <w:jc w:val="both"/>
    </w:pPr>
    <w:rPr>
      <w:rFonts w:ascii="Verdana" w:hAnsi="Verdana"/>
      <w:sz w:val="22"/>
      <w:szCs w:val="24"/>
    </w:rPr>
  </w:style>
  <w:style w:type="character" w:customStyle="1" w:styleId="ZkladChar">
    <w:name w:val="Základ Char"/>
    <w:link w:val="Zklad"/>
    <w:rsid w:val="00B0295A"/>
    <w:rPr>
      <w:rFonts w:ascii="Verdana" w:hAnsi="Verdana"/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A2F98"/>
    <w:pPr>
      <w:spacing w:before="240" w:after="60"/>
      <w:jc w:val="center"/>
      <w:outlineLvl w:val="0"/>
    </w:pPr>
    <w:rPr>
      <w:b/>
      <w:bCs/>
      <w:caps/>
      <w:kern w:val="28"/>
      <w:sz w:val="28"/>
      <w:szCs w:val="32"/>
    </w:rPr>
  </w:style>
  <w:style w:type="character" w:customStyle="1" w:styleId="NzevChar">
    <w:name w:val="Název Char"/>
    <w:link w:val="Nzev"/>
    <w:uiPriority w:val="10"/>
    <w:rsid w:val="003A2F98"/>
    <w:rPr>
      <w:rFonts w:ascii="Calibri" w:hAnsi="Calibri"/>
      <w:b/>
      <w:bCs/>
      <w:caps/>
      <w:kern w:val="28"/>
      <w:sz w:val="28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4E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944E6"/>
    <w:rPr>
      <w:color w:val="000000"/>
    </w:rPr>
  </w:style>
  <w:style w:type="character" w:styleId="Znakapoznpodarou">
    <w:name w:val="footnote reference"/>
    <w:uiPriority w:val="99"/>
    <w:semiHidden/>
    <w:unhideWhenUsed/>
    <w:rsid w:val="006944E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FE0144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8A5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liska@wstec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CD37-68DE-4C8D-BBB7-2CC98DA4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1350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projektu poradenských služeb</vt:lpstr>
    </vt:vector>
  </TitlesOfParts>
  <Company/>
  <LinksUpToDate>false</LinksUpToDate>
  <CharactersWithSpaces>9302</CharactersWithSpaces>
  <SharedDoc>false</SharedDoc>
  <HLinks>
    <vt:vector size="24" baseType="variant">
      <vt:variant>
        <vt:i4>3473414</vt:i4>
      </vt:variant>
      <vt:variant>
        <vt:i4>9</vt:i4>
      </vt:variant>
      <vt:variant>
        <vt:i4>0</vt:i4>
      </vt:variant>
      <vt:variant>
        <vt:i4>5</vt:i4>
      </vt:variant>
      <vt:variant>
        <vt:lpwstr>mailto:tomas.barton@b-bartoni.cz</vt:lpwstr>
      </vt:variant>
      <vt:variant>
        <vt:lpwstr/>
      </vt:variant>
      <vt:variant>
        <vt:i4>3473414</vt:i4>
      </vt:variant>
      <vt:variant>
        <vt:i4>6</vt:i4>
      </vt:variant>
      <vt:variant>
        <vt:i4>0</vt:i4>
      </vt:variant>
      <vt:variant>
        <vt:i4>5</vt:i4>
      </vt:variant>
      <vt:variant>
        <vt:lpwstr>mailto:tomas.barton@b-bartoni.cz</vt:lpwstr>
      </vt:variant>
      <vt:variant>
        <vt:lpwstr/>
      </vt:variant>
      <vt:variant>
        <vt:i4>3473414</vt:i4>
      </vt:variant>
      <vt:variant>
        <vt:i4>3</vt:i4>
      </vt:variant>
      <vt:variant>
        <vt:i4>0</vt:i4>
      </vt:variant>
      <vt:variant>
        <vt:i4>5</vt:i4>
      </vt:variant>
      <vt:variant>
        <vt:lpwstr>mailto:tomas.barton@b-bartoni.cz</vt:lpwstr>
      </vt:variant>
      <vt:variant>
        <vt:lpwstr/>
      </vt:variant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http://b-bartoni.profilzadavatele.cz/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projektu poradenských služeb</dc:title>
  <dc:subject>"Firma"</dc:subject>
  <dc:creator>Zdeněk Brokl</dc:creator>
  <cp:keywords/>
  <cp:lastModifiedBy>Ondřej Palaš</cp:lastModifiedBy>
  <cp:revision>2</cp:revision>
  <cp:lastPrinted>2021-02-23T20:49:00Z</cp:lastPrinted>
  <dcterms:created xsi:type="dcterms:W3CDTF">2022-02-14T18:56:00Z</dcterms:created>
  <dcterms:modified xsi:type="dcterms:W3CDTF">2022-02-14T18:56:00Z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datum platnosti</vt:lpwstr>
  </property>
  <property fmtid="{D5CDD505-2E9C-101B-9397-08002B2CF9AE}" pid="3" name="Klient">
    <vt:lpwstr>"Firma"</vt:lpwstr>
  </property>
  <property fmtid="{D5CDD505-2E9C-101B-9397-08002B2CF9AE}" pid="4" name="Věc">
    <vt:lpwstr>Organizační inovace: zavedení inovativního systému řízení</vt:lpwstr>
  </property>
</Properties>
</file>