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5EFAEB" w14:textId="17691726" w:rsidR="002E5E30" w:rsidRPr="00352AF7" w:rsidRDefault="002E5E30" w:rsidP="00075CFE">
      <w:pPr>
        <w:pStyle w:val="Nadpis1"/>
      </w:pPr>
      <w:r w:rsidRPr="00352AF7">
        <w:t>Příloha č. 1 – Krycí list nabídky</w:t>
      </w:r>
      <w:r w:rsidR="00812F99">
        <w:t xml:space="preserve"> Část A</w:t>
      </w:r>
    </w:p>
    <w:p w14:paraId="27CCBB20" w14:textId="77777777" w:rsidR="00D062DE" w:rsidRDefault="002E5E30" w:rsidP="00D062DE">
      <w:pPr>
        <w:jc w:val="center"/>
        <w:rPr>
          <w:bCs/>
        </w:rPr>
      </w:pPr>
      <w:r w:rsidRPr="00416D5F">
        <w:rPr>
          <w:bCs/>
        </w:rPr>
        <w:t>Název veřejné zakázky:</w:t>
      </w:r>
    </w:p>
    <w:p w14:paraId="7433857A" w14:textId="4D15B0EF" w:rsidR="00DD1080" w:rsidRPr="00D062DE" w:rsidRDefault="002E5E30" w:rsidP="00D062DE">
      <w:pPr>
        <w:jc w:val="center"/>
        <w:rPr>
          <w:rFonts w:eastAsia="Verdana"/>
          <w:bCs/>
        </w:rPr>
      </w:pPr>
      <w:r w:rsidRPr="00416D5F">
        <w:rPr>
          <w:rFonts w:eastAsia="Verdana"/>
          <w:bCs/>
        </w:rPr>
        <w:t>„</w:t>
      </w:r>
      <w:r w:rsidR="001E7F89" w:rsidRPr="004678AE">
        <w:rPr>
          <w:b/>
          <w:bCs/>
          <w:sz w:val="22"/>
          <w:szCs w:val="22"/>
        </w:rPr>
        <w:t xml:space="preserve">Výběrové řízení na dodávku elektroerozivní </w:t>
      </w:r>
      <w:proofErr w:type="spellStart"/>
      <w:r w:rsidR="001E7F89" w:rsidRPr="004678AE">
        <w:rPr>
          <w:b/>
          <w:bCs/>
          <w:sz w:val="22"/>
          <w:szCs w:val="22"/>
        </w:rPr>
        <w:t>drátové</w:t>
      </w:r>
      <w:proofErr w:type="spellEnd"/>
      <w:r w:rsidR="001E7F89" w:rsidRPr="004678AE">
        <w:rPr>
          <w:b/>
          <w:bCs/>
          <w:sz w:val="22"/>
          <w:szCs w:val="22"/>
        </w:rPr>
        <w:t xml:space="preserve"> </w:t>
      </w:r>
      <w:proofErr w:type="spellStart"/>
      <w:r w:rsidR="001E7F89" w:rsidRPr="004678AE">
        <w:rPr>
          <w:b/>
          <w:bCs/>
          <w:sz w:val="22"/>
          <w:szCs w:val="22"/>
        </w:rPr>
        <w:t>řezačky</w:t>
      </w:r>
      <w:proofErr w:type="spellEnd"/>
      <w:r w:rsidR="001E7F89" w:rsidRPr="004678AE">
        <w:rPr>
          <w:b/>
          <w:bCs/>
          <w:sz w:val="22"/>
          <w:szCs w:val="22"/>
        </w:rPr>
        <w:t xml:space="preserve"> a CNC hrotového soustruhu</w:t>
      </w:r>
      <w:r w:rsidRPr="00416D5F">
        <w:rPr>
          <w:rFonts w:eastAsia="Verdana"/>
          <w:bCs/>
        </w:rPr>
        <w:t>‟</w:t>
      </w:r>
    </w:p>
    <w:p w14:paraId="779484C4" w14:textId="4088246B" w:rsidR="002E5E30" w:rsidRPr="0022765F" w:rsidRDefault="001E7F89" w:rsidP="000A50AD">
      <w:pPr>
        <w:jc w:val="center"/>
        <w:rPr>
          <w:sz w:val="22"/>
          <w:szCs w:val="22"/>
        </w:rPr>
      </w:pPr>
      <w:r>
        <w:rPr>
          <w:sz w:val="22"/>
          <w:szCs w:val="22"/>
        </w:rPr>
        <w:t>Část A) 1</w:t>
      </w:r>
      <w:r w:rsidR="0022765F" w:rsidRPr="00301EAD">
        <w:rPr>
          <w:sz w:val="22"/>
          <w:szCs w:val="22"/>
        </w:rPr>
        <w:t xml:space="preserve"> KS </w:t>
      </w:r>
      <w:r w:rsidRPr="001E7F89">
        <w:rPr>
          <w:sz w:val="22"/>
          <w:szCs w:val="22"/>
        </w:rPr>
        <w:t xml:space="preserve">Dodávka 1 ks elektroerozivní </w:t>
      </w:r>
      <w:proofErr w:type="spellStart"/>
      <w:r w:rsidRPr="001E7F89">
        <w:rPr>
          <w:sz w:val="22"/>
          <w:szCs w:val="22"/>
        </w:rPr>
        <w:t>drátové</w:t>
      </w:r>
      <w:proofErr w:type="spellEnd"/>
      <w:r w:rsidRPr="001E7F89">
        <w:rPr>
          <w:sz w:val="22"/>
          <w:szCs w:val="22"/>
        </w:rPr>
        <w:t xml:space="preserve"> </w:t>
      </w:r>
      <w:proofErr w:type="spellStart"/>
      <w:r w:rsidRPr="001E7F89">
        <w:rPr>
          <w:sz w:val="22"/>
          <w:szCs w:val="22"/>
        </w:rPr>
        <w:t>řezačky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0A50AD" w14:paraId="45A83130" w14:textId="77777777" w:rsidTr="00301EAD">
        <w:trPr>
          <w:trHeight w:val="196"/>
        </w:trPr>
        <w:tc>
          <w:tcPr>
            <w:tcW w:w="5000" w:type="pct"/>
            <w:gridSpan w:val="2"/>
            <w:shd w:val="clear" w:color="auto" w:fill="auto"/>
          </w:tcPr>
          <w:p w14:paraId="17B63F54" w14:textId="77777777" w:rsidR="000A50AD" w:rsidRPr="000A50AD" w:rsidRDefault="00D91494" w:rsidP="00D91494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ZADAVATEL</w:t>
            </w:r>
          </w:p>
        </w:tc>
      </w:tr>
      <w:tr w:rsidR="00812F99" w14:paraId="4BA817EA" w14:textId="77777777" w:rsidTr="00301EAD">
        <w:trPr>
          <w:trHeight w:val="196"/>
        </w:trPr>
        <w:tc>
          <w:tcPr>
            <w:tcW w:w="2461" w:type="pct"/>
            <w:shd w:val="clear" w:color="auto" w:fill="auto"/>
          </w:tcPr>
          <w:p w14:paraId="6073D6B4" w14:textId="77777777" w:rsidR="00812F99" w:rsidRPr="00F361EA" w:rsidRDefault="00812F99" w:rsidP="00812F99">
            <w:pPr>
              <w:pStyle w:val="Obsahtabulky"/>
              <w:spacing w:after="0"/>
              <w:rPr>
                <w:b/>
              </w:rPr>
            </w:pPr>
            <w:r w:rsidRPr="00F361EA">
              <w:t>Zadavatelem je:</w:t>
            </w:r>
          </w:p>
        </w:tc>
        <w:tc>
          <w:tcPr>
            <w:tcW w:w="2539" w:type="pct"/>
            <w:shd w:val="clear" w:color="auto" w:fill="auto"/>
          </w:tcPr>
          <w:p w14:paraId="5700902E" w14:textId="6E74F1D1" w:rsidR="00812F99" w:rsidRPr="00D92022" w:rsidRDefault="00812F99" w:rsidP="00812F99">
            <w:pPr>
              <w:spacing w:after="0"/>
            </w:pPr>
            <w:r w:rsidRPr="00E743D7">
              <w:rPr>
                <w:b/>
              </w:rPr>
              <w:t>TUAR s.r.o.</w:t>
            </w:r>
          </w:p>
        </w:tc>
      </w:tr>
      <w:tr w:rsidR="00812F99" w14:paraId="524DD5B3" w14:textId="77777777" w:rsidTr="00301EAD">
        <w:trPr>
          <w:trHeight w:val="208"/>
        </w:trPr>
        <w:tc>
          <w:tcPr>
            <w:tcW w:w="2461" w:type="pct"/>
            <w:shd w:val="clear" w:color="auto" w:fill="auto"/>
          </w:tcPr>
          <w:p w14:paraId="0AAA58BB" w14:textId="77777777" w:rsidR="00812F99" w:rsidRPr="00F361EA" w:rsidRDefault="00812F99" w:rsidP="00812F99">
            <w:pPr>
              <w:pStyle w:val="Obsahtabulky"/>
              <w:spacing w:after="0"/>
            </w:pPr>
            <w:r w:rsidRPr="00F361EA">
              <w:t>Sídlo:</w:t>
            </w:r>
          </w:p>
        </w:tc>
        <w:tc>
          <w:tcPr>
            <w:tcW w:w="2539" w:type="pct"/>
            <w:shd w:val="clear" w:color="auto" w:fill="auto"/>
          </w:tcPr>
          <w:p w14:paraId="441AC6EA" w14:textId="230B1318" w:rsidR="00812F99" w:rsidRPr="00812F99" w:rsidRDefault="00812F99" w:rsidP="00812F99">
            <w:pPr>
              <w:spacing w:after="0"/>
            </w:pPr>
            <w:r w:rsidRPr="00812F99">
              <w:t>Mladá Boleslav, Okružní 245, PSČ 29301</w:t>
            </w:r>
          </w:p>
        </w:tc>
      </w:tr>
      <w:tr w:rsidR="00812F99" w14:paraId="1F71D753" w14:textId="77777777" w:rsidTr="009610AD">
        <w:trPr>
          <w:trHeight w:val="208"/>
        </w:trPr>
        <w:tc>
          <w:tcPr>
            <w:tcW w:w="2461" w:type="pct"/>
            <w:shd w:val="clear" w:color="auto" w:fill="auto"/>
          </w:tcPr>
          <w:p w14:paraId="0F0C13F0" w14:textId="77777777" w:rsidR="00812F99" w:rsidRPr="00F361EA" w:rsidRDefault="00812F99" w:rsidP="00812F99">
            <w:pPr>
              <w:pStyle w:val="Obsahtabulky"/>
              <w:spacing w:after="0"/>
            </w:pPr>
            <w:r w:rsidRPr="00F361EA">
              <w:t>Provozovna:</w:t>
            </w:r>
          </w:p>
        </w:tc>
        <w:tc>
          <w:tcPr>
            <w:tcW w:w="2539" w:type="pct"/>
            <w:shd w:val="clear" w:color="auto" w:fill="auto"/>
          </w:tcPr>
          <w:p w14:paraId="5D65A4D8" w14:textId="54EB9DF0" w:rsidR="00812F99" w:rsidRPr="00812F99" w:rsidRDefault="00A74459" w:rsidP="00812F99">
            <w:pPr>
              <w:spacing w:after="0"/>
            </w:pPr>
            <w:proofErr w:type="spellStart"/>
            <w:r w:rsidRPr="00A74459">
              <w:t>Lipník</w:t>
            </w:r>
            <w:proofErr w:type="spellEnd"/>
            <w:r w:rsidRPr="00A74459">
              <w:t xml:space="preserve"> 459, 294 43</w:t>
            </w:r>
          </w:p>
        </w:tc>
      </w:tr>
      <w:tr w:rsidR="00812F99" w14:paraId="58F2FEF3" w14:textId="77777777" w:rsidTr="009610AD">
        <w:trPr>
          <w:trHeight w:val="208"/>
        </w:trPr>
        <w:tc>
          <w:tcPr>
            <w:tcW w:w="2461" w:type="pct"/>
            <w:shd w:val="clear" w:color="auto" w:fill="auto"/>
          </w:tcPr>
          <w:p w14:paraId="6D5E515C" w14:textId="77777777" w:rsidR="00812F99" w:rsidRPr="00F361EA" w:rsidRDefault="00812F99" w:rsidP="00812F99">
            <w:pPr>
              <w:pStyle w:val="Obsahtabulky"/>
              <w:spacing w:after="0"/>
            </w:pPr>
            <w:r w:rsidRPr="00F361EA">
              <w:t>Kontaktní osoba:</w:t>
            </w:r>
          </w:p>
        </w:tc>
        <w:tc>
          <w:tcPr>
            <w:tcW w:w="2539" w:type="pct"/>
            <w:shd w:val="clear" w:color="auto" w:fill="auto"/>
          </w:tcPr>
          <w:p w14:paraId="566417D4" w14:textId="13DF76A1" w:rsidR="00812F99" w:rsidRPr="00FF320E" w:rsidRDefault="00812F99" w:rsidP="00812F99">
            <w:pPr>
              <w:spacing w:after="0"/>
            </w:pPr>
            <w:r>
              <w:t>Radek Tůma – jednatel</w:t>
            </w:r>
            <w:r w:rsidRPr="00585E4C">
              <w:t xml:space="preserve"> společnosti</w:t>
            </w:r>
          </w:p>
        </w:tc>
      </w:tr>
      <w:tr w:rsidR="00812F99" w14:paraId="79E582BD" w14:textId="77777777" w:rsidTr="009610AD">
        <w:trPr>
          <w:trHeight w:val="208"/>
        </w:trPr>
        <w:tc>
          <w:tcPr>
            <w:tcW w:w="2461" w:type="pct"/>
            <w:shd w:val="clear" w:color="auto" w:fill="auto"/>
          </w:tcPr>
          <w:p w14:paraId="7D2B8F6F" w14:textId="77777777" w:rsidR="00812F99" w:rsidRPr="00F361EA" w:rsidRDefault="00812F99" w:rsidP="00812F99">
            <w:pPr>
              <w:pStyle w:val="Obsahtabulky"/>
              <w:spacing w:after="0"/>
            </w:pPr>
            <w:r w:rsidRPr="00F361EA">
              <w:t>IČ:</w:t>
            </w:r>
          </w:p>
        </w:tc>
        <w:tc>
          <w:tcPr>
            <w:tcW w:w="2539" w:type="pct"/>
            <w:shd w:val="clear" w:color="auto" w:fill="auto"/>
          </w:tcPr>
          <w:p w14:paraId="0B2A8964" w14:textId="77E616D3" w:rsidR="00812F99" w:rsidRPr="00FF320E" w:rsidRDefault="00812F99" w:rsidP="00812F99">
            <w:pPr>
              <w:spacing w:after="0"/>
            </w:pPr>
            <w:r>
              <w:t>27150763</w:t>
            </w:r>
          </w:p>
        </w:tc>
      </w:tr>
      <w:tr w:rsidR="00812F99" w14:paraId="4E25B96A" w14:textId="77777777" w:rsidTr="009610AD">
        <w:trPr>
          <w:trHeight w:val="208"/>
        </w:trPr>
        <w:tc>
          <w:tcPr>
            <w:tcW w:w="2461" w:type="pct"/>
            <w:shd w:val="clear" w:color="auto" w:fill="auto"/>
          </w:tcPr>
          <w:p w14:paraId="74D57C73" w14:textId="77777777" w:rsidR="00812F99" w:rsidRPr="00F361EA" w:rsidRDefault="00812F99" w:rsidP="00812F99">
            <w:pPr>
              <w:pStyle w:val="Obsahtabulky"/>
              <w:spacing w:after="0"/>
            </w:pPr>
            <w:r w:rsidRPr="00F361EA">
              <w:t>DIČ:</w:t>
            </w:r>
          </w:p>
        </w:tc>
        <w:tc>
          <w:tcPr>
            <w:tcW w:w="2539" w:type="pct"/>
            <w:shd w:val="clear" w:color="auto" w:fill="auto"/>
          </w:tcPr>
          <w:p w14:paraId="3D144848" w14:textId="51068613" w:rsidR="00812F99" w:rsidRPr="00FF320E" w:rsidRDefault="00812F99" w:rsidP="00812F99">
            <w:pPr>
              <w:spacing w:after="0"/>
            </w:pPr>
            <w:r w:rsidRPr="00585E4C">
              <w:t>CZ</w:t>
            </w:r>
            <w:r>
              <w:t>27150763</w:t>
            </w:r>
          </w:p>
        </w:tc>
      </w:tr>
      <w:tr w:rsidR="00812F99" w14:paraId="4988BD4B" w14:textId="77777777" w:rsidTr="009610AD">
        <w:trPr>
          <w:trHeight w:val="208"/>
        </w:trPr>
        <w:tc>
          <w:tcPr>
            <w:tcW w:w="2461" w:type="pct"/>
            <w:shd w:val="clear" w:color="auto" w:fill="auto"/>
          </w:tcPr>
          <w:p w14:paraId="1846E762" w14:textId="77777777" w:rsidR="00812F99" w:rsidRPr="00F361EA" w:rsidRDefault="00812F99" w:rsidP="00812F99">
            <w:pPr>
              <w:pStyle w:val="Obsahtabulky"/>
              <w:spacing w:after="0"/>
            </w:pPr>
            <w:r w:rsidRPr="00F361EA">
              <w:t>Telefon:</w:t>
            </w:r>
          </w:p>
        </w:tc>
        <w:tc>
          <w:tcPr>
            <w:tcW w:w="2539" w:type="pct"/>
            <w:shd w:val="clear" w:color="auto" w:fill="auto"/>
          </w:tcPr>
          <w:p w14:paraId="73276634" w14:textId="025276A0" w:rsidR="00812F99" w:rsidRPr="00FF320E" w:rsidRDefault="00812F99" w:rsidP="00812F99">
            <w:pPr>
              <w:spacing w:after="0"/>
            </w:pPr>
            <w:r>
              <w:rPr>
                <w:rFonts w:cs="Calibri"/>
              </w:rPr>
              <w:t>+420 605 355 166</w:t>
            </w:r>
          </w:p>
        </w:tc>
      </w:tr>
      <w:tr w:rsidR="00812F99" w14:paraId="76A3FDD7" w14:textId="77777777" w:rsidTr="009610AD">
        <w:trPr>
          <w:trHeight w:val="174"/>
        </w:trPr>
        <w:tc>
          <w:tcPr>
            <w:tcW w:w="2461" w:type="pct"/>
            <w:shd w:val="clear" w:color="auto" w:fill="auto"/>
          </w:tcPr>
          <w:p w14:paraId="1DD2CF5F" w14:textId="77777777" w:rsidR="00812F99" w:rsidRPr="00F361EA" w:rsidRDefault="00812F99" w:rsidP="00812F99">
            <w:pPr>
              <w:pStyle w:val="Obsahtabulky"/>
              <w:spacing w:after="0"/>
            </w:pPr>
            <w:r w:rsidRPr="00F361EA">
              <w:t>E-mail:</w:t>
            </w:r>
          </w:p>
        </w:tc>
        <w:tc>
          <w:tcPr>
            <w:tcW w:w="2539" w:type="pct"/>
            <w:shd w:val="clear" w:color="auto" w:fill="auto"/>
          </w:tcPr>
          <w:p w14:paraId="3B6A4348" w14:textId="26019022" w:rsidR="00812F99" w:rsidRPr="00FF320E" w:rsidRDefault="002F437B" w:rsidP="00812F99">
            <w:pPr>
              <w:spacing w:after="0"/>
            </w:pPr>
            <w:hyperlink r:id="rId8" w:history="1">
              <w:r w:rsidR="00812F99">
                <w:rPr>
                  <w:rStyle w:val="Hypertextovodkaz"/>
                  <w:rFonts w:cs="Calibri"/>
                </w:rPr>
                <w:t>radek.tuma@tuar.cz</w:t>
              </w:r>
            </w:hyperlink>
          </w:p>
        </w:tc>
      </w:tr>
    </w:tbl>
    <w:p w14:paraId="0C4E1566" w14:textId="77777777" w:rsidR="002E5E30" w:rsidRPr="00BD075B" w:rsidRDefault="002E5E30" w:rsidP="00337EE3">
      <w:pPr>
        <w:pStyle w:val="Zkladntext"/>
        <w:rPr>
          <w:strike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"/>
        <w:gridCol w:w="4024"/>
        <w:gridCol w:w="4745"/>
      </w:tblGrid>
      <w:tr w:rsidR="000A50AD" w:rsidRPr="00A71E0F" w14:paraId="14F9424A" w14:textId="77777777" w:rsidTr="00301EAD">
        <w:tc>
          <w:tcPr>
            <w:tcW w:w="5000" w:type="pct"/>
            <w:gridSpan w:val="3"/>
            <w:shd w:val="clear" w:color="auto" w:fill="auto"/>
            <w:vAlign w:val="center"/>
          </w:tcPr>
          <w:p w14:paraId="2A9799EF" w14:textId="77777777" w:rsidR="000A50AD" w:rsidRPr="000A50AD" w:rsidRDefault="00D91494" w:rsidP="00D91494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 w:rsidR="002E5E30" w:rsidRPr="00A71E0F" w14:paraId="5D554104" w14:textId="77777777" w:rsidTr="00301EAD">
        <w:tc>
          <w:tcPr>
            <w:tcW w:w="2461" w:type="pct"/>
            <w:gridSpan w:val="2"/>
            <w:shd w:val="clear" w:color="auto" w:fill="auto"/>
          </w:tcPr>
          <w:p w14:paraId="3970C9E7" w14:textId="77777777" w:rsidR="002E5E30" w:rsidRPr="00A71E0F" w:rsidRDefault="002E5E30" w:rsidP="00D91494">
            <w:pPr>
              <w:pStyle w:val="Obsahtabulky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shd w:val="clear" w:color="auto" w:fill="auto"/>
          </w:tcPr>
          <w:p w14:paraId="36FE8586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1B0CA541" w14:textId="77777777" w:rsidTr="00301EAD">
        <w:tc>
          <w:tcPr>
            <w:tcW w:w="2461" w:type="pct"/>
            <w:gridSpan w:val="2"/>
            <w:shd w:val="clear" w:color="auto" w:fill="auto"/>
          </w:tcPr>
          <w:p w14:paraId="2AAC2067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Sídlo/místo podnikání:</w:t>
            </w:r>
          </w:p>
        </w:tc>
        <w:tc>
          <w:tcPr>
            <w:tcW w:w="2539" w:type="pct"/>
            <w:shd w:val="clear" w:color="auto" w:fill="auto"/>
          </w:tcPr>
          <w:p w14:paraId="2863E31D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267A4F53" w14:textId="77777777" w:rsidTr="00301EAD">
        <w:tc>
          <w:tcPr>
            <w:tcW w:w="2461" w:type="pct"/>
            <w:gridSpan w:val="2"/>
            <w:shd w:val="clear" w:color="auto" w:fill="auto"/>
          </w:tcPr>
          <w:p w14:paraId="4F2C80A9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 xml:space="preserve">Osoba oprávněná jednat za </w:t>
            </w:r>
            <w:r>
              <w:t>účastníka</w:t>
            </w:r>
            <w:r w:rsidRPr="00A71E0F">
              <w:t>:</w:t>
            </w:r>
          </w:p>
        </w:tc>
        <w:tc>
          <w:tcPr>
            <w:tcW w:w="2539" w:type="pct"/>
            <w:shd w:val="clear" w:color="auto" w:fill="auto"/>
          </w:tcPr>
          <w:p w14:paraId="7950A942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155EB405" w14:textId="77777777" w:rsidTr="00301EAD">
        <w:tc>
          <w:tcPr>
            <w:tcW w:w="2461" w:type="pct"/>
            <w:gridSpan w:val="2"/>
            <w:shd w:val="clear" w:color="auto" w:fill="auto"/>
          </w:tcPr>
          <w:p w14:paraId="3D41F0DA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Kontaktní osoba:</w:t>
            </w:r>
          </w:p>
        </w:tc>
        <w:tc>
          <w:tcPr>
            <w:tcW w:w="2539" w:type="pct"/>
            <w:shd w:val="clear" w:color="auto" w:fill="auto"/>
          </w:tcPr>
          <w:p w14:paraId="25C1C2E6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2B2B5D63" w14:textId="77777777" w:rsidTr="00301EAD">
        <w:tc>
          <w:tcPr>
            <w:tcW w:w="2461" w:type="pct"/>
            <w:gridSpan w:val="2"/>
            <w:shd w:val="clear" w:color="auto" w:fill="auto"/>
          </w:tcPr>
          <w:p w14:paraId="6D2CDBB6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IČ:</w:t>
            </w:r>
          </w:p>
        </w:tc>
        <w:tc>
          <w:tcPr>
            <w:tcW w:w="2539" w:type="pct"/>
            <w:shd w:val="clear" w:color="auto" w:fill="auto"/>
          </w:tcPr>
          <w:p w14:paraId="6CF5C249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5F187F03" w14:textId="77777777" w:rsidTr="00301EAD">
        <w:tc>
          <w:tcPr>
            <w:tcW w:w="2461" w:type="pct"/>
            <w:gridSpan w:val="2"/>
            <w:shd w:val="clear" w:color="auto" w:fill="auto"/>
          </w:tcPr>
          <w:p w14:paraId="39AA63F9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DIČ:</w:t>
            </w:r>
          </w:p>
        </w:tc>
        <w:tc>
          <w:tcPr>
            <w:tcW w:w="2539" w:type="pct"/>
            <w:shd w:val="clear" w:color="auto" w:fill="auto"/>
          </w:tcPr>
          <w:p w14:paraId="58CA2C76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3BDC6BBA" w14:textId="77777777" w:rsidTr="00301EAD">
        <w:tc>
          <w:tcPr>
            <w:tcW w:w="2461" w:type="pct"/>
            <w:gridSpan w:val="2"/>
            <w:shd w:val="clear" w:color="auto" w:fill="auto"/>
          </w:tcPr>
          <w:p w14:paraId="49CD6F41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Celková cena v Kč či EUR bez DPH:</w:t>
            </w:r>
          </w:p>
        </w:tc>
        <w:tc>
          <w:tcPr>
            <w:tcW w:w="2539" w:type="pct"/>
            <w:shd w:val="clear" w:color="auto" w:fill="auto"/>
          </w:tcPr>
          <w:p w14:paraId="6931F04B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04EB0230" w14:textId="77777777" w:rsidTr="00301EAD">
        <w:tc>
          <w:tcPr>
            <w:tcW w:w="2461" w:type="pct"/>
            <w:gridSpan w:val="2"/>
            <w:shd w:val="clear" w:color="auto" w:fill="auto"/>
          </w:tcPr>
          <w:p w14:paraId="121D896D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DPH:</w:t>
            </w:r>
          </w:p>
        </w:tc>
        <w:tc>
          <w:tcPr>
            <w:tcW w:w="2539" w:type="pct"/>
            <w:shd w:val="clear" w:color="auto" w:fill="auto"/>
          </w:tcPr>
          <w:p w14:paraId="122DDFAF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0F28E4ED" w14:textId="77777777" w:rsidTr="00301EAD">
        <w:tc>
          <w:tcPr>
            <w:tcW w:w="2461" w:type="pct"/>
            <w:gridSpan w:val="2"/>
            <w:shd w:val="clear" w:color="auto" w:fill="auto"/>
          </w:tcPr>
          <w:p w14:paraId="46BF9519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Cena v Kč či EUR včetně DPH:</w:t>
            </w:r>
          </w:p>
        </w:tc>
        <w:tc>
          <w:tcPr>
            <w:tcW w:w="2539" w:type="pct"/>
            <w:shd w:val="clear" w:color="auto" w:fill="auto"/>
          </w:tcPr>
          <w:p w14:paraId="3EC7B99F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1731AC" w:rsidRPr="00A71E0F" w14:paraId="59A6FC66" w14:textId="77777777" w:rsidTr="00301EAD">
        <w:tc>
          <w:tcPr>
            <w:tcW w:w="5000" w:type="pct"/>
            <w:gridSpan w:val="3"/>
            <w:shd w:val="clear" w:color="auto" w:fill="D9D9D9"/>
            <w:vAlign w:val="center"/>
          </w:tcPr>
          <w:p w14:paraId="2EE31B9C" w14:textId="4C28998E" w:rsidR="001731AC" w:rsidRPr="000A50AD" w:rsidRDefault="00D91494" w:rsidP="00D91494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TECHNICKÁ SPECIFIKACE</w:t>
            </w:r>
            <w:r w:rsidR="00431C83">
              <w:rPr>
                <w:b/>
                <w:bCs/>
                <w:sz w:val="21"/>
                <w:szCs w:val="21"/>
              </w:rPr>
              <w:t xml:space="preserve"> </w:t>
            </w:r>
            <w:r w:rsidR="00431C83" w:rsidRPr="00431C83">
              <w:rPr>
                <w:b/>
                <w:bCs/>
                <w:sz w:val="21"/>
                <w:szCs w:val="21"/>
                <w:lang w:val="cs-CZ"/>
              </w:rPr>
              <w:t>– VOLNÉ</w:t>
            </w:r>
            <w:r w:rsidRPr="00D91494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AE38E0" w:rsidRPr="00A71E0F" w14:paraId="38794DD1" w14:textId="77777777" w:rsidTr="00301EAD">
        <w:tc>
          <w:tcPr>
            <w:tcW w:w="308" w:type="pct"/>
            <w:shd w:val="clear" w:color="auto" w:fill="auto"/>
            <w:vAlign w:val="center"/>
          </w:tcPr>
          <w:p w14:paraId="762DAEE4" w14:textId="77777777" w:rsidR="00AE38E0" w:rsidRPr="00E92FE8" w:rsidRDefault="00AE38E0" w:rsidP="00AE38E0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19B58DD" w14:textId="4185C18F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Pojezd osy X [mm]</w:t>
            </w:r>
          </w:p>
        </w:tc>
        <w:tc>
          <w:tcPr>
            <w:tcW w:w="2539" w:type="pct"/>
            <w:shd w:val="clear" w:color="auto" w:fill="auto"/>
          </w:tcPr>
          <w:p w14:paraId="4FACEFD3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54F4B701" w14:textId="77777777" w:rsidTr="00301EAD">
        <w:tc>
          <w:tcPr>
            <w:tcW w:w="308" w:type="pct"/>
            <w:shd w:val="clear" w:color="auto" w:fill="auto"/>
            <w:vAlign w:val="center"/>
          </w:tcPr>
          <w:p w14:paraId="20AB0E70" w14:textId="77777777" w:rsidR="00AE38E0" w:rsidRPr="00E92FE8" w:rsidRDefault="00AE38E0" w:rsidP="00AE38E0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D55AB6A" w14:textId="6292C1B0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Pojezd osy Y [mm]</w:t>
            </w:r>
          </w:p>
        </w:tc>
        <w:tc>
          <w:tcPr>
            <w:tcW w:w="2539" w:type="pct"/>
            <w:shd w:val="clear" w:color="auto" w:fill="auto"/>
          </w:tcPr>
          <w:p w14:paraId="3A9DDB59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3E136266" w14:textId="77777777" w:rsidTr="00301EAD">
        <w:tc>
          <w:tcPr>
            <w:tcW w:w="308" w:type="pct"/>
            <w:shd w:val="clear" w:color="auto" w:fill="auto"/>
            <w:vAlign w:val="center"/>
          </w:tcPr>
          <w:p w14:paraId="4B1D7AC1" w14:textId="77777777" w:rsidR="00AE38E0" w:rsidRPr="00E92FE8" w:rsidRDefault="00AE38E0" w:rsidP="00AE38E0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4FB0C57" w14:textId="08C1D485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Pojezd osy Z [mm]</w:t>
            </w:r>
          </w:p>
        </w:tc>
        <w:tc>
          <w:tcPr>
            <w:tcW w:w="2539" w:type="pct"/>
            <w:shd w:val="clear" w:color="auto" w:fill="auto"/>
          </w:tcPr>
          <w:p w14:paraId="6E15315B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4E9AE78A" w14:textId="77777777" w:rsidTr="00301EAD">
        <w:tc>
          <w:tcPr>
            <w:tcW w:w="308" w:type="pct"/>
            <w:shd w:val="clear" w:color="auto" w:fill="auto"/>
            <w:vAlign w:val="center"/>
          </w:tcPr>
          <w:p w14:paraId="08B2C417" w14:textId="77777777" w:rsidR="00AE38E0" w:rsidRPr="00E92FE8" w:rsidRDefault="00AE38E0" w:rsidP="00AE38E0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D196273" w14:textId="7290FA92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Pojezd osy U [mm]</w:t>
            </w:r>
          </w:p>
        </w:tc>
        <w:tc>
          <w:tcPr>
            <w:tcW w:w="2539" w:type="pct"/>
            <w:shd w:val="clear" w:color="auto" w:fill="auto"/>
          </w:tcPr>
          <w:p w14:paraId="61E2A32D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7E452FCE" w14:textId="77777777" w:rsidTr="00301EAD">
        <w:tc>
          <w:tcPr>
            <w:tcW w:w="308" w:type="pct"/>
            <w:shd w:val="clear" w:color="auto" w:fill="auto"/>
            <w:vAlign w:val="center"/>
          </w:tcPr>
          <w:p w14:paraId="27B16C15" w14:textId="77777777" w:rsidR="00AE38E0" w:rsidRPr="00E92FE8" w:rsidRDefault="00AE38E0" w:rsidP="00AE38E0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C8C1807" w14:textId="270C9D95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Pojezd osy V [mm]</w:t>
            </w:r>
          </w:p>
        </w:tc>
        <w:tc>
          <w:tcPr>
            <w:tcW w:w="2539" w:type="pct"/>
            <w:shd w:val="clear" w:color="auto" w:fill="auto"/>
          </w:tcPr>
          <w:p w14:paraId="05829971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301DB7CC" w14:textId="77777777" w:rsidTr="00301EAD">
        <w:tc>
          <w:tcPr>
            <w:tcW w:w="308" w:type="pct"/>
            <w:shd w:val="clear" w:color="auto" w:fill="auto"/>
            <w:vAlign w:val="center"/>
          </w:tcPr>
          <w:p w14:paraId="3F47F509" w14:textId="77777777" w:rsidR="00AE38E0" w:rsidRPr="00E92FE8" w:rsidRDefault="00AE38E0" w:rsidP="00AE38E0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6903635" w14:textId="48445EA0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Zatížení stolu [kg]</w:t>
            </w:r>
          </w:p>
        </w:tc>
        <w:tc>
          <w:tcPr>
            <w:tcW w:w="2539" w:type="pct"/>
            <w:shd w:val="clear" w:color="auto" w:fill="auto"/>
          </w:tcPr>
          <w:p w14:paraId="257C6439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FF320E" w:rsidRPr="00A71E0F" w14:paraId="16121019" w14:textId="77777777" w:rsidTr="00301EAD">
        <w:tc>
          <w:tcPr>
            <w:tcW w:w="5000" w:type="pct"/>
            <w:gridSpan w:val="3"/>
            <w:shd w:val="clear" w:color="auto" w:fill="D9D9D9"/>
            <w:vAlign w:val="center"/>
          </w:tcPr>
          <w:p w14:paraId="68B58090" w14:textId="5D22DA3B" w:rsidR="00FF320E" w:rsidRPr="000A50AD" w:rsidRDefault="00FF320E" w:rsidP="00FF320E">
            <w:pPr>
              <w:pStyle w:val="TableContents"/>
              <w:spacing w:after="0"/>
              <w:jc w:val="center"/>
              <w:rPr>
                <w:b/>
                <w:bCs/>
                <w:lang w:val="cs-CZ"/>
              </w:rPr>
            </w:pPr>
            <w:r w:rsidRPr="00D91494">
              <w:rPr>
                <w:b/>
                <w:bCs/>
                <w:sz w:val="21"/>
                <w:szCs w:val="21"/>
              </w:rPr>
              <w:t>SERVISNÍ PODMÍNKY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431C83">
              <w:rPr>
                <w:b/>
                <w:bCs/>
                <w:sz w:val="21"/>
                <w:szCs w:val="21"/>
                <w:lang w:val="cs-CZ"/>
              </w:rPr>
              <w:t>– VOLNÉ</w:t>
            </w:r>
            <w:r w:rsidRPr="00D91494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FF320E" w:rsidRPr="00A71E0F" w14:paraId="3AC44637" w14:textId="77777777" w:rsidTr="00301EAD">
        <w:tc>
          <w:tcPr>
            <w:tcW w:w="2461" w:type="pct"/>
            <w:gridSpan w:val="2"/>
            <w:shd w:val="clear" w:color="auto" w:fill="auto"/>
            <w:vAlign w:val="center"/>
          </w:tcPr>
          <w:p w14:paraId="4E004541" w14:textId="77777777" w:rsidR="00FF320E" w:rsidRPr="001731AC" w:rsidRDefault="00FF320E" w:rsidP="00FF320E">
            <w:pPr>
              <w:spacing w:after="0" w:line="240" w:lineRule="auto"/>
              <w:jc w:val="left"/>
            </w:pPr>
            <w:r w:rsidRPr="00D91494">
              <w:rPr>
                <w:sz w:val="20"/>
                <w:szCs w:val="20"/>
              </w:rPr>
              <w:t>Čas příjezdu servisního technika od nahlášení závady stroje v hodinách</w:t>
            </w:r>
          </w:p>
        </w:tc>
        <w:tc>
          <w:tcPr>
            <w:tcW w:w="2539" w:type="pct"/>
            <w:shd w:val="clear" w:color="auto" w:fill="auto"/>
          </w:tcPr>
          <w:p w14:paraId="7B6DB4F6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  <w:tr w:rsidR="00FF320E" w:rsidRPr="00A71E0F" w14:paraId="59535799" w14:textId="77777777" w:rsidTr="00301EAD">
        <w:tc>
          <w:tcPr>
            <w:tcW w:w="5000" w:type="pct"/>
            <w:gridSpan w:val="3"/>
            <w:shd w:val="clear" w:color="auto" w:fill="D9D9D9"/>
            <w:vAlign w:val="center"/>
          </w:tcPr>
          <w:p w14:paraId="16C687C5" w14:textId="4C88A658" w:rsidR="00FF320E" w:rsidRPr="000A50AD" w:rsidRDefault="00FF320E" w:rsidP="00FF320E">
            <w:pPr>
              <w:pStyle w:val="TableContents"/>
              <w:spacing w:after="0"/>
              <w:jc w:val="center"/>
              <w:rPr>
                <w:b/>
                <w:bCs/>
                <w:lang w:val="cs-CZ"/>
              </w:rPr>
            </w:pPr>
            <w:r w:rsidRPr="00D91494">
              <w:rPr>
                <w:b/>
                <w:bCs/>
                <w:sz w:val="21"/>
                <w:szCs w:val="21"/>
              </w:rPr>
              <w:t>ZÁRUKA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431C83">
              <w:rPr>
                <w:b/>
                <w:bCs/>
                <w:sz w:val="21"/>
                <w:szCs w:val="21"/>
                <w:lang w:val="cs-CZ"/>
              </w:rPr>
              <w:t>– VOLNÉ</w:t>
            </w:r>
            <w:r w:rsidRPr="00D91494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FF320E" w:rsidRPr="00A71E0F" w14:paraId="17D4ECE4" w14:textId="77777777" w:rsidTr="00301EAD">
        <w:tc>
          <w:tcPr>
            <w:tcW w:w="2461" w:type="pct"/>
            <w:gridSpan w:val="2"/>
            <w:shd w:val="clear" w:color="auto" w:fill="auto"/>
            <w:vAlign w:val="center"/>
          </w:tcPr>
          <w:p w14:paraId="6D5469E9" w14:textId="77777777" w:rsidR="00FF320E" w:rsidRPr="00A71E0F" w:rsidRDefault="00FF320E" w:rsidP="00FF320E">
            <w:pPr>
              <w:spacing w:after="0" w:line="240" w:lineRule="auto"/>
              <w:jc w:val="left"/>
            </w:pPr>
            <w:r w:rsidRPr="00D91494">
              <w:rPr>
                <w:sz w:val="20"/>
                <w:szCs w:val="20"/>
              </w:rPr>
              <w:t>Délka záruky (v měsících)</w:t>
            </w:r>
          </w:p>
        </w:tc>
        <w:tc>
          <w:tcPr>
            <w:tcW w:w="2539" w:type="pct"/>
            <w:shd w:val="clear" w:color="auto" w:fill="auto"/>
          </w:tcPr>
          <w:p w14:paraId="5A700DF9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  <w:tr w:rsidR="00FF320E" w:rsidRPr="00A71E0F" w14:paraId="6CB3118C" w14:textId="77777777" w:rsidTr="00301EAD">
        <w:tc>
          <w:tcPr>
            <w:tcW w:w="5000" w:type="pct"/>
            <w:gridSpan w:val="3"/>
            <w:shd w:val="clear" w:color="auto" w:fill="D9D9D9"/>
          </w:tcPr>
          <w:p w14:paraId="5E909BBA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  <w:tr w:rsidR="00FF320E" w:rsidRPr="00A71E0F" w14:paraId="4127A664" w14:textId="77777777" w:rsidTr="00301EAD">
        <w:tc>
          <w:tcPr>
            <w:tcW w:w="2461" w:type="pct"/>
            <w:gridSpan w:val="2"/>
            <w:shd w:val="clear" w:color="auto" w:fill="auto"/>
          </w:tcPr>
          <w:p w14:paraId="2CB5260A" w14:textId="77777777" w:rsidR="00FF320E" w:rsidRPr="00A71E0F" w:rsidRDefault="00FF320E" w:rsidP="00FF320E">
            <w:pPr>
              <w:pStyle w:val="Obsahtabulky"/>
              <w:spacing w:after="0"/>
            </w:pPr>
            <w:r w:rsidRPr="00A71E0F">
              <w:t>Telefon:</w:t>
            </w:r>
          </w:p>
        </w:tc>
        <w:tc>
          <w:tcPr>
            <w:tcW w:w="2539" w:type="pct"/>
            <w:shd w:val="clear" w:color="auto" w:fill="auto"/>
          </w:tcPr>
          <w:p w14:paraId="3C8122FA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  <w:tr w:rsidR="00FF320E" w:rsidRPr="00A71E0F" w14:paraId="7294BD57" w14:textId="77777777" w:rsidTr="00301EAD">
        <w:tc>
          <w:tcPr>
            <w:tcW w:w="2461" w:type="pct"/>
            <w:gridSpan w:val="2"/>
            <w:shd w:val="clear" w:color="auto" w:fill="auto"/>
          </w:tcPr>
          <w:p w14:paraId="29270E71" w14:textId="77777777" w:rsidR="00FF320E" w:rsidRPr="00A71E0F" w:rsidRDefault="00FF320E" w:rsidP="00FF320E">
            <w:pPr>
              <w:pStyle w:val="Obsahtabulky"/>
              <w:spacing w:after="0"/>
            </w:pPr>
            <w:r w:rsidRPr="00A71E0F">
              <w:t>E-mail:</w:t>
            </w:r>
          </w:p>
        </w:tc>
        <w:tc>
          <w:tcPr>
            <w:tcW w:w="2539" w:type="pct"/>
            <w:shd w:val="clear" w:color="auto" w:fill="auto"/>
          </w:tcPr>
          <w:p w14:paraId="5A61BCCC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</w:tbl>
    <w:p w14:paraId="4F30ADA3" w14:textId="77777777" w:rsidR="002E5E30" w:rsidRPr="00352AF7" w:rsidRDefault="002E5E30" w:rsidP="00337EE3"/>
    <w:p w14:paraId="198229F2" w14:textId="77777777" w:rsidR="002E5E30" w:rsidRPr="000A50AD" w:rsidRDefault="002E5E30" w:rsidP="000A50AD">
      <w:pPr>
        <w:jc w:val="center"/>
        <w:rPr>
          <w:sz w:val="22"/>
          <w:szCs w:val="22"/>
        </w:rPr>
      </w:pPr>
      <w:r w:rsidRPr="000A50AD">
        <w:rPr>
          <w:sz w:val="22"/>
          <w:szCs w:val="22"/>
        </w:rPr>
        <w:t>KOMUNIKAČNÍ ADRESA PRO VZÁJEMNÝ STYK MEZI ZADAVATELEM A ÚČASTNÍKEM</w:t>
      </w:r>
    </w:p>
    <w:p w14:paraId="318FF9B0" w14:textId="77777777" w:rsidR="002E5E30" w:rsidRDefault="002E5E30" w:rsidP="000A50AD">
      <w:pPr>
        <w:jc w:val="center"/>
      </w:pPr>
      <w:r w:rsidRPr="00BD075B">
        <w:t>(pouze pro případ, že komunikační adresa se liší od adresy sídla účastníka)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2E5E30" w:rsidRPr="00A71E0F" w14:paraId="122528D7" w14:textId="77777777" w:rsidTr="00301EAD">
        <w:tc>
          <w:tcPr>
            <w:tcW w:w="2461" w:type="pct"/>
            <w:shd w:val="clear" w:color="auto" w:fill="auto"/>
          </w:tcPr>
          <w:p w14:paraId="7B6AA76E" w14:textId="77777777" w:rsidR="002E5E30" w:rsidRPr="00A71E0F" w:rsidRDefault="002E5E30" w:rsidP="00337EE3">
            <w:pPr>
              <w:pStyle w:val="Obsahtabulky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 w14:paraId="45A626A4" w14:textId="77777777" w:rsidR="002E5E30" w:rsidRPr="00A71E0F" w:rsidRDefault="002E5E30" w:rsidP="00301EAD">
            <w:pPr>
              <w:pStyle w:val="Nadpis1"/>
              <w:numPr>
                <w:ilvl w:val="0"/>
                <w:numId w:val="0"/>
              </w:numPr>
              <w:ind w:left="432" w:hanging="432"/>
            </w:pPr>
          </w:p>
        </w:tc>
      </w:tr>
      <w:tr w:rsidR="002E5E30" w:rsidRPr="00A71E0F" w14:paraId="12964A68" w14:textId="77777777" w:rsidTr="00301EAD">
        <w:tc>
          <w:tcPr>
            <w:tcW w:w="2461" w:type="pct"/>
            <w:shd w:val="clear" w:color="auto" w:fill="auto"/>
          </w:tcPr>
          <w:p w14:paraId="369C699E" w14:textId="77777777" w:rsidR="002E5E30" w:rsidRPr="00A71E0F" w:rsidRDefault="002E5E30" w:rsidP="00337EE3">
            <w:pPr>
              <w:pStyle w:val="Obsahtabulky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 w14:paraId="298C9E01" w14:textId="77777777" w:rsidR="002E5E30" w:rsidRPr="00A71E0F" w:rsidRDefault="002E5E30" w:rsidP="00337EE3">
            <w:pPr>
              <w:pStyle w:val="Obsahtabulky"/>
            </w:pPr>
          </w:p>
        </w:tc>
      </w:tr>
      <w:tr w:rsidR="002E5E30" w:rsidRPr="00A71E0F" w14:paraId="18399F64" w14:textId="77777777" w:rsidTr="00301EAD">
        <w:tc>
          <w:tcPr>
            <w:tcW w:w="2461" w:type="pct"/>
            <w:shd w:val="clear" w:color="auto" w:fill="auto"/>
          </w:tcPr>
          <w:p w14:paraId="2AB13A8B" w14:textId="77777777" w:rsidR="002E5E30" w:rsidRPr="00A71E0F" w:rsidRDefault="002E5E30" w:rsidP="00337EE3">
            <w:pPr>
              <w:pStyle w:val="Obsahtabulky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 w14:paraId="6C1FBA43" w14:textId="77777777" w:rsidR="002E5E30" w:rsidRPr="00A71E0F" w:rsidRDefault="002E5E30" w:rsidP="00337EE3">
            <w:pPr>
              <w:pStyle w:val="Obsahtabulky"/>
            </w:pPr>
          </w:p>
        </w:tc>
      </w:tr>
      <w:tr w:rsidR="002E5E30" w:rsidRPr="00A71E0F" w14:paraId="47C533E9" w14:textId="77777777" w:rsidTr="00301EAD">
        <w:tc>
          <w:tcPr>
            <w:tcW w:w="2461" w:type="pct"/>
            <w:shd w:val="clear" w:color="auto" w:fill="auto"/>
          </w:tcPr>
          <w:p w14:paraId="75A48D53" w14:textId="77777777" w:rsidR="002E5E30" w:rsidRPr="00A71E0F" w:rsidRDefault="002E5E30" w:rsidP="00337EE3">
            <w:pPr>
              <w:pStyle w:val="Obsahtabulky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 w14:paraId="44CEACBA" w14:textId="77777777" w:rsidR="002E5E30" w:rsidRPr="00A71E0F" w:rsidRDefault="002E5E30" w:rsidP="00D91494">
            <w:pPr>
              <w:pStyle w:val="Obsahtabulky"/>
              <w:spacing w:after="0"/>
            </w:pPr>
            <w:r>
              <w:t xml:space="preserve">Doručení písemností na uvedenou adresu se považuje za </w:t>
            </w:r>
            <w:r w:rsidRPr="00930FBF">
              <w:t>doručení účastníku</w:t>
            </w:r>
            <w:r>
              <w:t>, který podal nabídku.</w:t>
            </w:r>
          </w:p>
        </w:tc>
      </w:tr>
    </w:tbl>
    <w:p w14:paraId="73655166" w14:textId="77777777" w:rsidR="002E5E30" w:rsidRDefault="002E5E30" w:rsidP="00337EE3"/>
    <w:p w14:paraId="10F0BB81" w14:textId="77777777" w:rsidR="00C97EDD" w:rsidRDefault="00C97EDD" w:rsidP="00337EE3"/>
    <w:p w14:paraId="7E560AAB" w14:textId="77777777" w:rsidR="00C97EDD" w:rsidRDefault="00C97EDD" w:rsidP="00337EE3"/>
    <w:p w14:paraId="45E434E9" w14:textId="77777777" w:rsidR="002E5E30" w:rsidRPr="009B65C6" w:rsidRDefault="002E5E30" w:rsidP="00337EE3">
      <w:pPr>
        <w:pStyle w:val="Zkladntext"/>
      </w:pPr>
      <w:r>
        <w:t>V………………………………, dne …………………………………</w:t>
      </w:r>
    </w:p>
    <w:p w14:paraId="5ECEB2F9" w14:textId="77777777" w:rsidR="002E5E30" w:rsidRPr="0039270A" w:rsidRDefault="002E5E30" w:rsidP="00337EE3">
      <w:pPr>
        <w:pStyle w:val="Zkladntext"/>
        <w:rPr>
          <w:strike/>
        </w:rPr>
      </w:pPr>
      <w:r w:rsidRPr="00A71E0F">
        <w:t xml:space="preserve">Oprávněná osoba </w:t>
      </w:r>
      <w:r w:rsidRPr="00BD075B">
        <w:t>jednat za účastníka</w:t>
      </w:r>
      <w:r>
        <w:rPr>
          <w:color w:val="FF0000"/>
        </w:rPr>
        <w:t xml:space="preserve"> </w:t>
      </w:r>
    </w:p>
    <w:p w14:paraId="3AB4DC9D" w14:textId="77777777" w:rsidR="002E5E30" w:rsidRPr="00A71E0F" w:rsidRDefault="002E5E30" w:rsidP="00337EE3">
      <w:pPr>
        <w:pStyle w:val="Zkladntext"/>
      </w:pPr>
      <w:r w:rsidRPr="00A71E0F">
        <w:lastRenderedPageBreak/>
        <w:t xml:space="preserve">Titul, jméno, příjmení: </w:t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47804AED" w14:textId="77777777" w:rsidR="002E5E30" w:rsidRPr="00A71E0F" w:rsidRDefault="002E5E30" w:rsidP="00337EE3">
      <w:pPr>
        <w:pStyle w:val="Zkladntext"/>
      </w:pPr>
      <w:r w:rsidRPr="00A71E0F">
        <w:t xml:space="preserve">Funkce: </w:t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1FC74269" w14:textId="77777777" w:rsidR="000A50AD" w:rsidRDefault="002E5E30" w:rsidP="00337EE3">
      <w:pPr>
        <w:pStyle w:val="Zkladntext"/>
      </w:pPr>
      <w:r w:rsidRPr="00A71E0F">
        <w:t xml:space="preserve">Podpis: </w:t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3A4B8798" w14:textId="3BC54D7A" w:rsidR="00593A6B" w:rsidRDefault="000A50AD" w:rsidP="0022765F">
      <w:pPr>
        <w:pStyle w:val="Nadpis1"/>
      </w:pPr>
      <w:r>
        <w:br w:type="page"/>
      </w:r>
      <w:r w:rsidR="00593A6B">
        <w:lastRenderedPageBreak/>
        <w:t>Příloha č. 2</w:t>
      </w:r>
      <w:r w:rsidR="001E7F89">
        <w:t xml:space="preserve"> Část A</w:t>
      </w:r>
    </w:p>
    <w:p w14:paraId="7E9D96B3" w14:textId="0CB1AA34" w:rsidR="00593A6B" w:rsidRPr="00673090" w:rsidRDefault="00593A6B" w:rsidP="000A50AD">
      <w:pPr>
        <w:jc w:val="center"/>
        <w:rPr>
          <w:sz w:val="22"/>
          <w:szCs w:val="22"/>
        </w:rPr>
      </w:pPr>
      <w:r w:rsidRPr="00673090">
        <w:rPr>
          <w:sz w:val="22"/>
          <w:szCs w:val="22"/>
        </w:rPr>
        <w:t xml:space="preserve">TECHNICKÁ SPECIFIKACE </w:t>
      </w:r>
      <w:r w:rsidR="001E7F89" w:rsidRPr="001E7F89">
        <w:rPr>
          <w:sz w:val="22"/>
          <w:szCs w:val="22"/>
        </w:rPr>
        <w:t>ELEKTROEROZIVNÍ DRÁTOVÉ ŘEZAČK</w:t>
      </w:r>
      <w:r w:rsidR="001E7F89">
        <w:rPr>
          <w:sz w:val="22"/>
          <w:szCs w:val="22"/>
        </w:rPr>
        <w:t>Y</w:t>
      </w:r>
      <w:r w:rsidRPr="00673090">
        <w:rPr>
          <w:sz w:val="22"/>
          <w:szCs w:val="22"/>
        </w:rPr>
        <w:t>, SERVISNÍ PODMÍNKY, ZÁRUKA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1452"/>
        <w:gridCol w:w="1387"/>
      </w:tblGrid>
      <w:tr w:rsidR="00673090" w14:paraId="0D74D4E4" w14:textId="5AA8C709" w:rsidTr="00673090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47B" w14:textId="40034241" w:rsidR="00673090" w:rsidRPr="00D91494" w:rsidRDefault="00673090" w:rsidP="00D91494">
            <w:pPr>
              <w:pStyle w:val="TableContents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D91494">
              <w:rPr>
                <w:b/>
                <w:bCs/>
                <w:sz w:val="21"/>
                <w:szCs w:val="21"/>
              </w:rPr>
              <w:t xml:space="preserve">PARAMETRY </w:t>
            </w:r>
            <w:r w:rsidR="001E7F89" w:rsidRPr="001E7F89">
              <w:rPr>
                <w:b/>
                <w:bCs/>
                <w:sz w:val="21"/>
                <w:szCs w:val="21"/>
                <w:lang w:val="cs-CZ"/>
              </w:rPr>
              <w:t xml:space="preserve">ELEKTROEROZIVNÍ DRÁTOVÉ ŘEZAČKY </w:t>
            </w:r>
            <w:r w:rsidRPr="00D91494">
              <w:rPr>
                <w:b/>
                <w:bCs/>
                <w:sz w:val="21"/>
                <w:szCs w:val="21"/>
              </w:rPr>
              <w:t>– NUTNÉ</w:t>
            </w:r>
          </w:p>
        </w:tc>
      </w:tr>
      <w:tr w:rsidR="00673090" w14:paraId="655E3F66" w14:textId="4E2F1EDA" w:rsidTr="00673090">
        <w:trPr>
          <w:trHeight w:val="268"/>
        </w:trPr>
        <w:tc>
          <w:tcPr>
            <w:tcW w:w="3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464" w14:textId="7FC8DB85" w:rsidR="00673090" w:rsidRPr="00673090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C020" w14:textId="22366925" w:rsidR="00673090" w:rsidRPr="00673090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592" w14:textId="1D5B5F3D" w:rsidR="00673090" w:rsidRPr="00673090" w:rsidRDefault="00431C83" w:rsidP="006730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31C83">
              <w:rPr>
                <w:b/>
                <w:bCs/>
                <w:sz w:val="20"/>
                <w:szCs w:val="20"/>
              </w:rPr>
              <w:t>VEPIŠTE ČÍSELNOU HODNOTU, PŘÍP</w:t>
            </w:r>
            <w:r>
              <w:rPr>
                <w:b/>
                <w:bCs/>
                <w:sz w:val="20"/>
                <w:szCs w:val="20"/>
              </w:rPr>
              <w:t>ADNĚ</w:t>
            </w:r>
            <w:r w:rsidRPr="00673090">
              <w:rPr>
                <w:b/>
                <w:bCs/>
                <w:sz w:val="20"/>
                <w:szCs w:val="20"/>
              </w:rPr>
              <w:t xml:space="preserve"> ANO/NE</w:t>
            </w:r>
            <w:r w:rsidR="00D97C8D">
              <w:rPr>
                <w:rStyle w:val="Znakapoznpodarou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73090" w14:paraId="00A34157" w14:textId="49A83362" w:rsidTr="00673090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60D" w14:textId="77777777" w:rsidR="00673090" w:rsidRDefault="00673090" w:rsidP="00C11DBA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58A" w14:textId="5626F245" w:rsidR="00673090" w:rsidRPr="00FF320E" w:rsidRDefault="00AF023B" w:rsidP="00D91494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AF023B">
              <w:rPr>
                <w:color w:val="auto"/>
                <w:sz w:val="20"/>
                <w:szCs w:val="20"/>
              </w:rPr>
              <w:t>Lineární pohony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F023B">
              <w:rPr>
                <w:color w:val="auto"/>
                <w:sz w:val="20"/>
                <w:szCs w:val="20"/>
              </w:rPr>
              <w:t>v osách X,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F023B">
              <w:rPr>
                <w:color w:val="auto"/>
                <w:sz w:val="20"/>
                <w:szCs w:val="20"/>
              </w:rPr>
              <w:t>Y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80A5" w14:textId="0891F9E5" w:rsidR="00673090" w:rsidRPr="00FF320E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9EC" w14:textId="77777777" w:rsidR="00673090" w:rsidRPr="00FF320E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3090" w14:paraId="2271F9B8" w14:textId="19318771" w:rsidTr="00673090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2C7" w14:textId="77777777" w:rsidR="00673090" w:rsidRDefault="00673090" w:rsidP="00C11DBA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1A4D" w14:textId="15F8EFFE" w:rsidR="00673090" w:rsidRPr="00FF320E" w:rsidRDefault="00AF023B" w:rsidP="00673090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AF023B">
              <w:rPr>
                <w:color w:val="auto"/>
                <w:sz w:val="20"/>
                <w:szCs w:val="20"/>
              </w:rPr>
              <w:t xml:space="preserve">Optická komunikace mezi pohony, </w:t>
            </w:r>
            <w:proofErr w:type="spellStart"/>
            <w:r w:rsidRPr="00AF023B">
              <w:rPr>
                <w:color w:val="auto"/>
                <w:sz w:val="20"/>
                <w:szCs w:val="20"/>
              </w:rPr>
              <w:t>servy</w:t>
            </w:r>
            <w:proofErr w:type="spellEnd"/>
            <w:r w:rsidRPr="00AF023B">
              <w:rPr>
                <w:color w:val="auto"/>
                <w:sz w:val="20"/>
                <w:szCs w:val="20"/>
              </w:rPr>
              <w:t xml:space="preserve"> a řídícím systémem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CF2F" w14:textId="786C117F" w:rsidR="00673090" w:rsidRPr="00FF320E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253" w14:textId="77777777" w:rsidR="00673090" w:rsidRPr="00FF320E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320E" w14:paraId="2685E6F2" w14:textId="77777777" w:rsidTr="00673090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7BB" w14:textId="77777777" w:rsidR="00FF320E" w:rsidRDefault="00FF320E" w:rsidP="00FF320E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1CCB" w14:textId="3D47E1D2" w:rsidR="00FF320E" w:rsidRPr="00FF320E" w:rsidRDefault="00AF023B" w:rsidP="00FF320E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F023B">
              <w:rPr>
                <w:color w:val="000000" w:themeColor="text1"/>
                <w:sz w:val="20"/>
                <w:szCs w:val="20"/>
              </w:rPr>
              <w:t xml:space="preserve">Lineární odměřování </w:t>
            </w:r>
            <w:r>
              <w:rPr>
                <w:color w:val="000000" w:themeColor="text1"/>
                <w:sz w:val="20"/>
                <w:szCs w:val="20"/>
              </w:rPr>
              <w:t xml:space="preserve">v </w:t>
            </w:r>
            <w:r w:rsidRPr="00AF023B">
              <w:rPr>
                <w:color w:val="000000" w:themeColor="text1"/>
                <w:sz w:val="20"/>
                <w:szCs w:val="20"/>
              </w:rPr>
              <w:t>osách X,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023B">
              <w:rPr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8C1C" w14:textId="11F43583" w:rsidR="00FF320E" w:rsidRPr="00FF320E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B62" w14:textId="77777777" w:rsidR="00FF320E" w:rsidRPr="00FF320E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320E" w14:paraId="2A47743A" w14:textId="77777777" w:rsidTr="00673090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46B" w14:textId="77777777" w:rsidR="00FF320E" w:rsidRDefault="00FF320E" w:rsidP="00FF320E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958E" w14:textId="0112080D" w:rsidR="00FF320E" w:rsidRPr="00FF320E" w:rsidRDefault="00AF023B" w:rsidP="00FF320E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Pr="00AF023B">
              <w:rPr>
                <w:color w:val="000000" w:themeColor="text1"/>
                <w:sz w:val="20"/>
                <w:szCs w:val="20"/>
              </w:rPr>
              <w:t>otykový barevný monitor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AA0" w14:textId="549397E4" w:rsidR="00FF320E" w:rsidRPr="00FF320E" w:rsidRDefault="00AF023B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023B">
              <w:rPr>
                <w:color w:val="000000" w:themeColor="text1"/>
                <w:sz w:val="20"/>
                <w:szCs w:val="20"/>
              </w:rPr>
              <w:t>Min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AF023B">
              <w:rPr>
                <w:color w:val="000000" w:themeColor="text1"/>
                <w:sz w:val="20"/>
                <w:szCs w:val="20"/>
              </w:rPr>
              <w:t xml:space="preserve"> 19"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309" w14:textId="77777777" w:rsidR="00FF320E" w:rsidRPr="00FF320E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6608" w14:paraId="756EF7CE" w14:textId="77777777" w:rsidTr="00236608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2DC" w14:textId="77777777" w:rsidR="00236608" w:rsidRDefault="00236608" w:rsidP="00236608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5D9" w14:textId="451D1F68" w:rsidR="00236608" w:rsidRPr="00FF320E" w:rsidRDefault="00236608" w:rsidP="00236608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236608">
              <w:rPr>
                <w:color w:val="000000" w:themeColor="text1"/>
                <w:sz w:val="20"/>
                <w:szCs w:val="20"/>
              </w:rPr>
              <w:t>Uzavřený chladící kompresorový systém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BAF4" w14:textId="561FD9D8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7183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E34E" w14:textId="77777777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6608" w14:paraId="29AC7372" w14:textId="77777777" w:rsidTr="00236608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E61" w14:textId="77777777" w:rsidR="00236608" w:rsidRDefault="00236608" w:rsidP="00236608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4F61" w14:textId="756D0792" w:rsidR="00236608" w:rsidRPr="00FF320E" w:rsidRDefault="00236608" w:rsidP="00236608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236608">
              <w:rPr>
                <w:color w:val="000000" w:themeColor="text1"/>
                <w:sz w:val="20"/>
                <w:szCs w:val="20"/>
              </w:rPr>
              <w:t>Integrovaný drtič drátu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024B" w14:textId="21AC3638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7183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15" w14:textId="77777777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6608" w14:paraId="4D2F2439" w14:textId="77777777" w:rsidTr="00236608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559" w14:textId="77777777" w:rsidR="00236608" w:rsidRDefault="00236608" w:rsidP="00236608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8C5F" w14:textId="296CFC8E" w:rsidR="00236608" w:rsidRPr="00FF320E" w:rsidRDefault="00236608" w:rsidP="00236608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236608">
              <w:rPr>
                <w:color w:val="000000" w:themeColor="text1"/>
                <w:sz w:val="20"/>
                <w:szCs w:val="20"/>
              </w:rPr>
              <w:t xml:space="preserve">Otevřený </w:t>
            </w:r>
            <w:proofErr w:type="gramStart"/>
            <w:r w:rsidRPr="00236608">
              <w:rPr>
                <w:color w:val="000000" w:themeColor="text1"/>
                <w:sz w:val="20"/>
                <w:szCs w:val="20"/>
              </w:rPr>
              <w:t>3-stranný</w:t>
            </w:r>
            <w:proofErr w:type="gramEnd"/>
            <w:r w:rsidRPr="00236608">
              <w:rPr>
                <w:color w:val="000000" w:themeColor="text1"/>
                <w:sz w:val="20"/>
                <w:szCs w:val="20"/>
              </w:rPr>
              <w:t xml:space="preserve"> pracovní stůl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EF0" w14:textId="74EBE193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7183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B91" w14:textId="77777777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6608" w14:paraId="6F20AA6C" w14:textId="77777777" w:rsidTr="00236608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E58" w14:textId="77777777" w:rsidR="00236608" w:rsidRDefault="00236608" w:rsidP="00236608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92A7" w14:textId="034B1309" w:rsidR="00236608" w:rsidRPr="00FF320E" w:rsidRDefault="00236608" w:rsidP="00236608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236608">
              <w:rPr>
                <w:color w:val="000000" w:themeColor="text1"/>
                <w:sz w:val="20"/>
                <w:szCs w:val="20"/>
              </w:rPr>
              <w:t>Automatický návlek s a bez vodního paprsku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04F4" w14:textId="78FF19A9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7183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140" w14:textId="77777777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320E" w14:paraId="779A22A3" w14:textId="77777777" w:rsidTr="00744E45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D0E" w14:textId="77777777" w:rsidR="00FF320E" w:rsidRDefault="00FF320E" w:rsidP="00FF320E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15D" w14:textId="4F92C0B5" w:rsidR="00FF320E" w:rsidRPr="00FF320E" w:rsidRDefault="00236608" w:rsidP="00FF320E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236608">
              <w:rPr>
                <w:color w:val="000000" w:themeColor="text1"/>
                <w:sz w:val="20"/>
                <w:szCs w:val="20"/>
              </w:rPr>
              <w:t>Automatický návlek do drážky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701" w14:textId="7096A5D9" w:rsidR="00FF320E" w:rsidRPr="00FF320E" w:rsidRDefault="00236608" w:rsidP="00744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Pr="00236608">
              <w:rPr>
                <w:color w:val="000000" w:themeColor="text1"/>
                <w:sz w:val="20"/>
                <w:szCs w:val="20"/>
              </w:rPr>
              <w:t>in. 200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36608">
              <w:rPr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060" w14:textId="77777777" w:rsidR="00FF320E" w:rsidRPr="00FF320E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320E" w14:paraId="0C0EF6D3" w14:textId="77777777" w:rsidTr="00744E45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FC7" w14:textId="77777777" w:rsidR="00FF320E" w:rsidRDefault="00FF320E" w:rsidP="00FF320E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7B8A" w14:textId="7BA2F65A" w:rsidR="00FF320E" w:rsidRPr="00FF320E" w:rsidRDefault="00236608" w:rsidP="00FF320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</w:t>
            </w:r>
            <w:r w:rsidRPr="00236608">
              <w:rPr>
                <w:color w:val="000000" w:themeColor="text1"/>
                <w:sz w:val="20"/>
                <w:szCs w:val="20"/>
              </w:rPr>
              <w:t xml:space="preserve">ávlek pod vodou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A73" w14:textId="42CBEEAD" w:rsidR="00FF320E" w:rsidRPr="00FF320E" w:rsidRDefault="00236608" w:rsidP="00744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608">
              <w:rPr>
                <w:color w:val="000000" w:themeColor="text1"/>
                <w:sz w:val="20"/>
                <w:szCs w:val="20"/>
              </w:rPr>
              <w:t>Min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236608">
              <w:rPr>
                <w:color w:val="000000" w:themeColor="text1"/>
                <w:sz w:val="20"/>
                <w:szCs w:val="20"/>
              </w:rPr>
              <w:t xml:space="preserve"> 100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E94" w14:textId="77777777" w:rsidR="00FF320E" w:rsidRPr="00FF320E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6608" w14:paraId="23424E94" w14:textId="77777777" w:rsidTr="00236608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725" w14:textId="77777777" w:rsidR="00236608" w:rsidRDefault="00236608" w:rsidP="00236608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F20" w14:textId="28F1CF6A" w:rsidR="00236608" w:rsidRPr="00FF320E" w:rsidRDefault="00236608" w:rsidP="0023660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36608">
              <w:rPr>
                <w:sz w:val="20"/>
                <w:szCs w:val="20"/>
              </w:rPr>
              <w:t>Zajížděcí</w:t>
            </w:r>
            <w:proofErr w:type="spellEnd"/>
            <w:r w:rsidRPr="00236608">
              <w:rPr>
                <w:sz w:val="20"/>
                <w:szCs w:val="20"/>
              </w:rPr>
              <w:t xml:space="preserve"> dveře do rámu stroje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973" w14:textId="60D16C20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65B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472" w14:textId="77777777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6608" w14:paraId="3E7A75A0" w14:textId="77777777" w:rsidTr="00236608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EE6" w14:textId="77777777" w:rsidR="00236608" w:rsidRDefault="00236608" w:rsidP="00236608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C3DF" w14:textId="7AA43486" w:rsidR="00236608" w:rsidRPr="00FF320E" w:rsidRDefault="00236608" w:rsidP="0023660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36608">
              <w:rPr>
                <w:sz w:val="20"/>
                <w:szCs w:val="20"/>
              </w:rPr>
              <w:t xml:space="preserve">Konektivita: klávesnice, myš, </w:t>
            </w:r>
            <w:proofErr w:type="spellStart"/>
            <w:r w:rsidRPr="00236608">
              <w:rPr>
                <w:sz w:val="20"/>
                <w:szCs w:val="20"/>
              </w:rPr>
              <w:t>Ethernet</w:t>
            </w:r>
            <w:proofErr w:type="spellEnd"/>
            <w:r w:rsidRPr="00236608">
              <w:rPr>
                <w:sz w:val="20"/>
                <w:szCs w:val="20"/>
              </w:rPr>
              <w:t xml:space="preserve"> a USB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E38" w14:textId="327BB74B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65B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AA1" w14:textId="77777777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6608" w14:paraId="7AD164B1" w14:textId="77777777" w:rsidTr="00236608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643" w14:textId="77777777" w:rsidR="00236608" w:rsidRDefault="00236608" w:rsidP="00236608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2FBE" w14:textId="424F204B" w:rsidR="00236608" w:rsidRPr="00FF320E" w:rsidRDefault="00744E45" w:rsidP="0023660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36608">
              <w:rPr>
                <w:sz w:val="20"/>
                <w:szCs w:val="20"/>
              </w:rPr>
              <w:t>Řídící</w:t>
            </w:r>
            <w:r w:rsidR="00236608" w:rsidRPr="00236608">
              <w:rPr>
                <w:sz w:val="20"/>
                <w:szCs w:val="20"/>
              </w:rPr>
              <w:t xml:space="preserve"> systém a ovládání v českém jazyce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032" w14:textId="08A90578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65B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7E3" w14:textId="77777777" w:rsidR="00236608" w:rsidRPr="00FF320E" w:rsidRDefault="00236608" w:rsidP="00236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6865D9B" w14:textId="7D937C7C" w:rsidR="00593A6B" w:rsidRDefault="00593A6B" w:rsidP="00337EE3"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4259"/>
        <w:gridCol w:w="2334"/>
        <w:gridCol w:w="2201"/>
      </w:tblGrid>
      <w:tr w:rsidR="00D91494" w14:paraId="74F928F4" w14:textId="77777777" w:rsidTr="00673090">
        <w:trPr>
          <w:trHeight w:val="268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071" w14:textId="29783116" w:rsidR="00D91494" w:rsidRPr="00673090" w:rsidRDefault="00FF320E" w:rsidP="00673090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 xml:space="preserve">PARAMETRY </w:t>
            </w:r>
            <w:r w:rsidR="001E7F89" w:rsidRPr="001E7F89">
              <w:rPr>
                <w:b/>
                <w:bCs/>
                <w:sz w:val="20"/>
                <w:szCs w:val="20"/>
                <w:lang w:val="cs-CZ"/>
              </w:rPr>
              <w:t>ELEKTROEROZIVNÍ DRÁTOVÉ ŘEZAČKY</w:t>
            </w:r>
            <w:r w:rsidRPr="0022765F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673090">
              <w:rPr>
                <w:b/>
                <w:bCs/>
                <w:sz w:val="20"/>
                <w:szCs w:val="20"/>
              </w:rPr>
              <w:t>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46C9" w14:textId="77777777" w:rsidR="00D91494" w:rsidRPr="00673090" w:rsidRDefault="00D91494" w:rsidP="00673090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70E6" w14:textId="77777777" w:rsidR="00D91494" w:rsidRPr="00673090" w:rsidRDefault="00D91494" w:rsidP="00D91494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VÁŠ ÚDAJ</w:t>
            </w:r>
          </w:p>
          <w:p w14:paraId="352C0644" w14:textId="77777777" w:rsidR="00D91494" w:rsidRPr="00673090" w:rsidRDefault="00D91494" w:rsidP="00D91494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(Hodnota)</w:t>
            </w:r>
          </w:p>
        </w:tc>
      </w:tr>
      <w:tr w:rsidR="00593A6B" w14:paraId="6672D3C2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F5E" w14:textId="77777777" w:rsidR="00593A6B" w:rsidRDefault="00593A6B" w:rsidP="00C11DBA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0E7D" w14:textId="675B4997" w:rsidR="00593A6B" w:rsidRPr="00D91494" w:rsidRDefault="00AF023B" w:rsidP="00D9149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F023B">
              <w:rPr>
                <w:sz w:val="20"/>
                <w:szCs w:val="20"/>
              </w:rPr>
              <w:t>Pojezd os</w:t>
            </w:r>
            <w:r>
              <w:rPr>
                <w:sz w:val="20"/>
                <w:szCs w:val="20"/>
              </w:rPr>
              <w:t>y</w:t>
            </w:r>
            <w:r w:rsidRPr="00AF023B">
              <w:rPr>
                <w:sz w:val="20"/>
                <w:szCs w:val="20"/>
              </w:rPr>
              <w:t xml:space="preserve"> X</w:t>
            </w:r>
            <w:r>
              <w:rPr>
                <w:sz w:val="20"/>
                <w:szCs w:val="20"/>
              </w:rPr>
              <w:t xml:space="preserve"> </w:t>
            </w:r>
            <w:r w:rsidR="00593A6B" w:rsidRPr="00D91494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E54E" w14:textId="77777777" w:rsidR="00BA7EBF" w:rsidRPr="00FF320E" w:rsidRDefault="00BA7EBF" w:rsidP="00BA7EBF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54286D3A" w14:textId="0BB14476" w:rsidR="00593A6B" w:rsidRPr="00FF320E" w:rsidRDefault="00BA7EBF" w:rsidP="00BA7EBF">
            <w:pPr>
              <w:spacing w:after="0" w:line="240" w:lineRule="auto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Min. </w:t>
            </w:r>
            <w:r w:rsidR="00AF023B" w:rsidRPr="00AF023B">
              <w:rPr>
                <w:sz w:val="20"/>
                <w:szCs w:val="20"/>
              </w:rPr>
              <w:t>600</w:t>
            </w:r>
            <w:r w:rsidR="00593A6B" w:rsidRPr="00FF320E">
              <w:rPr>
                <w:rFonts w:eastAsia="Andale Sans UI"/>
                <w:kern w:val="1"/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33631" w14:textId="77777777" w:rsidR="00593A6B" w:rsidRDefault="00593A6B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593A6B" w14:paraId="7767D7C1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123" w14:textId="77777777" w:rsidR="00593A6B" w:rsidRDefault="00593A6B" w:rsidP="00C11DBA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8A0" w14:textId="36162617" w:rsidR="00593A6B" w:rsidRPr="00D91494" w:rsidRDefault="00AF023B" w:rsidP="00D9149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F023B">
              <w:rPr>
                <w:sz w:val="20"/>
                <w:szCs w:val="20"/>
              </w:rPr>
              <w:t>Pojezd os</w:t>
            </w:r>
            <w:r>
              <w:rPr>
                <w:sz w:val="20"/>
                <w:szCs w:val="20"/>
              </w:rPr>
              <w:t xml:space="preserve">y </w:t>
            </w:r>
            <w:r w:rsidRPr="00AF023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="00BA7EBF" w:rsidRPr="00D91494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A4F5" w14:textId="77777777" w:rsidR="00593A6B" w:rsidRPr="00FF320E" w:rsidRDefault="00593A6B" w:rsidP="00D91494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08A914E3" w14:textId="0798E166" w:rsidR="00593A6B" w:rsidRPr="00FF320E" w:rsidRDefault="00593A6B" w:rsidP="00D91494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Min.</w:t>
            </w:r>
            <w:r w:rsidR="00FF320E" w:rsidRPr="00FF320E">
              <w:rPr>
                <w:sz w:val="20"/>
                <w:szCs w:val="20"/>
              </w:rPr>
              <w:t xml:space="preserve"> </w:t>
            </w:r>
            <w:r w:rsidR="00AF023B" w:rsidRPr="00AF023B">
              <w:rPr>
                <w:sz w:val="20"/>
                <w:szCs w:val="20"/>
              </w:rPr>
              <w:t>400</w:t>
            </w:r>
            <w:r w:rsidR="00BA7EBF" w:rsidRPr="00FF320E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2FFB0" w14:textId="77777777" w:rsidR="00593A6B" w:rsidRDefault="00593A6B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26002E" w14:paraId="7DFDB978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D9F" w14:textId="77777777" w:rsidR="0026002E" w:rsidRDefault="0026002E" w:rsidP="00C11DBA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69B6" w14:textId="79AB1FE6" w:rsidR="0026002E" w:rsidRPr="00D91494" w:rsidRDefault="00AF023B" w:rsidP="00D9149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F023B">
              <w:rPr>
                <w:sz w:val="20"/>
                <w:szCs w:val="20"/>
              </w:rPr>
              <w:t>Pojezd os</w:t>
            </w:r>
            <w:r>
              <w:rPr>
                <w:sz w:val="20"/>
                <w:szCs w:val="20"/>
              </w:rPr>
              <w:t>y</w:t>
            </w:r>
            <w:r w:rsidRPr="00AF023B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</w:t>
            </w:r>
            <w:r w:rsidR="0026002E" w:rsidRPr="00D91494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522" w14:textId="77777777" w:rsidR="0026002E" w:rsidRPr="00FF320E" w:rsidRDefault="0026002E" w:rsidP="0026002E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449C59DC" w14:textId="7E7B5455" w:rsidR="0026002E" w:rsidRPr="00FF320E" w:rsidRDefault="0026002E" w:rsidP="0026002E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Min.</w:t>
            </w:r>
            <w:r w:rsidR="00FF320E" w:rsidRPr="00FF320E">
              <w:rPr>
                <w:sz w:val="20"/>
                <w:szCs w:val="20"/>
              </w:rPr>
              <w:t xml:space="preserve"> </w:t>
            </w:r>
            <w:r w:rsidR="00AF023B" w:rsidRPr="00AF023B">
              <w:rPr>
                <w:sz w:val="20"/>
                <w:szCs w:val="20"/>
              </w:rPr>
              <w:t>310</w:t>
            </w:r>
            <w:r w:rsidRPr="00FF320E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038BF" w14:textId="77777777" w:rsidR="0026002E" w:rsidRDefault="0026002E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FF320E" w14:paraId="7DC4AA57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926" w14:textId="77777777" w:rsidR="00FF320E" w:rsidRDefault="00FF320E" w:rsidP="00FF320E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3389" w14:textId="6C67B7EC" w:rsidR="00FF320E" w:rsidRPr="00FF320E" w:rsidRDefault="00AF023B" w:rsidP="00FF320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F023B">
              <w:rPr>
                <w:sz w:val="20"/>
                <w:szCs w:val="20"/>
              </w:rPr>
              <w:t xml:space="preserve">Pojezd osy U </w:t>
            </w:r>
            <w:r w:rsidR="00FF320E" w:rsidRPr="00FF320E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F1E" w14:textId="77777777" w:rsidR="00FF320E" w:rsidRPr="00FF320E" w:rsidRDefault="00FF320E" w:rsidP="00FF320E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4F7EC23F" w14:textId="55E44758" w:rsidR="00FF320E" w:rsidRPr="00FF320E" w:rsidRDefault="00FF320E" w:rsidP="00FF320E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Min. </w:t>
            </w:r>
            <w:r w:rsidR="00AF023B" w:rsidRPr="00AF023B">
              <w:rPr>
                <w:sz w:val="20"/>
                <w:szCs w:val="20"/>
              </w:rPr>
              <w:t>+/- 75</w:t>
            </w:r>
            <w:r w:rsidRPr="00FF320E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EBC8F" w14:textId="77777777" w:rsidR="00FF320E" w:rsidRDefault="00FF320E" w:rsidP="00FF320E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FF320E" w14:paraId="5B2F0094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3F1" w14:textId="77777777" w:rsidR="00FF320E" w:rsidRDefault="00FF320E" w:rsidP="00FF320E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D1D" w14:textId="30F5AFE8" w:rsidR="00FF320E" w:rsidRPr="00FF320E" w:rsidRDefault="00AF023B" w:rsidP="00FF320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F023B">
              <w:rPr>
                <w:sz w:val="20"/>
                <w:szCs w:val="20"/>
              </w:rPr>
              <w:t xml:space="preserve">Pojezd osy V </w:t>
            </w:r>
            <w:r w:rsidRPr="00FF320E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0F5" w14:textId="77777777" w:rsidR="00FF320E" w:rsidRPr="00FF320E" w:rsidRDefault="00FF320E" w:rsidP="00FF320E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2423EF0E" w14:textId="6254F219" w:rsidR="00FF320E" w:rsidRPr="00FF320E" w:rsidRDefault="00FF320E" w:rsidP="00FF320E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Min. </w:t>
            </w:r>
            <w:r w:rsidR="00AF023B" w:rsidRPr="00AF023B">
              <w:rPr>
                <w:sz w:val="20"/>
                <w:szCs w:val="20"/>
              </w:rPr>
              <w:t>+/- 75</w:t>
            </w:r>
            <w:r w:rsidR="00AF023B" w:rsidRPr="00FF320E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6A46F" w14:textId="77777777" w:rsidR="00FF320E" w:rsidRDefault="00FF320E" w:rsidP="00FF320E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FF320E" w14:paraId="4FEED4B3" w14:textId="77777777" w:rsidTr="00AF023B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8A1" w14:textId="77777777" w:rsidR="00FF320E" w:rsidRDefault="00FF320E" w:rsidP="00FF320E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986" w14:textId="78B19B3A" w:rsidR="00FF320E" w:rsidRPr="00FF320E" w:rsidRDefault="00236608" w:rsidP="00FF320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36608">
              <w:rPr>
                <w:sz w:val="20"/>
                <w:szCs w:val="20"/>
              </w:rPr>
              <w:t xml:space="preserve">Zatížení stolu </w:t>
            </w:r>
            <w:r w:rsidRPr="00FF320E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kg</w:t>
            </w:r>
            <w:r w:rsidRPr="00FF320E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5BC" w14:textId="77777777" w:rsidR="00236608" w:rsidRPr="00FF320E" w:rsidRDefault="00236608" w:rsidP="0023660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3C81AA55" w14:textId="4BE87C4F" w:rsidR="00FF320E" w:rsidRPr="00FF320E" w:rsidRDefault="00236608" w:rsidP="00236608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1500 kg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04AB5" w14:textId="77777777" w:rsidR="00FF320E" w:rsidRDefault="00FF320E" w:rsidP="00FF320E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 w14:paraId="058F4482" w14:textId="77777777" w:rsidR="00593A6B" w:rsidRDefault="00593A6B" w:rsidP="00337EE3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4261"/>
        <w:gridCol w:w="2334"/>
        <w:gridCol w:w="2200"/>
      </w:tblGrid>
      <w:tr w:rsidR="00673090" w14:paraId="4038571A" w14:textId="77777777" w:rsidTr="00673090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172" w14:textId="1AC59880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SERVISNÍ PODMÍNKY</w:t>
            </w:r>
            <w:r w:rsidR="00431C83">
              <w:rPr>
                <w:b/>
                <w:bCs/>
                <w:sz w:val="20"/>
                <w:szCs w:val="20"/>
              </w:rPr>
              <w:t xml:space="preserve"> </w:t>
            </w:r>
            <w:r w:rsidR="00431C83" w:rsidRPr="00673090">
              <w:rPr>
                <w:b/>
                <w:bCs/>
                <w:sz w:val="20"/>
                <w:szCs w:val="20"/>
              </w:rPr>
              <w:t>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0523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0ECA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VÁŠ ÚDAJ</w:t>
            </w:r>
          </w:p>
          <w:p w14:paraId="160E5DFC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 xml:space="preserve">(Hodnota) </w:t>
            </w:r>
          </w:p>
        </w:tc>
      </w:tr>
      <w:tr w:rsidR="00593A6B" w14:paraId="456B5867" w14:textId="77777777" w:rsidTr="0067309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005" w14:textId="77777777" w:rsidR="00593A6B" w:rsidRDefault="00593A6B" w:rsidP="00C11DBA">
            <w:pPr>
              <w:pStyle w:val="TableContents"/>
              <w:numPr>
                <w:ilvl w:val="0"/>
                <w:numId w:val="6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A5E8" w14:textId="0695CE85" w:rsidR="00593A6B" w:rsidRDefault="00C420B5" w:rsidP="000A50AD">
            <w:pPr>
              <w:spacing w:after="0" w:line="240" w:lineRule="auto"/>
              <w:jc w:val="left"/>
            </w:pPr>
            <w:r w:rsidRPr="00C420B5">
              <w:rPr>
                <w:sz w:val="20"/>
                <w:szCs w:val="20"/>
              </w:rPr>
              <w:t>Čas příjezdu servisního technika v pracovních dnech od nahlášení závady stroje v záruční době (v hodinách)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A2C" w14:textId="77777777" w:rsidR="00593A6B" w:rsidRPr="000A50AD" w:rsidRDefault="00593A6B" w:rsidP="000A50A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MINIMÁLNÍ</w:t>
            </w:r>
          </w:p>
          <w:p w14:paraId="3D461B3F" w14:textId="0E09118B" w:rsidR="00593A6B" w:rsidRDefault="00C420B5" w:rsidP="000A50AD">
            <w:pPr>
              <w:pStyle w:val="Obsahtabulk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 rozmezí 2</w:t>
            </w:r>
            <w:r w:rsidR="00A74459">
              <w:rPr>
                <w:sz w:val="20"/>
                <w:szCs w:val="20"/>
              </w:rPr>
              <w:t>4</w:t>
            </w:r>
            <w:r w:rsidRPr="000A50AD">
              <w:rPr>
                <w:rFonts w:eastAsia="Times New Roman"/>
                <w:sz w:val="20"/>
                <w:szCs w:val="20"/>
              </w:rPr>
              <w:t>–</w:t>
            </w:r>
            <w:r w:rsidR="00C441FE">
              <w:rPr>
                <w:sz w:val="20"/>
                <w:szCs w:val="20"/>
              </w:rPr>
              <w:t>48</w:t>
            </w:r>
            <w:r w:rsidR="00593A6B" w:rsidRPr="000A50AD">
              <w:rPr>
                <w:sz w:val="20"/>
                <w:szCs w:val="20"/>
              </w:rPr>
              <w:t xml:space="preserve"> hodin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21BE" w14:textId="77777777" w:rsidR="00593A6B" w:rsidRDefault="00593A6B" w:rsidP="00337EE3">
            <w:pPr>
              <w:pStyle w:val="Obsahtabulky"/>
            </w:pPr>
          </w:p>
        </w:tc>
      </w:tr>
    </w:tbl>
    <w:p w14:paraId="422B5437" w14:textId="77777777" w:rsidR="00593A6B" w:rsidRDefault="00593A6B" w:rsidP="00337E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4259"/>
        <w:gridCol w:w="2334"/>
        <w:gridCol w:w="2201"/>
      </w:tblGrid>
      <w:tr w:rsidR="00673090" w14:paraId="69DDEEC4" w14:textId="77777777" w:rsidTr="00673090">
        <w:trPr>
          <w:trHeight w:val="268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A09" w14:textId="0193667D" w:rsidR="00673090" w:rsidRPr="00673090" w:rsidRDefault="00431C83" w:rsidP="00673090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ZÁRUKA</w:t>
            </w:r>
            <w:r>
              <w:rPr>
                <w:b/>
                <w:bCs/>
                <w:sz w:val="20"/>
                <w:szCs w:val="20"/>
              </w:rPr>
              <w:t xml:space="preserve"> –</w:t>
            </w:r>
            <w:r w:rsidRPr="00673090">
              <w:rPr>
                <w:b/>
                <w:bCs/>
                <w:sz w:val="20"/>
                <w:szCs w:val="20"/>
              </w:rPr>
              <w:t xml:space="preserve">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5531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FBF1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VÁŠ ÚDAJ</w:t>
            </w:r>
          </w:p>
          <w:p w14:paraId="0D3FF670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(Hodnota)</w:t>
            </w:r>
          </w:p>
        </w:tc>
      </w:tr>
      <w:tr w:rsidR="00593A6B" w14:paraId="094CDD43" w14:textId="77777777" w:rsidTr="00673090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B5F" w14:textId="77777777" w:rsidR="00593A6B" w:rsidRDefault="00593A6B" w:rsidP="00C11DBA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9C8" w14:textId="77777777" w:rsidR="00593A6B" w:rsidRPr="000A50AD" w:rsidRDefault="00593A6B" w:rsidP="00D9149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Uveďte délku záruční doby v měsících (bez omezení motohodin)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630" w14:textId="77777777" w:rsidR="00593A6B" w:rsidRPr="000A50AD" w:rsidRDefault="00593A6B" w:rsidP="000A50A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MAXIMÁLNÍ</w:t>
            </w:r>
          </w:p>
          <w:p w14:paraId="3A41C277" w14:textId="78CBA6F0" w:rsidR="00593A6B" w:rsidRPr="000A50AD" w:rsidRDefault="00C420B5" w:rsidP="000A50AD">
            <w:pPr>
              <w:pStyle w:val="Standard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cs-CZ"/>
              </w:rPr>
              <w:t>V</w:t>
            </w:r>
            <w:r w:rsidR="00593A6B" w:rsidRPr="000A50AD">
              <w:rPr>
                <w:rFonts w:eastAsia="Times New Roman" w:cs="Times New Roman"/>
                <w:sz w:val="20"/>
                <w:szCs w:val="20"/>
                <w:lang w:val="cs-CZ"/>
              </w:rPr>
              <w:t xml:space="preserve"> rozmezí 12–24 měsíců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E1D76" w14:textId="77777777" w:rsidR="00593A6B" w:rsidRDefault="00593A6B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0"/>
                <w:szCs w:val="22"/>
                <w:lang w:val="cs-CZ" w:eastAsia="ar-SA" w:bidi="ar-SA"/>
              </w:rPr>
            </w:pPr>
          </w:p>
        </w:tc>
      </w:tr>
    </w:tbl>
    <w:p w14:paraId="64D0F8F4" w14:textId="77777777" w:rsidR="00593A6B" w:rsidRDefault="00593A6B" w:rsidP="00337EE3"/>
    <w:p w14:paraId="3FEB8986" w14:textId="77777777" w:rsidR="00593A6B" w:rsidRDefault="00593A6B" w:rsidP="00337EE3">
      <w:r>
        <w:rPr>
          <w:sz w:val="22"/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 w14:paraId="4A07AE33" w14:textId="77777777" w:rsidR="00593A6B" w:rsidRDefault="00593A6B" w:rsidP="00337EE3"/>
    <w:p w14:paraId="23B2B02C" w14:textId="77777777" w:rsidR="00593A6B" w:rsidRDefault="00593A6B" w:rsidP="00337EE3"/>
    <w:p w14:paraId="191D5311" w14:textId="77777777" w:rsidR="00593A6B" w:rsidRDefault="00593A6B" w:rsidP="00337EE3">
      <w:r>
        <w:t>Jméno osoby oprávněné jednat za účastníka: ………………………………………………….</w:t>
      </w:r>
    </w:p>
    <w:p w14:paraId="150866CE" w14:textId="77777777" w:rsidR="00593A6B" w:rsidRDefault="00593A6B" w:rsidP="00337EE3">
      <w:pPr>
        <w:rPr>
          <w:rFonts w:cs="Arial"/>
        </w:rPr>
      </w:pPr>
      <w:r>
        <w:t xml:space="preserve">                                                                                </w:t>
      </w:r>
    </w:p>
    <w:p w14:paraId="7E5CA614" w14:textId="77777777" w:rsidR="00593A6B" w:rsidRDefault="00593A6B" w:rsidP="00337EE3"/>
    <w:p w14:paraId="45C75558" w14:textId="6B20491E" w:rsidR="00812F99" w:rsidRDefault="00593A6B" w:rsidP="0022765F">
      <w:r>
        <w:t xml:space="preserve">Podpis osoby oprávněné jednat za účastníka: …………………………………………………. </w:t>
      </w:r>
    </w:p>
    <w:p w14:paraId="50A1FF74" w14:textId="77777777" w:rsidR="00812F99" w:rsidRDefault="00812F99">
      <w:pPr>
        <w:suppressAutoHyphens w:val="0"/>
        <w:spacing w:after="0" w:line="240" w:lineRule="auto"/>
        <w:jc w:val="left"/>
      </w:pPr>
      <w:r>
        <w:br w:type="page"/>
      </w:r>
    </w:p>
    <w:p w14:paraId="11677652" w14:textId="1E6C31F1" w:rsidR="00812F99" w:rsidRPr="00352AF7" w:rsidRDefault="00812F99" w:rsidP="00812F99">
      <w:pPr>
        <w:pStyle w:val="Nadpis1"/>
      </w:pPr>
      <w:r w:rsidRPr="00352AF7">
        <w:lastRenderedPageBreak/>
        <w:t>Příloha č. 1 – Krycí list nabídky</w:t>
      </w:r>
      <w:r>
        <w:t xml:space="preserve"> Část B</w:t>
      </w:r>
    </w:p>
    <w:p w14:paraId="4932D100" w14:textId="77777777" w:rsidR="00812F99" w:rsidRDefault="00812F99" w:rsidP="00812F99">
      <w:pPr>
        <w:jc w:val="center"/>
        <w:rPr>
          <w:bCs/>
        </w:rPr>
      </w:pPr>
      <w:r w:rsidRPr="00416D5F">
        <w:rPr>
          <w:bCs/>
        </w:rPr>
        <w:t>Název veřejné zakázky:</w:t>
      </w:r>
    </w:p>
    <w:p w14:paraId="3D88C318" w14:textId="77777777" w:rsidR="00812F99" w:rsidRPr="00D062DE" w:rsidRDefault="00812F99" w:rsidP="00812F99">
      <w:pPr>
        <w:jc w:val="center"/>
        <w:rPr>
          <w:rFonts w:eastAsia="Verdana"/>
          <w:bCs/>
        </w:rPr>
      </w:pPr>
      <w:r w:rsidRPr="00416D5F">
        <w:rPr>
          <w:rFonts w:eastAsia="Verdana"/>
          <w:bCs/>
        </w:rPr>
        <w:t>„</w:t>
      </w:r>
      <w:r w:rsidRPr="004678AE">
        <w:rPr>
          <w:b/>
          <w:bCs/>
          <w:sz w:val="22"/>
          <w:szCs w:val="22"/>
        </w:rPr>
        <w:t xml:space="preserve">Výběrové řízení na dodávku elektroerozivní </w:t>
      </w:r>
      <w:proofErr w:type="spellStart"/>
      <w:r w:rsidRPr="004678AE">
        <w:rPr>
          <w:b/>
          <w:bCs/>
          <w:sz w:val="22"/>
          <w:szCs w:val="22"/>
        </w:rPr>
        <w:t>drátové</w:t>
      </w:r>
      <w:proofErr w:type="spellEnd"/>
      <w:r w:rsidRPr="004678AE">
        <w:rPr>
          <w:b/>
          <w:bCs/>
          <w:sz w:val="22"/>
          <w:szCs w:val="22"/>
        </w:rPr>
        <w:t xml:space="preserve"> </w:t>
      </w:r>
      <w:proofErr w:type="spellStart"/>
      <w:r w:rsidRPr="004678AE">
        <w:rPr>
          <w:b/>
          <w:bCs/>
          <w:sz w:val="22"/>
          <w:szCs w:val="22"/>
        </w:rPr>
        <w:t>řezačky</w:t>
      </w:r>
      <w:proofErr w:type="spellEnd"/>
      <w:r w:rsidRPr="004678AE">
        <w:rPr>
          <w:b/>
          <w:bCs/>
          <w:sz w:val="22"/>
          <w:szCs w:val="22"/>
        </w:rPr>
        <w:t xml:space="preserve"> a CNC hrotového soustruhu</w:t>
      </w:r>
      <w:r w:rsidRPr="00416D5F">
        <w:rPr>
          <w:rFonts w:eastAsia="Verdana"/>
          <w:bCs/>
        </w:rPr>
        <w:t>‟</w:t>
      </w:r>
    </w:p>
    <w:p w14:paraId="42B13E3E" w14:textId="02FFF8C1" w:rsidR="00812F99" w:rsidRPr="0022765F" w:rsidRDefault="00812F99" w:rsidP="00812F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Část B) </w:t>
      </w:r>
      <w:r w:rsidRPr="00812F99">
        <w:rPr>
          <w:sz w:val="22"/>
          <w:szCs w:val="22"/>
        </w:rPr>
        <w:t>1 ks CNC hrotového soustruhu s příslušenstvím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812F99" w14:paraId="377E6BA9" w14:textId="77777777" w:rsidTr="00063B52">
        <w:trPr>
          <w:trHeight w:val="196"/>
        </w:trPr>
        <w:tc>
          <w:tcPr>
            <w:tcW w:w="5000" w:type="pct"/>
            <w:gridSpan w:val="2"/>
            <w:shd w:val="clear" w:color="auto" w:fill="auto"/>
          </w:tcPr>
          <w:p w14:paraId="24ADB827" w14:textId="77777777" w:rsidR="00812F99" w:rsidRPr="000A50AD" w:rsidRDefault="00812F99" w:rsidP="00063B52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ZADAVATEL</w:t>
            </w:r>
          </w:p>
        </w:tc>
      </w:tr>
      <w:tr w:rsidR="00812F99" w14:paraId="67629B84" w14:textId="77777777" w:rsidTr="00063B52">
        <w:trPr>
          <w:trHeight w:val="196"/>
        </w:trPr>
        <w:tc>
          <w:tcPr>
            <w:tcW w:w="2461" w:type="pct"/>
            <w:shd w:val="clear" w:color="auto" w:fill="auto"/>
          </w:tcPr>
          <w:p w14:paraId="07F514C7" w14:textId="77777777" w:rsidR="00812F99" w:rsidRPr="00F361EA" w:rsidRDefault="00812F99" w:rsidP="00063B52">
            <w:pPr>
              <w:pStyle w:val="Obsahtabulky"/>
              <w:spacing w:after="0"/>
              <w:rPr>
                <w:b/>
              </w:rPr>
            </w:pPr>
            <w:r w:rsidRPr="00F361EA">
              <w:t>Zadavatelem je:</w:t>
            </w:r>
          </w:p>
        </w:tc>
        <w:tc>
          <w:tcPr>
            <w:tcW w:w="2539" w:type="pct"/>
            <w:shd w:val="clear" w:color="auto" w:fill="auto"/>
          </w:tcPr>
          <w:p w14:paraId="602ADCB9" w14:textId="77777777" w:rsidR="00812F99" w:rsidRPr="00D92022" w:rsidRDefault="00812F99" w:rsidP="00063B52">
            <w:pPr>
              <w:spacing w:after="0"/>
            </w:pPr>
            <w:r w:rsidRPr="00E743D7">
              <w:rPr>
                <w:b/>
              </w:rPr>
              <w:t>TUAR s.r.o.</w:t>
            </w:r>
          </w:p>
        </w:tc>
      </w:tr>
      <w:tr w:rsidR="00812F99" w14:paraId="7A8623E2" w14:textId="77777777" w:rsidTr="00063B52">
        <w:trPr>
          <w:trHeight w:val="208"/>
        </w:trPr>
        <w:tc>
          <w:tcPr>
            <w:tcW w:w="2461" w:type="pct"/>
            <w:shd w:val="clear" w:color="auto" w:fill="auto"/>
          </w:tcPr>
          <w:p w14:paraId="4CF50FE3" w14:textId="77777777" w:rsidR="00812F99" w:rsidRPr="00F361EA" w:rsidRDefault="00812F99" w:rsidP="00063B52">
            <w:pPr>
              <w:pStyle w:val="Obsahtabulky"/>
              <w:spacing w:after="0"/>
            </w:pPr>
            <w:r w:rsidRPr="00F361EA">
              <w:t>Sídlo:</w:t>
            </w:r>
          </w:p>
        </w:tc>
        <w:tc>
          <w:tcPr>
            <w:tcW w:w="2539" w:type="pct"/>
            <w:shd w:val="clear" w:color="auto" w:fill="auto"/>
          </w:tcPr>
          <w:p w14:paraId="706F57BF" w14:textId="77777777" w:rsidR="00812F99" w:rsidRPr="00812F99" w:rsidRDefault="00812F99" w:rsidP="00063B52">
            <w:pPr>
              <w:spacing w:after="0"/>
            </w:pPr>
            <w:r w:rsidRPr="00812F99">
              <w:t>Mladá Boleslav, Okružní 245, PSČ 29301</w:t>
            </w:r>
          </w:p>
        </w:tc>
      </w:tr>
      <w:tr w:rsidR="00812F99" w14:paraId="0FB74AFC" w14:textId="77777777" w:rsidTr="00063B52">
        <w:trPr>
          <w:trHeight w:val="208"/>
        </w:trPr>
        <w:tc>
          <w:tcPr>
            <w:tcW w:w="2461" w:type="pct"/>
            <w:shd w:val="clear" w:color="auto" w:fill="auto"/>
          </w:tcPr>
          <w:p w14:paraId="071B8BB8" w14:textId="77777777" w:rsidR="00812F99" w:rsidRPr="00F361EA" w:rsidRDefault="00812F99" w:rsidP="00063B52">
            <w:pPr>
              <w:pStyle w:val="Obsahtabulky"/>
              <w:spacing w:after="0"/>
            </w:pPr>
            <w:r w:rsidRPr="00F361EA">
              <w:t>Provozovna:</w:t>
            </w:r>
          </w:p>
        </w:tc>
        <w:tc>
          <w:tcPr>
            <w:tcW w:w="2539" w:type="pct"/>
            <w:shd w:val="clear" w:color="auto" w:fill="auto"/>
          </w:tcPr>
          <w:p w14:paraId="46CBB3A3" w14:textId="15D49FF4" w:rsidR="00812F99" w:rsidRPr="00812F99" w:rsidRDefault="00A74459" w:rsidP="00063B52">
            <w:pPr>
              <w:spacing w:after="0"/>
            </w:pPr>
            <w:proofErr w:type="spellStart"/>
            <w:r w:rsidRPr="007D278D">
              <w:rPr>
                <w:rFonts w:cs="Calibri"/>
              </w:rPr>
              <w:t>Lipník</w:t>
            </w:r>
            <w:proofErr w:type="spellEnd"/>
            <w:r w:rsidRPr="007D278D">
              <w:rPr>
                <w:rFonts w:cs="Calibri"/>
              </w:rPr>
              <w:t xml:space="preserve"> 459</w:t>
            </w:r>
            <w:r>
              <w:rPr>
                <w:rFonts w:cs="Calibri"/>
              </w:rPr>
              <w:t xml:space="preserve">, </w:t>
            </w:r>
            <w:r w:rsidRPr="007D278D">
              <w:rPr>
                <w:rFonts w:cs="Calibri"/>
              </w:rPr>
              <w:t>294 43</w:t>
            </w:r>
          </w:p>
        </w:tc>
      </w:tr>
      <w:tr w:rsidR="00812F99" w14:paraId="500DD98F" w14:textId="77777777" w:rsidTr="00063B52">
        <w:trPr>
          <w:trHeight w:val="208"/>
        </w:trPr>
        <w:tc>
          <w:tcPr>
            <w:tcW w:w="2461" w:type="pct"/>
            <w:shd w:val="clear" w:color="auto" w:fill="auto"/>
          </w:tcPr>
          <w:p w14:paraId="05C46610" w14:textId="77777777" w:rsidR="00812F99" w:rsidRPr="00F361EA" w:rsidRDefault="00812F99" w:rsidP="00063B52">
            <w:pPr>
              <w:pStyle w:val="Obsahtabulky"/>
              <w:spacing w:after="0"/>
            </w:pPr>
            <w:r w:rsidRPr="00F361EA">
              <w:t>Kontaktní osoba:</w:t>
            </w:r>
          </w:p>
        </w:tc>
        <w:tc>
          <w:tcPr>
            <w:tcW w:w="2539" w:type="pct"/>
            <w:shd w:val="clear" w:color="auto" w:fill="auto"/>
          </w:tcPr>
          <w:p w14:paraId="5A8C3659" w14:textId="77777777" w:rsidR="00812F99" w:rsidRPr="00FF320E" w:rsidRDefault="00812F99" w:rsidP="00063B52">
            <w:pPr>
              <w:spacing w:after="0"/>
            </w:pPr>
            <w:r>
              <w:t>Radek Tůma – jednatel</w:t>
            </w:r>
            <w:r w:rsidRPr="00585E4C">
              <w:t xml:space="preserve"> společnosti</w:t>
            </w:r>
          </w:p>
        </w:tc>
      </w:tr>
      <w:tr w:rsidR="00812F99" w14:paraId="23184148" w14:textId="77777777" w:rsidTr="00063B52">
        <w:trPr>
          <w:trHeight w:val="208"/>
        </w:trPr>
        <w:tc>
          <w:tcPr>
            <w:tcW w:w="2461" w:type="pct"/>
            <w:shd w:val="clear" w:color="auto" w:fill="auto"/>
          </w:tcPr>
          <w:p w14:paraId="3E602C00" w14:textId="77777777" w:rsidR="00812F99" w:rsidRPr="00F361EA" w:rsidRDefault="00812F99" w:rsidP="00063B52">
            <w:pPr>
              <w:pStyle w:val="Obsahtabulky"/>
              <w:spacing w:after="0"/>
            </w:pPr>
            <w:r w:rsidRPr="00F361EA">
              <w:t>IČ:</w:t>
            </w:r>
          </w:p>
        </w:tc>
        <w:tc>
          <w:tcPr>
            <w:tcW w:w="2539" w:type="pct"/>
            <w:shd w:val="clear" w:color="auto" w:fill="auto"/>
          </w:tcPr>
          <w:p w14:paraId="0A84C8CE" w14:textId="77777777" w:rsidR="00812F99" w:rsidRPr="00FF320E" w:rsidRDefault="00812F99" w:rsidP="00063B52">
            <w:pPr>
              <w:spacing w:after="0"/>
            </w:pPr>
            <w:r>
              <w:t>27150763</w:t>
            </w:r>
          </w:p>
        </w:tc>
      </w:tr>
      <w:tr w:rsidR="00812F99" w14:paraId="75DE022B" w14:textId="77777777" w:rsidTr="00063B52">
        <w:trPr>
          <w:trHeight w:val="208"/>
        </w:trPr>
        <w:tc>
          <w:tcPr>
            <w:tcW w:w="2461" w:type="pct"/>
            <w:shd w:val="clear" w:color="auto" w:fill="auto"/>
          </w:tcPr>
          <w:p w14:paraId="748D34B4" w14:textId="77777777" w:rsidR="00812F99" w:rsidRPr="00F361EA" w:rsidRDefault="00812F99" w:rsidP="00063B52">
            <w:pPr>
              <w:pStyle w:val="Obsahtabulky"/>
              <w:spacing w:after="0"/>
            </w:pPr>
            <w:r w:rsidRPr="00F361EA">
              <w:t>DIČ:</w:t>
            </w:r>
          </w:p>
        </w:tc>
        <w:tc>
          <w:tcPr>
            <w:tcW w:w="2539" w:type="pct"/>
            <w:shd w:val="clear" w:color="auto" w:fill="auto"/>
          </w:tcPr>
          <w:p w14:paraId="682BDD84" w14:textId="77777777" w:rsidR="00812F99" w:rsidRPr="00FF320E" w:rsidRDefault="00812F99" w:rsidP="00063B52">
            <w:pPr>
              <w:spacing w:after="0"/>
            </w:pPr>
            <w:r w:rsidRPr="00585E4C">
              <w:t>CZ</w:t>
            </w:r>
            <w:r>
              <w:t>27150763</w:t>
            </w:r>
          </w:p>
        </w:tc>
      </w:tr>
      <w:tr w:rsidR="00812F99" w14:paraId="1149E893" w14:textId="77777777" w:rsidTr="00063B52">
        <w:trPr>
          <w:trHeight w:val="208"/>
        </w:trPr>
        <w:tc>
          <w:tcPr>
            <w:tcW w:w="2461" w:type="pct"/>
            <w:shd w:val="clear" w:color="auto" w:fill="auto"/>
          </w:tcPr>
          <w:p w14:paraId="61061711" w14:textId="77777777" w:rsidR="00812F99" w:rsidRPr="00F361EA" w:rsidRDefault="00812F99" w:rsidP="00063B52">
            <w:pPr>
              <w:pStyle w:val="Obsahtabulky"/>
              <w:spacing w:after="0"/>
            </w:pPr>
            <w:r w:rsidRPr="00F361EA">
              <w:t>Telefon:</w:t>
            </w:r>
          </w:p>
        </w:tc>
        <w:tc>
          <w:tcPr>
            <w:tcW w:w="2539" w:type="pct"/>
            <w:shd w:val="clear" w:color="auto" w:fill="auto"/>
          </w:tcPr>
          <w:p w14:paraId="41AFD34C" w14:textId="77777777" w:rsidR="00812F99" w:rsidRPr="00FF320E" w:rsidRDefault="00812F99" w:rsidP="00063B52">
            <w:pPr>
              <w:spacing w:after="0"/>
            </w:pPr>
            <w:r>
              <w:rPr>
                <w:rFonts w:cs="Calibri"/>
              </w:rPr>
              <w:t>+420 605 355 166</w:t>
            </w:r>
          </w:p>
        </w:tc>
      </w:tr>
      <w:tr w:rsidR="00812F99" w14:paraId="4B46C4FF" w14:textId="77777777" w:rsidTr="00063B52">
        <w:trPr>
          <w:trHeight w:val="174"/>
        </w:trPr>
        <w:tc>
          <w:tcPr>
            <w:tcW w:w="2461" w:type="pct"/>
            <w:shd w:val="clear" w:color="auto" w:fill="auto"/>
          </w:tcPr>
          <w:p w14:paraId="5B6BFA56" w14:textId="77777777" w:rsidR="00812F99" w:rsidRPr="00F361EA" w:rsidRDefault="00812F99" w:rsidP="00063B52">
            <w:pPr>
              <w:pStyle w:val="Obsahtabulky"/>
              <w:spacing w:after="0"/>
            </w:pPr>
            <w:r w:rsidRPr="00F361EA">
              <w:t>E-mail:</w:t>
            </w:r>
          </w:p>
        </w:tc>
        <w:tc>
          <w:tcPr>
            <w:tcW w:w="2539" w:type="pct"/>
            <w:shd w:val="clear" w:color="auto" w:fill="auto"/>
          </w:tcPr>
          <w:p w14:paraId="586F9227" w14:textId="77777777" w:rsidR="00812F99" w:rsidRPr="00FF320E" w:rsidRDefault="002F437B" w:rsidP="00063B52">
            <w:pPr>
              <w:spacing w:after="0"/>
            </w:pPr>
            <w:hyperlink r:id="rId9" w:history="1">
              <w:r w:rsidR="00812F99">
                <w:rPr>
                  <w:rStyle w:val="Hypertextovodkaz"/>
                  <w:rFonts w:cs="Calibri"/>
                </w:rPr>
                <w:t>radek.tuma@tuar.cz</w:t>
              </w:r>
            </w:hyperlink>
          </w:p>
        </w:tc>
      </w:tr>
    </w:tbl>
    <w:p w14:paraId="75005AE0" w14:textId="77777777" w:rsidR="00812F99" w:rsidRPr="00BD075B" w:rsidRDefault="00812F99" w:rsidP="00812F99">
      <w:pPr>
        <w:pStyle w:val="Zkladntext"/>
        <w:rPr>
          <w:strike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"/>
        <w:gridCol w:w="4024"/>
        <w:gridCol w:w="4745"/>
      </w:tblGrid>
      <w:tr w:rsidR="00812F99" w:rsidRPr="00A71E0F" w14:paraId="2ADC100C" w14:textId="77777777" w:rsidTr="00063B52">
        <w:tc>
          <w:tcPr>
            <w:tcW w:w="5000" w:type="pct"/>
            <w:gridSpan w:val="3"/>
            <w:shd w:val="clear" w:color="auto" w:fill="auto"/>
            <w:vAlign w:val="center"/>
          </w:tcPr>
          <w:p w14:paraId="29AB4753" w14:textId="77777777" w:rsidR="00812F99" w:rsidRPr="000A50AD" w:rsidRDefault="00812F99" w:rsidP="00063B52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 w:rsidR="00812F99" w:rsidRPr="00A71E0F" w14:paraId="788D672D" w14:textId="77777777" w:rsidTr="00063B52">
        <w:tc>
          <w:tcPr>
            <w:tcW w:w="2461" w:type="pct"/>
            <w:gridSpan w:val="2"/>
            <w:shd w:val="clear" w:color="auto" w:fill="auto"/>
          </w:tcPr>
          <w:p w14:paraId="57606E7B" w14:textId="77777777" w:rsidR="00812F99" w:rsidRPr="00A71E0F" w:rsidRDefault="00812F99" w:rsidP="00063B52">
            <w:pPr>
              <w:pStyle w:val="Obsahtabulky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shd w:val="clear" w:color="auto" w:fill="auto"/>
          </w:tcPr>
          <w:p w14:paraId="297B4185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40FECABA" w14:textId="77777777" w:rsidTr="00063B52">
        <w:tc>
          <w:tcPr>
            <w:tcW w:w="2461" w:type="pct"/>
            <w:gridSpan w:val="2"/>
            <w:shd w:val="clear" w:color="auto" w:fill="auto"/>
          </w:tcPr>
          <w:p w14:paraId="63BC1DB6" w14:textId="77777777" w:rsidR="00812F99" w:rsidRPr="00A71E0F" w:rsidRDefault="00812F99" w:rsidP="00063B52">
            <w:pPr>
              <w:pStyle w:val="Obsahtabulky"/>
              <w:spacing w:after="0"/>
            </w:pPr>
            <w:r w:rsidRPr="00A71E0F">
              <w:t>Sídlo/místo podnikání:</w:t>
            </w:r>
          </w:p>
        </w:tc>
        <w:tc>
          <w:tcPr>
            <w:tcW w:w="2539" w:type="pct"/>
            <w:shd w:val="clear" w:color="auto" w:fill="auto"/>
          </w:tcPr>
          <w:p w14:paraId="42CCAC67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436B84B1" w14:textId="77777777" w:rsidTr="00063B52">
        <w:tc>
          <w:tcPr>
            <w:tcW w:w="2461" w:type="pct"/>
            <w:gridSpan w:val="2"/>
            <w:shd w:val="clear" w:color="auto" w:fill="auto"/>
          </w:tcPr>
          <w:p w14:paraId="09B41D36" w14:textId="77777777" w:rsidR="00812F99" w:rsidRPr="00A71E0F" w:rsidRDefault="00812F99" w:rsidP="00063B52">
            <w:pPr>
              <w:pStyle w:val="Obsahtabulky"/>
              <w:spacing w:after="0"/>
            </w:pPr>
            <w:r w:rsidRPr="00A71E0F">
              <w:t xml:space="preserve">Osoba oprávněná jednat za </w:t>
            </w:r>
            <w:r>
              <w:t>účastníka</w:t>
            </w:r>
            <w:r w:rsidRPr="00A71E0F">
              <w:t>:</w:t>
            </w:r>
          </w:p>
        </w:tc>
        <w:tc>
          <w:tcPr>
            <w:tcW w:w="2539" w:type="pct"/>
            <w:shd w:val="clear" w:color="auto" w:fill="auto"/>
          </w:tcPr>
          <w:p w14:paraId="5DD159B6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312EB6F8" w14:textId="77777777" w:rsidTr="00063B52">
        <w:tc>
          <w:tcPr>
            <w:tcW w:w="2461" w:type="pct"/>
            <w:gridSpan w:val="2"/>
            <w:shd w:val="clear" w:color="auto" w:fill="auto"/>
          </w:tcPr>
          <w:p w14:paraId="0ECE5185" w14:textId="77777777" w:rsidR="00812F99" w:rsidRPr="00A71E0F" w:rsidRDefault="00812F99" w:rsidP="00063B52">
            <w:pPr>
              <w:pStyle w:val="Obsahtabulky"/>
              <w:spacing w:after="0"/>
            </w:pPr>
            <w:r w:rsidRPr="00A71E0F">
              <w:t>Kontaktní osoba:</w:t>
            </w:r>
          </w:p>
        </w:tc>
        <w:tc>
          <w:tcPr>
            <w:tcW w:w="2539" w:type="pct"/>
            <w:shd w:val="clear" w:color="auto" w:fill="auto"/>
          </w:tcPr>
          <w:p w14:paraId="1C1A1F47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06A7249C" w14:textId="77777777" w:rsidTr="00063B52">
        <w:tc>
          <w:tcPr>
            <w:tcW w:w="2461" w:type="pct"/>
            <w:gridSpan w:val="2"/>
            <w:shd w:val="clear" w:color="auto" w:fill="auto"/>
          </w:tcPr>
          <w:p w14:paraId="682E0934" w14:textId="77777777" w:rsidR="00812F99" w:rsidRPr="00A71E0F" w:rsidRDefault="00812F99" w:rsidP="00063B52">
            <w:pPr>
              <w:pStyle w:val="Obsahtabulky"/>
              <w:spacing w:after="0"/>
            </w:pPr>
            <w:r w:rsidRPr="00A71E0F">
              <w:t>IČ:</w:t>
            </w:r>
          </w:p>
        </w:tc>
        <w:tc>
          <w:tcPr>
            <w:tcW w:w="2539" w:type="pct"/>
            <w:shd w:val="clear" w:color="auto" w:fill="auto"/>
          </w:tcPr>
          <w:p w14:paraId="49240A2C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1C9CA425" w14:textId="77777777" w:rsidTr="00063B52">
        <w:tc>
          <w:tcPr>
            <w:tcW w:w="2461" w:type="pct"/>
            <w:gridSpan w:val="2"/>
            <w:shd w:val="clear" w:color="auto" w:fill="auto"/>
          </w:tcPr>
          <w:p w14:paraId="55343A5B" w14:textId="77777777" w:rsidR="00812F99" w:rsidRPr="00A71E0F" w:rsidRDefault="00812F99" w:rsidP="00063B52">
            <w:pPr>
              <w:pStyle w:val="Obsahtabulky"/>
              <w:spacing w:after="0"/>
            </w:pPr>
            <w:r w:rsidRPr="00A71E0F">
              <w:t>DIČ:</w:t>
            </w:r>
          </w:p>
        </w:tc>
        <w:tc>
          <w:tcPr>
            <w:tcW w:w="2539" w:type="pct"/>
            <w:shd w:val="clear" w:color="auto" w:fill="auto"/>
          </w:tcPr>
          <w:p w14:paraId="4FAF8C0D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35068A73" w14:textId="77777777" w:rsidTr="00063B52">
        <w:tc>
          <w:tcPr>
            <w:tcW w:w="2461" w:type="pct"/>
            <w:gridSpan w:val="2"/>
            <w:shd w:val="clear" w:color="auto" w:fill="auto"/>
          </w:tcPr>
          <w:p w14:paraId="4051D59D" w14:textId="77777777" w:rsidR="00812F99" w:rsidRPr="00416D5F" w:rsidRDefault="00812F99" w:rsidP="00063B52">
            <w:pPr>
              <w:pStyle w:val="Obsahtabulky"/>
              <w:spacing w:after="0"/>
            </w:pPr>
            <w:r w:rsidRPr="00416D5F">
              <w:t>Celková cena v Kč či EUR bez DPH:</w:t>
            </w:r>
          </w:p>
        </w:tc>
        <w:tc>
          <w:tcPr>
            <w:tcW w:w="2539" w:type="pct"/>
            <w:shd w:val="clear" w:color="auto" w:fill="auto"/>
          </w:tcPr>
          <w:p w14:paraId="1E7CCE64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351C3532" w14:textId="77777777" w:rsidTr="00063B52">
        <w:tc>
          <w:tcPr>
            <w:tcW w:w="2461" w:type="pct"/>
            <w:gridSpan w:val="2"/>
            <w:shd w:val="clear" w:color="auto" w:fill="auto"/>
          </w:tcPr>
          <w:p w14:paraId="56FA397D" w14:textId="77777777" w:rsidR="00812F99" w:rsidRPr="00416D5F" w:rsidRDefault="00812F99" w:rsidP="00063B52">
            <w:pPr>
              <w:pStyle w:val="Obsahtabulky"/>
              <w:spacing w:after="0"/>
            </w:pPr>
            <w:r w:rsidRPr="00416D5F">
              <w:t>DPH:</w:t>
            </w:r>
          </w:p>
        </w:tc>
        <w:tc>
          <w:tcPr>
            <w:tcW w:w="2539" w:type="pct"/>
            <w:shd w:val="clear" w:color="auto" w:fill="auto"/>
          </w:tcPr>
          <w:p w14:paraId="587C56D6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213A02F1" w14:textId="77777777" w:rsidTr="00063B52">
        <w:tc>
          <w:tcPr>
            <w:tcW w:w="2461" w:type="pct"/>
            <w:gridSpan w:val="2"/>
            <w:shd w:val="clear" w:color="auto" w:fill="auto"/>
          </w:tcPr>
          <w:p w14:paraId="163196C2" w14:textId="77777777" w:rsidR="00812F99" w:rsidRPr="00416D5F" w:rsidRDefault="00812F99" w:rsidP="00063B52">
            <w:pPr>
              <w:pStyle w:val="Obsahtabulky"/>
              <w:spacing w:after="0"/>
            </w:pPr>
            <w:r w:rsidRPr="00416D5F">
              <w:t>Cena v Kč či EUR včetně DPH:</w:t>
            </w:r>
          </w:p>
        </w:tc>
        <w:tc>
          <w:tcPr>
            <w:tcW w:w="2539" w:type="pct"/>
            <w:shd w:val="clear" w:color="auto" w:fill="auto"/>
          </w:tcPr>
          <w:p w14:paraId="077150EB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25286272" w14:textId="77777777" w:rsidTr="00063B52">
        <w:tc>
          <w:tcPr>
            <w:tcW w:w="5000" w:type="pct"/>
            <w:gridSpan w:val="3"/>
            <w:shd w:val="clear" w:color="auto" w:fill="D9D9D9"/>
            <w:vAlign w:val="center"/>
          </w:tcPr>
          <w:p w14:paraId="498F9A89" w14:textId="77777777" w:rsidR="00812F99" w:rsidRPr="000A50AD" w:rsidRDefault="00812F99" w:rsidP="00063B52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TECHNICKÁ SPECIFIKACE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431C83">
              <w:rPr>
                <w:b/>
                <w:bCs/>
                <w:sz w:val="21"/>
                <w:szCs w:val="21"/>
                <w:lang w:val="cs-CZ"/>
              </w:rPr>
              <w:t>– VOLNÉ</w:t>
            </w:r>
            <w:r w:rsidRPr="00D91494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AE38E0" w:rsidRPr="00A71E0F" w14:paraId="31CAE81F" w14:textId="77777777" w:rsidTr="00063B52">
        <w:tc>
          <w:tcPr>
            <w:tcW w:w="308" w:type="pct"/>
            <w:shd w:val="clear" w:color="auto" w:fill="auto"/>
            <w:vAlign w:val="center"/>
          </w:tcPr>
          <w:p w14:paraId="19557FBD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001244B7" w14:textId="53610B9A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AE38E0">
              <w:rPr>
                <w:sz w:val="16"/>
                <w:szCs w:val="16"/>
              </w:rPr>
              <w:t>Oběžny</w:t>
            </w:r>
            <w:proofErr w:type="spellEnd"/>
            <w:r w:rsidRPr="00AE38E0">
              <w:rPr>
                <w:sz w:val="16"/>
                <w:szCs w:val="16"/>
              </w:rPr>
              <w:t xml:space="preserve">́ </w:t>
            </w:r>
            <w:proofErr w:type="spellStart"/>
            <w:r w:rsidRPr="00AE38E0">
              <w:rPr>
                <w:sz w:val="16"/>
                <w:szCs w:val="16"/>
              </w:rPr>
              <w:t>průměr</w:t>
            </w:r>
            <w:proofErr w:type="spellEnd"/>
            <w:r w:rsidRPr="00AE38E0">
              <w:rPr>
                <w:sz w:val="16"/>
                <w:szCs w:val="16"/>
              </w:rPr>
              <w:t xml:space="preserve"> nad </w:t>
            </w:r>
            <w:proofErr w:type="spellStart"/>
            <w:r w:rsidRPr="00AE38E0">
              <w:rPr>
                <w:sz w:val="16"/>
                <w:szCs w:val="16"/>
              </w:rPr>
              <w:t>ložem</w:t>
            </w:r>
            <w:proofErr w:type="spellEnd"/>
            <w:r w:rsidRPr="00AE38E0">
              <w:rPr>
                <w:sz w:val="16"/>
                <w:szCs w:val="16"/>
              </w:rPr>
              <w:t xml:space="preserve"> [mm]</w:t>
            </w:r>
          </w:p>
        </w:tc>
        <w:tc>
          <w:tcPr>
            <w:tcW w:w="2539" w:type="pct"/>
            <w:shd w:val="clear" w:color="auto" w:fill="auto"/>
          </w:tcPr>
          <w:p w14:paraId="57E2C5CB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7849BA67" w14:textId="77777777" w:rsidTr="00063B52">
        <w:tc>
          <w:tcPr>
            <w:tcW w:w="308" w:type="pct"/>
            <w:shd w:val="clear" w:color="auto" w:fill="auto"/>
            <w:vAlign w:val="center"/>
          </w:tcPr>
          <w:p w14:paraId="5037B98A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04D5B987" w14:textId="6499B2E3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AE38E0">
              <w:rPr>
                <w:sz w:val="16"/>
                <w:szCs w:val="16"/>
              </w:rPr>
              <w:t>Oběžny</w:t>
            </w:r>
            <w:proofErr w:type="spellEnd"/>
            <w:r w:rsidRPr="00AE38E0">
              <w:rPr>
                <w:sz w:val="16"/>
                <w:szCs w:val="16"/>
              </w:rPr>
              <w:t xml:space="preserve">́ </w:t>
            </w:r>
            <w:proofErr w:type="spellStart"/>
            <w:r w:rsidRPr="00AE38E0">
              <w:rPr>
                <w:sz w:val="16"/>
                <w:szCs w:val="16"/>
              </w:rPr>
              <w:t>průměr</w:t>
            </w:r>
            <w:proofErr w:type="spellEnd"/>
            <w:r w:rsidRPr="00AE38E0">
              <w:rPr>
                <w:sz w:val="16"/>
                <w:szCs w:val="16"/>
              </w:rPr>
              <w:t xml:space="preserve"> nad </w:t>
            </w:r>
            <w:proofErr w:type="spellStart"/>
            <w:r w:rsidRPr="00AE38E0">
              <w:rPr>
                <w:sz w:val="16"/>
                <w:szCs w:val="16"/>
              </w:rPr>
              <w:t>příčným</w:t>
            </w:r>
            <w:proofErr w:type="spellEnd"/>
            <w:r w:rsidRPr="00AE38E0">
              <w:rPr>
                <w:sz w:val="16"/>
                <w:szCs w:val="16"/>
              </w:rPr>
              <w:t xml:space="preserve"> suportem [mm]</w:t>
            </w:r>
          </w:p>
        </w:tc>
        <w:tc>
          <w:tcPr>
            <w:tcW w:w="2539" w:type="pct"/>
            <w:shd w:val="clear" w:color="auto" w:fill="auto"/>
          </w:tcPr>
          <w:p w14:paraId="163B3415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266C193D" w14:textId="77777777" w:rsidTr="00063B52">
        <w:tc>
          <w:tcPr>
            <w:tcW w:w="308" w:type="pct"/>
            <w:shd w:val="clear" w:color="auto" w:fill="auto"/>
            <w:vAlign w:val="center"/>
          </w:tcPr>
          <w:p w14:paraId="3F810B23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4951228" w14:textId="33D38261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AE38E0">
              <w:rPr>
                <w:sz w:val="16"/>
                <w:szCs w:val="16"/>
              </w:rPr>
              <w:t>Vzdálenost</w:t>
            </w:r>
            <w:proofErr w:type="spellEnd"/>
            <w:r w:rsidRPr="00AE38E0">
              <w:rPr>
                <w:sz w:val="16"/>
                <w:szCs w:val="16"/>
              </w:rPr>
              <w:t xml:space="preserve"> hrotů [mm]</w:t>
            </w:r>
          </w:p>
        </w:tc>
        <w:tc>
          <w:tcPr>
            <w:tcW w:w="2539" w:type="pct"/>
            <w:shd w:val="clear" w:color="auto" w:fill="auto"/>
          </w:tcPr>
          <w:p w14:paraId="75E67D91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5BC1FA31" w14:textId="77777777" w:rsidTr="00063B52">
        <w:tc>
          <w:tcPr>
            <w:tcW w:w="308" w:type="pct"/>
            <w:shd w:val="clear" w:color="auto" w:fill="auto"/>
            <w:vAlign w:val="center"/>
          </w:tcPr>
          <w:p w14:paraId="1C1112DA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60CF8EE" w14:textId="58C030F5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AE38E0">
              <w:rPr>
                <w:sz w:val="16"/>
                <w:szCs w:val="16"/>
              </w:rPr>
              <w:t>Výkon</w:t>
            </w:r>
            <w:proofErr w:type="spellEnd"/>
            <w:r w:rsidRPr="00AE38E0">
              <w:rPr>
                <w:sz w:val="16"/>
                <w:szCs w:val="16"/>
              </w:rPr>
              <w:t xml:space="preserve"> motoru [kW]</w:t>
            </w:r>
          </w:p>
        </w:tc>
        <w:tc>
          <w:tcPr>
            <w:tcW w:w="2539" w:type="pct"/>
            <w:shd w:val="clear" w:color="auto" w:fill="auto"/>
          </w:tcPr>
          <w:p w14:paraId="4AB6A418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5614628F" w14:textId="77777777" w:rsidTr="00063B52">
        <w:tc>
          <w:tcPr>
            <w:tcW w:w="308" w:type="pct"/>
            <w:shd w:val="clear" w:color="auto" w:fill="auto"/>
            <w:vAlign w:val="center"/>
          </w:tcPr>
          <w:p w14:paraId="3BA822F6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3C520631" w14:textId="3A8528E6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Maximální otáčky vřetene [</w:t>
            </w:r>
            <w:proofErr w:type="spellStart"/>
            <w:r w:rsidRPr="00AE38E0">
              <w:rPr>
                <w:sz w:val="16"/>
                <w:szCs w:val="16"/>
              </w:rPr>
              <w:t>ot</w:t>
            </w:r>
            <w:proofErr w:type="spellEnd"/>
            <w:r w:rsidRPr="00AE38E0">
              <w:rPr>
                <w:sz w:val="16"/>
                <w:szCs w:val="16"/>
              </w:rPr>
              <w:t>/min]</w:t>
            </w:r>
          </w:p>
        </w:tc>
        <w:tc>
          <w:tcPr>
            <w:tcW w:w="2539" w:type="pct"/>
            <w:shd w:val="clear" w:color="auto" w:fill="auto"/>
          </w:tcPr>
          <w:p w14:paraId="31C462F0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3D706FB7" w14:textId="77777777" w:rsidTr="00063B52">
        <w:tc>
          <w:tcPr>
            <w:tcW w:w="308" w:type="pct"/>
            <w:shd w:val="clear" w:color="auto" w:fill="auto"/>
            <w:vAlign w:val="center"/>
          </w:tcPr>
          <w:p w14:paraId="6715EBD4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F0502B9" w14:textId="1A3E8B2D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Maximální krouticí moment vřetene [</w:t>
            </w:r>
            <w:proofErr w:type="spellStart"/>
            <w:r w:rsidRPr="00AE38E0">
              <w:rPr>
                <w:sz w:val="16"/>
                <w:szCs w:val="16"/>
              </w:rPr>
              <w:t>Nm</w:t>
            </w:r>
            <w:proofErr w:type="spellEnd"/>
            <w:r w:rsidRPr="00AE38E0">
              <w:rPr>
                <w:sz w:val="16"/>
                <w:szCs w:val="16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 w14:paraId="0E4663D4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189D8CAD" w14:textId="77777777" w:rsidTr="00063B52">
        <w:tc>
          <w:tcPr>
            <w:tcW w:w="308" w:type="pct"/>
            <w:shd w:val="clear" w:color="auto" w:fill="auto"/>
            <w:vAlign w:val="center"/>
          </w:tcPr>
          <w:p w14:paraId="1D7AA60F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05415A7B" w14:textId="5390FFBC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Maximální zdvih osy X [mm]</w:t>
            </w:r>
          </w:p>
        </w:tc>
        <w:tc>
          <w:tcPr>
            <w:tcW w:w="2539" w:type="pct"/>
            <w:shd w:val="clear" w:color="auto" w:fill="auto"/>
          </w:tcPr>
          <w:p w14:paraId="3738C9AC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3DB7E40F" w14:textId="77777777" w:rsidTr="00063B52">
        <w:tc>
          <w:tcPr>
            <w:tcW w:w="308" w:type="pct"/>
            <w:shd w:val="clear" w:color="auto" w:fill="auto"/>
            <w:vAlign w:val="center"/>
          </w:tcPr>
          <w:p w14:paraId="6F2A7D5F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C188C03" w14:textId="79857A8E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Rychloposuv v ose X [m/min]</w:t>
            </w:r>
          </w:p>
        </w:tc>
        <w:tc>
          <w:tcPr>
            <w:tcW w:w="2539" w:type="pct"/>
            <w:shd w:val="clear" w:color="auto" w:fill="auto"/>
          </w:tcPr>
          <w:p w14:paraId="64C03B82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24257224" w14:textId="77777777" w:rsidTr="00063B52">
        <w:tc>
          <w:tcPr>
            <w:tcW w:w="308" w:type="pct"/>
            <w:shd w:val="clear" w:color="auto" w:fill="auto"/>
            <w:vAlign w:val="center"/>
          </w:tcPr>
          <w:p w14:paraId="52B4FAA0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03FFAA8A" w14:textId="09B118FE" w:rsidR="00AE38E0" w:rsidRPr="00AE38E0" w:rsidRDefault="00AE38E0" w:rsidP="00AE38E0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Maximální zdvih osy Z [mm]</w:t>
            </w:r>
          </w:p>
        </w:tc>
        <w:tc>
          <w:tcPr>
            <w:tcW w:w="2539" w:type="pct"/>
            <w:shd w:val="clear" w:color="auto" w:fill="auto"/>
          </w:tcPr>
          <w:p w14:paraId="023E1E84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AE38E0" w:rsidRPr="00A71E0F" w14:paraId="6658B338" w14:textId="77777777" w:rsidTr="00063B52">
        <w:tc>
          <w:tcPr>
            <w:tcW w:w="308" w:type="pct"/>
            <w:shd w:val="clear" w:color="auto" w:fill="auto"/>
            <w:vAlign w:val="center"/>
          </w:tcPr>
          <w:p w14:paraId="4B988DCC" w14:textId="77777777" w:rsidR="00AE38E0" w:rsidRPr="00E92FE8" w:rsidRDefault="00AE38E0" w:rsidP="00AE38E0">
            <w:pPr>
              <w:numPr>
                <w:ilvl w:val="0"/>
                <w:numId w:val="47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368496DD" w14:textId="49DFD472" w:rsidR="00AE38E0" w:rsidRPr="00AE38E0" w:rsidRDefault="00AE38E0" w:rsidP="00AE38E0">
            <w:pPr>
              <w:spacing w:after="0" w:line="240" w:lineRule="auto"/>
              <w:jc w:val="left"/>
              <w:rPr>
                <w:color w:val="auto"/>
                <w:sz w:val="16"/>
                <w:szCs w:val="16"/>
              </w:rPr>
            </w:pPr>
            <w:r w:rsidRPr="00AE38E0">
              <w:rPr>
                <w:sz w:val="16"/>
                <w:szCs w:val="16"/>
              </w:rPr>
              <w:t>Rychloposuv v ose Z [m/min]</w:t>
            </w:r>
          </w:p>
        </w:tc>
        <w:tc>
          <w:tcPr>
            <w:tcW w:w="2539" w:type="pct"/>
            <w:shd w:val="clear" w:color="auto" w:fill="auto"/>
          </w:tcPr>
          <w:p w14:paraId="179C6844" w14:textId="77777777" w:rsidR="00AE38E0" w:rsidRPr="00A71E0F" w:rsidRDefault="00AE38E0" w:rsidP="00AE38E0">
            <w:pPr>
              <w:pStyle w:val="Obsahtabulky"/>
              <w:spacing w:after="0"/>
            </w:pPr>
          </w:p>
        </w:tc>
      </w:tr>
      <w:tr w:rsidR="00812F99" w:rsidRPr="00A71E0F" w14:paraId="28540DBA" w14:textId="77777777" w:rsidTr="00063B52">
        <w:tc>
          <w:tcPr>
            <w:tcW w:w="5000" w:type="pct"/>
            <w:gridSpan w:val="3"/>
            <w:shd w:val="clear" w:color="auto" w:fill="D9D9D9"/>
            <w:vAlign w:val="center"/>
          </w:tcPr>
          <w:p w14:paraId="23E1CBCC" w14:textId="77777777" w:rsidR="00812F99" w:rsidRPr="000A50AD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lang w:val="cs-CZ"/>
              </w:rPr>
            </w:pPr>
            <w:r w:rsidRPr="00D91494">
              <w:rPr>
                <w:b/>
                <w:bCs/>
                <w:sz w:val="21"/>
                <w:szCs w:val="21"/>
              </w:rPr>
              <w:t>SERVISNÍ PODMÍNKY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431C83">
              <w:rPr>
                <w:b/>
                <w:bCs/>
                <w:sz w:val="21"/>
                <w:szCs w:val="21"/>
                <w:lang w:val="cs-CZ"/>
              </w:rPr>
              <w:t>– VOLNÉ</w:t>
            </w:r>
            <w:r w:rsidRPr="00D91494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812F99" w:rsidRPr="00A71E0F" w14:paraId="2566BB45" w14:textId="77777777" w:rsidTr="00063B52">
        <w:tc>
          <w:tcPr>
            <w:tcW w:w="2461" w:type="pct"/>
            <w:gridSpan w:val="2"/>
            <w:shd w:val="clear" w:color="auto" w:fill="auto"/>
            <w:vAlign w:val="center"/>
          </w:tcPr>
          <w:p w14:paraId="3B9F7063" w14:textId="77777777" w:rsidR="00812F99" w:rsidRPr="001731AC" w:rsidRDefault="00812F99" w:rsidP="00063B52">
            <w:pPr>
              <w:spacing w:after="0" w:line="240" w:lineRule="auto"/>
              <w:jc w:val="left"/>
            </w:pPr>
            <w:r w:rsidRPr="00D91494">
              <w:rPr>
                <w:sz w:val="20"/>
                <w:szCs w:val="20"/>
              </w:rPr>
              <w:t>Čas příjezdu servisního technika od nahlášení závady stroje v hodinách</w:t>
            </w:r>
          </w:p>
        </w:tc>
        <w:tc>
          <w:tcPr>
            <w:tcW w:w="2539" w:type="pct"/>
            <w:shd w:val="clear" w:color="auto" w:fill="auto"/>
          </w:tcPr>
          <w:p w14:paraId="6EA75B4E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1B37FE34" w14:textId="77777777" w:rsidTr="00063B52">
        <w:tc>
          <w:tcPr>
            <w:tcW w:w="5000" w:type="pct"/>
            <w:gridSpan w:val="3"/>
            <w:shd w:val="clear" w:color="auto" w:fill="D9D9D9"/>
            <w:vAlign w:val="center"/>
          </w:tcPr>
          <w:p w14:paraId="712B0A53" w14:textId="77777777" w:rsidR="00812F99" w:rsidRPr="000A50AD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lang w:val="cs-CZ"/>
              </w:rPr>
            </w:pPr>
            <w:r w:rsidRPr="00D91494">
              <w:rPr>
                <w:b/>
                <w:bCs/>
                <w:sz w:val="21"/>
                <w:szCs w:val="21"/>
              </w:rPr>
              <w:t>ZÁRUKA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431C83">
              <w:rPr>
                <w:b/>
                <w:bCs/>
                <w:sz w:val="21"/>
                <w:szCs w:val="21"/>
                <w:lang w:val="cs-CZ"/>
              </w:rPr>
              <w:t>– VOLNÉ</w:t>
            </w:r>
            <w:r w:rsidRPr="00D91494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812F99" w:rsidRPr="00A71E0F" w14:paraId="76FA3C9D" w14:textId="77777777" w:rsidTr="00063B52">
        <w:tc>
          <w:tcPr>
            <w:tcW w:w="2461" w:type="pct"/>
            <w:gridSpan w:val="2"/>
            <w:shd w:val="clear" w:color="auto" w:fill="auto"/>
            <w:vAlign w:val="center"/>
          </w:tcPr>
          <w:p w14:paraId="4E1FC1AB" w14:textId="77777777" w:rsidR="00812F99" w:rsidRPr="00A71E0F" w:rsidRDefault="00812F99" w:rsidP="00063B52">
            <w:pPr>
              <w:spacing w:after="0" w:line="240" w:lineRule="auto"/>
              <w:jc w:val="left"/>
            </w:pPr>
            <w:r w:rsidRPr="00D91494">
              <w:rPr>
                <w:sz w:val="20"/>
                <w:szCs w:val="20"/>
              </w:rPr>
              <w:t>Délka záruky (v měsících)</w:t>
            </w:r>
          </w:p>
        </w:tc>
        <w:tc>
          <w:tcPr>
            <w:tcW w:w="2539" w:type="pct"/>
            <w:shd w:val="clear" w:color="auto" w:fill="auto"/>
          </w:tcPr>
          <w:p w14:paraId="3355A07A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4C672828" w14:textId="77777777" w:rsidTr="00063B52">
        <w:tc>
          <w:tcPr>
            <w:tcW w:w="5000" w:type="pct"/>
            <w:gridSpan w:val="3"/>
            <w:shd w:val="clear" w:color="auto" w:fill="D9D9D9"/>
          </w:tcPr>
          <w:p w14:paraId="78F43A22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2D3663C7" w14:textId="77777777" w:rsidTr="00063B52">
        <w:tc>
          <w:tcPr>
            <w:tcW w:w="2461" w:type="pct"/>
            <w:gridSpan w:val="2"/>
            <w:shd w:val="clear" w:color="auto" w:fill="auto"/>
          </w:tcPr>
          <w:p w14:paraId="2C7C5F79" w14:textId="77777777" w:rsidR="00812F99" w:rsidRPr="00A71E0F" w:rsidRDefault="00812F99" w:rsidP="00063B52">
            <w:pPr>
              <w:pStyle w:val="Obsahtabulky"/>
              <w:spacing w:after="0"/>
            </w:pPr>
            <w:r w:rsidRPr="00A71E0F">
              <w:t>Telefon:</w:t>
            </w:r>
          </w:p>
        </w:tc>
        <w:tc>
          <w:tcPr>
            <w:tcW w:w="2539" w:type="pct"/>
            <w:shd w:val="clear" w:color="auto" w:fill="auto"/>
          </w:tcPr>
          <w:p w14:paraId="3A676FBC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  <w:tr w:rsidR="00812F99" w:rsidRPr="00A71E0F" w14:paraId="1E0DCE14" w14:textId="77777777" w:rsidTr="00063B52">
        <w:tc>
          <w:tcPr>
            <w:tcW w:w="2461" w:type="pct"/>
            <w:gridSpan w:val="2"/>
            <w:shd w:val="clear" w:color="auto" w:fill="auto"/>
          </w:tcPr>
          <w:p w14:paraId="1A9E9306" w14:textId="77777777" w:rsidR="00812F99" w:rsidRPr="00A71E0F" w:rsidRDefault="00812F99" w:rsidP="00063B52">
            <w:pPr>
              <w:pStyle w:val="Obsahtabulky"/>
              <w:spacing w:after="0"/>
            </w:pPr>
            <w:r w:rsidRPr="00A71E0F">
              <w:t>E-mail:</w:t>
            </w:r>
          </w:p>
        </w:tc>
        <w:tc>
          <w:tcPr>
            <w:tcW w:w="2539" w:type="pct"/>
            <w:shd w:val="clear" w:color="auto" w:fill="auto"/>
          </w:tcPr>
          <w:p w14:paraId="507B1CD4" w14:textId="77777777" w:rsidR="00812F99" w:rsidRPr="00A71E0F" w:rsidRDefault="00812F99" w:rsidP="00063B52">
            <w:pPr>
              <w:pStyle w:val="Obsahtabulky"/>
              <w:spacing w:after="0"/>
            </w:pPr>
          </w:p>
        </w:tc>
      </w:tr>
    </w:tbl>
    <w:p w14:paraId="12A79FAC" w14:textId="77777777" w:rsidR="00812F99" w:rsidRPr="00352AF7" w:rsidRDefault="00812F99" w:rsidP="00812F99"/>
    <w:p w14:paraId="43A54B1F" w14:textId="77777777" w:rsidR="00812F99" w:rsidRPr="000A50AD" w:rsidRDefault="00812F99" w:rsidP="00812F99">
      <w:pPr>
        <w:jc w:val="center"/>
        <w:rPr>
          <w:sz w:val="22"/>
          <w:szCs w:val="22"/>
        </w:rPr>
      </w:pPr>
      <w:r w:rsidRPr="000A50AD">
        <w:rPr>
          <w:sz w:val="22"/>
          <w:szCs w:val="22"/>
        </w:rPr>
        <w:t>KOMUNIKAČNÍ ADRESA PRO VZÁJEMNÝ STYK MEZI ZADAVATELEM A ÚČASTNÍKEM</w:t>
      </w:r>
    </w:p>
    <w:p w14:paraId="373FC299" w14:textId="77777777" w:rsidR="00812F99" w:rsidRDefault="00812F99" w:rsidP="00812F99">
      <w:pPr>
        <w:jc w:val="center"/>
      </w:pPr>
      <w:r w:rsidRPr="00BD075B">
        <w:t xml:space="preserve">(pouze pro případ, že komunikační adresa se </w:t>
      </w:r>
      <w:proofErr w:type="gramStart"/>
      <w:r w:rsidRPr="00BD075B">
        <w:t>liší</w:t>
      </w:r>
      <w:proofErr w:type="gramEnd"/>
      <w:r w:rsidRPr="00BD075B">
        <w:t xml:space="preserve"> od adresy sídla účastníka)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812F99" w:rsidRPr="00A71E0F" w14:paraId="64410E46" w14:textId="77777777" w:rsidTr="00063B52">
        <w:tc>
          <w:tcPr>
            <w:tcW w:w="2461" w:type="pct"/>
            <w:shd w:val="clear" w:color="auto" w:fill="auto"/>
          </w:tcPr>
          <w:p w14:paraId="2419355C" w14:textId="77777777" w:rsidR="00812F99" w:rsidRPr="00A71E0F" w:rsidRDefault="00812F99" w:rsidP="00063B52">
            <w:pPr>
              <w:pStyle w:val="Obsahtabulky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 w14:paraId="7620D2BA" w14:textId="77777777" w:rsidR="00812F99" w:rsidRPr="00A71E0F" w:rsidRDefault="00812F99" w:rsidP="00063B52">
            <w:pPr>
              <w:pStyle w:val="Nadpis1"/>
              <w:numPr>
                <w:ilvl w:val="0"/>
                <w:numId w:val="0"/>
              </w:numPr>
              <w:ind w:left="432" w:hanging="432"/>
            </w:pPr>
          </w:p>
        </w:tc>
      </w:tr>
      <w:tr w:rsidR="00812F99" w:rsidRPr="00A71E0F" w14:paraId="2FE0C20E" w14:textId="77777777" w:rsidTr="00063B52">
        <w:tc>
          <w:tcPr>
            <w:tcW w:w="2461" w:type="pct"/>
            <w:shd w:val="clear" w:color="auto" w:fill="auto"/>
          </w:tcPr>
          <w:p w14:paraId="2ECD7211" w14:textId="77777777" w:rsidR="00812F99" w:rsidRPr="00A71E0F" w:rsidRDefault="00812F99" w:rsidP="00063B52">
            <w:pPr>
              <w:pStyle w:val="Obsahtabulky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 w14:paraId="1A9DB977" w14:textId="77777777" w:rsidR="00812F99" w:rsidRPr="00A71E0F" w:rsidRDefault="00812F99" w:rsidP="00063B52">
            <w:pPr>
              <w:pStyle w:val="Obsahtabulky"/>
            </w:pPr>
          </w:p>
        </w:tc>
      </w:tr>
      <w:tr w:rsidR="00812F99" w:rsidRPr="00A71E0F" w14:paraId="713F83E5" w14:textId="77777777" w:rsidTr="00063B52">
        <w:tc>
          <w:tcPr>
            <w:tcW w:w="2461" w:type="pct"/>
            <w:shd w:val="clear" w:color="auto" w:fill="auto"/>
          </w:tcPr>
          <w:p w14:paraId="5C8152EC" w14:textId="77777777" w:rsidR="00812F99" w:rsidRPr="00A71E0F" w:rsidRDefault="00812F99" w:rsidP="00063B52">
            <w:pPr>
              <w:pStyle w:val="Obsahtabulky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 w14:paraId="68571EA5" w14:textId="77777777" w:rsidR="00812F99" w:rsidRPr="00A71E0F" w:rsidRDefault="00812F99" w:rsidP="00063B52">
            <w:pPr>
              <w:pStyle w:val="Obsahtabulky"/>
            </w:pPr>
          </w:p>
        </w:tc>
      </w:tr>
      <w:tr w:rsidR="00812F99" w:rsidRPr="00A71E0F" w14:paraId="20A807C1" w14:textId="77777777" w:rsidTr="00063B52">
        <w:tc>
          <w:tcPr>
            <w:tcW w:w="2461" w:type="pct"/>
            <w:shd w:val="clear" w:color="auto" w:fill="auto"/>
          </w:tcPr>
          <w:p w14:paraId="2CB3CDDF" w14:textId="77777777" w:rsidR="00812F99" w:rsidRPr="00A71E0F" w:rsidRDefault="00812F99" w:rsidP="00063B52">
            <w:pPr>
              <w:pStyle w:val="Obsahtabulky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 w14:paraId="08EDAA39" w14:textId="77777777" w:rsidR="00812F99" w:rsidRPr="00A71E0F" w:rsidRDefault="00812F99" w:rsidP="00063B52">
            <w:pPr>
              <w:pStyle w:val="Obsahtabulky"/>
              <w:spacing w:after="0"/>
            </w:pPr>
            <w:r>
              <w:t xml:space="preserve">Doručení písemností na uvedenou adresu se považuje za </w:t>
            </w:r>
            <w:r w:rsidRPr="00930FBF">
              <w:t>doručení účastníku</w:t>
            </w:r>
            <w:r>
              <w:t>, který podal nabídku.</w:t>
            </w:r>
          </w:p>
        </w:tc>
      </w:tr>
    </w:tbl>
    <w:p w14:paraId="693E2FAF" w14:textId="77777777" w:rsidR="00812F99" w:rsidRDefault="00812F99" w:rsidP="00812F99"/>
    <w:p w14:paraId="11B82BBC" w14:textId="77777777" w:rsidR="00812F99" w:rsidRDefault="00812F99" w:rsidP="00812F99"/>
    <w:p w14:paraId="617298FF" w14:textId="77777777" w:rsidR="00812F99" w:rsidRDefault="00812F99" w:rsidP="00812F99"/>
    <w:p w14:paraId="04645657" w14:textId="77777777" w:rsidR="00812F99" w:rsidRPr="009B65C6" w:rsidRDefault="00812F99" w:rsidP="00812F99">
      <w:pPr>
        <w:pStyle w:val="Zkladntext"/>
      </w:pPr>
      <w:r>
        <w:lastRenderedPageBreak/>
        <w:t>V………………………………, dne …………………………………</w:t>
      </w:r>
    </w:p>
    <w:p w14:paraId="18510A12" w14:textId="77777777" w:rsidR="00812F99" w:rsidRPr="0039270A" w:rsidRDefault="00812F99" w:rsidP="00812F99">
      <w:pPr>
        <w:pStyle w:val="Zkladntext"/>
        <w:rPr>
          <w:strike/>
        </w:rPr>
      </w:pPr>
      <w:r w:rsidRPr="00A71E0F">
        <w:t xml:space="preserve">Oprávněná osoba </w:t>
      </w:r>
      <w:r w:rsidRPr="00BD075B">
        <w:t>jednat za účastníka</w:t>
      </w:r>
      <w:r>
        <w:rPr>
          <w:color w:val="FF0000"/>
        </w:rPr>
        <w:t xml:space="preserve"> </w:t>
      </w:r>
    </w:p>
    <w:p w14:paraId="77FC0C6F" w14:textId="77777777" w:rsidR="00812F99" w:rsidRPr="00A71E0F" w:rsidRDefault="00812F99" w:rsidP="00812F99">
      <w:pPr>
        <w:pStyle w:val="Zkladntext"/>
      </w:pPr>
      <w:r w:rsidRPr="00A71E0F">
        <w:t xml:space="preserve">Titul, jméno, příjmení: </w:t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1B75EB7F" w14:textId="77777777" w:rsidR="00812F99" w:rsidRPr="00A71E0F" w:rsidRDefault="00812F99" w:rsidP="00812F99">
      <w:pPr>
        <w:pStyle w:val="Zkladntext"/>
      </w:pPr>
      <w:r w:rsidRPr="00A71E0F">
        <w:t xml:space="preserve">Funkce: </w:t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15D833A4" w14:textId="77777777" w:rsidR="00812F99" w:rsidRDefault="00812F99" w:rsidP="00812F99">
      <w:pPr>
        <w:pStyle w:val="Zkladntext"/>
      </w:pPr>
      <w:r w:rsidRPr="00A71E0F">
        <w:t xml:space="preserve">Podpis: </w:t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2241DF84" w14:textId="7A61E17E" w:rsidR="00812F99" w:rsidRDefault="00812F99" w:rsidP="00812F99">
      <w:pPr>
        <w:pStyle w:val="Nadpis1"/>
      </w:pPr>
      <w:r>
        <w:br w:type="page"/>
      </w:r>
      <w:r>
        <w:lastRenderedPageBreak/>
        <w:t>Příloha č. 2 Část B</w:t>
      </w:r>
    </w:p>
    <w:p w14:paraId="542882A0" w14:textId="50CED7B4" w:rsidR="00812F99" w:rsidRPr="00673090" w:rsidRDefault="00812F99" w:rsidP="00812F99">
      <w:pPr>
        <w:jc w:val="center"/>
        <w:rPr>
          <w:sz w:val="22"/>
          <w:szCs w:val="22"/>
        </w:rPr>
      </w:pPr>
      <w:r w:rsidRPr="00673090">
        <w:rPr>
          <w:sz w:val="22"/>
          <w:szCs w:val="22"/>
        </w:rPr>
        <w:t xml:space="preserve">TECHNICKÁ SPECIFIKACE </w:t>
      </w:r>
      <w:r w:rsidRPr="00812F99">
        <w:rPr>
          <w:sz w:val="22"/>
          <w:szCs w:val="22"/>
        </w:rPr>
        <w:t>CNC HROTOVÉHO SOUSTRUHU</w:t>
      </w:r>
      <w:r w:rsidRPr="00673090">
        <w:rPr>
          <w:sz w:val="22"/>
          <w:szCs w:val="22"/>
        </w:rPr>
        <w:t>, PŘÍSLUŠENSTVÍ, SERVISNÍ PODMÍNKY, ZÁRUKA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1452"/>
        <w:gridCol w:w="1387"/>
      </w:tblGrid>
      <w:tr w:rsidR="00812F99" w14:paraId="6870311E" w14:textId="77777777" w:rsidTr="00063B52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C64" w14:textId="61963DB7" w:rsidR="00812F99" w:rsidRPr="00D91494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D91494">
              <w:rPr>
                <w:b/>
                <w:bCs/>
                <w:sz w:val="21"/>
                <w:szCs w:val="21"/>
              </w:rPr>
              <w:t xml:space="preserve">PARAMETRY </w:t>
            </w:r>
            <w:r w:rsidRPr="00812F99">
              <w:rPr>
                <w:b/>
                <w:bCs/>
                <w:sz w:val="21"/>
                <w:szCs w:val="21"/>
                <w:lang w:val="cs-CZ"/>
              </w:rPr>
              <w:t>CNC HROTOVÉHO SOUSTRUHU</w:t>
            </w:r>
            <w:r w:rsidRPr="001E7F89">
              <w:rPr>
                <w:b/>
                <w:bCs/>
                <w:sz w:val="21"/>
                <w:szCs w:val="21"/>
                <w:lang w:val="cs-CZ"/>
              </w:rPr>
              <w:t xml:space="preserve"> </w:t>
            </w:r>
            <w:r w:rsidRPr="00D91494">
              <w:rPr>
                <w:b/>
                <w:bCs/>
                <w:sz w:val="21"/>
                <w:szCs w:val="21"/>
              </w:rPr>
              <w:t>– NUTNÉ</w:t>
            </w:r>
          </w:p>
        </w:tc>
      </w:tr>
      <w:tr w:rsidR="00812F99" w14:paraId="0E30C9A4" w14:textId="77777777" w:rsidTr="00063B52">
        <w:trPr>
          <w:trHeight w:val="268"/>
        </w:trPr>
        <w:tc>
          <w:tcPr>
            <w:tcW w:w="3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2F1B" w14:textId="77777777" w:rsidR="00812F99" w:rsidRPr="00673090" w:rsidRDefault="00812F99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52A" w14:textId="77777777" w:rsidR="00812F99" w:rsidRPr="00673090" w:rsidRDefault="00812F99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B9A" w14:textId="77777777" w:rsidR="00812F99" w:rsidRPr="00673090" w:rsidRDefault="00812F99" w:rsidP="00063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31C83">
              <w:rPr>
                <w:b/>
                <w:bCs/>
                <w:sz w:val="20"/>
                <w:szCs w:val="20"/>
              </w:rPr>
              <w:t>VEPIŠTE ČÍSELNOU HODNOTU, PŘÍP</w:t>
            </w:r>
            <w:r>
              <w:rPr>
                <w:b/>
                <w:bCs/>
                <w:sz w:val="20"/>
                <w:szCs w:val="20"/>
              </w:rPr>
              <w:t>ADNĚ</w:t>
            </w:r>
            <w:r w:rsidRPr="00673090">
              <w:rPr>
                <w:b/>
                <w:bCs/>
                <w:sz w:val="20"/>
                <w:szCs w:val="20"/>
              </w:rPr>
              <w:t xml:space="preserve">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39543D" w14:paraId="744EFF50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968" w14:textId="77777777" w:rsidR="0039543D" w:rsidRDefault="0039543D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7495" w14:textId="12F2DCB1" w:rsidR="0039543D" w:rsidRPr="003B71F7" w:rsidRDefault="0039543D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Litinová základna stroje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751C" w14:textId="1239EB98" w:rsidR="0039543D" w:rsidRDefault="0039543D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C1D" w14:textId="77777777" w:rsidR="0039543D" w:rsidRPr="00FF320E" w:rsidRDefault="0039543D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43D" w14:paraId="30BA908E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4A7" w14:textId="77777777" w:rsidR="0039543D" w:rsidRDefault="0039543D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FFC0" w14:textId="0056136B" w:rsidR="0039543D" w:rsidRDefault="0039543D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Průchod vřetenem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D80" w14:textId="579BE160" w:rsidR="0039543D" w:rsidRDefault="0039543D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80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C8A" w14:textId="77777777" w:rsidR="0039543D" w:rsidRPr="00FF320E" w:rsidRDefault="0039543D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43D" w14:paraId="408AE585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E71" w14:textId="77777777" w:rsidR="0039543D" w:rsidRDefault="0039543D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6FD" w14:textId="009D655E" w:rsidR="0039543D" w:rsidRDefault="0039543D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Upínání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CBC1" w14:textId="3F693F9D" w:rsidR="0039543D" w:rsidRDefault="0039543D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VDI30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EC4" w14:textId="77777777" w:rsidR="0039543D" w:rsidRPr="00FF320E" w:rsidRDefault="0039543D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50C" w14:paraId="2B9E8F87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5A4" w14:textId="77777777" w:rsidR="0023450C" w:rsidRDefault="0023450C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49EC" w14:textId="10AB81BB" w:rsidR="0023450C" w:rsidRDefault="0023450C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Doraz do vřetena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84E" w14:textId="2F94B27C" w:rsidR="0023450C" w:rsidRDefault="0023450C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C71" w14:textId="77777777" w:rsidR="0023450C" w:rsidRPr="00FF320E" w:rsidRDefault="0023450C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2F99" w14:paraId="0EA13C55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FD9" w14:textId="77777777" w:rsidR="00812F99" w:rsidRDefault="00812F99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681" w14:textId="7B4A401C" w:rsidR="00812F99" w:rsidRPr="00FF320E" w:rsidRDefault="003B71F7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3B71F7">
              <w:rPr>
                <w:color w:val="000000" w:themeColor="text1"/>
                <w:sz w:val="20"/>
                <w:szCs w:val="20"/>
              </w:rPr>
              <w:t>Max</w:t>
            </w:r>
            <w:r>
              <w:rPr>
                <w:color w:val="000000" w:themeColor="text1"/>
                <w:sz w:val="20"/>
                <w:szCs w:val="20"/>
              </w:rPr>
              <w:t>imální</w:t>
            </w:r>
            <w:r w:rsidRPr="003B71F7">
              <w:rPr>
                <w:color w:val="000000" w:themeColor="text1"/>
                <w:sz w:val="20"/>
                <w:szCs w:val="20"/>
              </w:rPr>
              <w:t xml:space="preserve"> hmotnost obrobku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134" w14:textId="12C153A9" w:rsidR="00812F99" w:rsidRPr="00FF320E" w:rsidRDefault="003B71F7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600 kg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687" w14:textId="77777777" w:rsidR="00812F99" w:rsidRPr="00FF320E" w:rsidRDefault="00812F99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2F99" w14:paraId="78F2FD64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0B3" w14:textId="77777777" w:rsidR="00812F99" w:rsidRDefault="00812F99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93C" w14:textId="07739911" w:rsidR="00812F99" w:rsidRPr="00FF320E" w:rsidRDefault="003B71F7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71F7">
              <w:rPr>
                <w:color w:val="000000" w:themeColor="text1"/>
                <w:sz w:val="20"/>
                <w:szCs w:val="20"/>
              </w:rPr>
              <w:t>Automaticka</w:t>
            </w:r>
            <w:proofErr w:type="spellEnd"/>
            <w:r w:rsidRPr="003B71F7">
              <w:rPr>
                <w:color w:val="000000" w:themeColor="text1"/>
                <w:sz w:val="20"/>
                <w:szCs w:val="20"/>
              </w:rPr>
              <w:t xml:space="preserve">́ </w:t>
            </w:r>
            <w:proofErr w:type="spellStart"/>
            <w:r w:rsidRPr="003B71F7">
              <w:rPr>
                <w:color w:val="000000" w:themeColor="text1"/>
                <w:sz w:val="20"/>
                <w:szCs w:val="20"/>
              </w:rPr>
              <w:t>dvoustupňova</w:t>
            </w:r>
            <w:proofErr w:type="spellEnd"/>
            <w:r w:rsidRPr="003B71F7">
              <w:rPr>
                <w:color w:val="000000" w:themeColor="text1"/>
                <w:sz w:val="20"/>
                <w:szCs w:val="20"/>
              </w:rPr>
              <w:t xml:space="preserve">́ </w:t>
            </w:r>
            <w:proofErr w:type="spellStart"/>
            <w:r w:rsidRPr="003B71F7">
              <w:rPr>
                <w:color w:val="000000" w:themeColor="text1"/>
                <w:sz w:val="20"/>
                <w:szCs w:val="20"/>
              </w:rPr>
              <w:t>převodovka</w:t>
            </w:r>
            <w:proofErr w:type="spellEnd"/>
            <w:r w:rsidRPr="003B71F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CFC" w14:textId="388B0DC9" w:rsidR="00812F99" w:rsidRPr="00FF320E" w:rsidRDefault="003B71F7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D24" w14:textId="77777777" w:rsidR="00812F99" w:rsidRPr="00FF320E" w:rsidRDefault="00812F99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2F99" w14:paraId="101FEAD5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783" w14:textId="77777777" w:rsidR="00812F99" w:rsidRDefault="00812F99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89E8" w14:textId="14589059" w:rsidR="00812F99" w:rsidRPr="00646DF4" w:rsidRDefault="00646DF4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46DF4">
              <w:rPr>
                <w:color w:val="000000" w:themeColor="text1"/>
                <w:sz w:val="20"/>
                <w:szCs w:val="20"/>
              </w:rPr>
              <w:t>Nástrojova</w:t>
            </w:r>
            <w:proofErr w:type="spellEnd"/>
            <w:r w:rsidRPr="00646DF4">
              <w:rPr>
                <w:color w:val="000000" w:themeColor="text1"/>
                <w:sz w:val="20"/>
                <w:szCs w:val="20"/>
              </w:rPr>
              <w:t>́ hlava: počet poloh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2F0" w14:textId="1B575A8A" w:rsidR="00812F99" w:rsidRPr="00FF320E" w:rsidRDefault="00646DF4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9DE" w14:textId="77777777" w:rsidR="00812F99" w:rsidRPr="00FF320E" w:rsidRDefault="00812F99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2F99" w14:paraId="4912B84D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769" w14:textId="77777777" w:rsidR="00812F99" w:rsidRDefault="00812F99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FC4D" w14:textId="3C6593F0" w:rsidR="00812F99" w:rsidRPr="00646DF4" w:rsidRDefault="00646DF4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46DF4">
              <w:rPr>
                <w:color w:val="000000" w:themeColor="text1"/>
                <w:sz w:val="20"/>
                <w:szCs w:val="20"/>
              </w:rPr>
              <w:t xml:space="preserve">Koník: </w:t>
            </w:r>
            <w:proofErr w:type="spellStart"/>
            <w:r w:rsidRPr="00646DF4">
              <w:rPr>
                <w:color w:val="000000" w:themeColor="text1"/>
                <w:sz w:val="20"/>
                <w:szCs w:val="20"/>
              </w:rPr>
              <w:t>průměr</w:t>
            </w:r>
            <w:proofErr w:type="spellEnd"/>
            <w:r w:rsidRPr="00646DF4">
              <w:rPr>
                <w:color w:val="000000" w:themeColor="text1"/>
                <w:sz w:val="20"/>
                <w:szCs w:val="20"/>
              </w:rPr>
              <w:t xml:space="preserve"> pinole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08EA" w14:textId="6B872B60" w:rsidR="00812F99" w:rsidRPr="00FF320E" w:rsidRDefault="00646DF4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90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510" w14:textId="77777777" w:rsidR="00812F99" w:rsidRPr="00FF320E" w:rsidRDefault="00812F99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2F99" w14:paraId="23B0D305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25E" w14:textId="77777777" w:rsidR="00812F99" w:rsidRDefault="00812F99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3C88" w14:textId="504AE4DC" w:rsidR="00812F99" w:rsidRPr="00646DF4" w:rsidRDefault="00646DF4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46DF4">
              <w:rPr>
                <w:color w:val="000000" w:themeColor="text1"/>
                <w:sz w:val="20"/>
                <w:szCs w:val="20"/>
              </w:rPr>
              <w:t>Koník: zdvih pinole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4F7" w14:textId="3E5D0B62" w:rsidR="00812F99" w:rsidRPr="00FF320E" w:rsidRDefault="00646DF4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160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D1E" w14:textId="77777777" w:rsidR="00812F99" w:rsidRPr="00FF320E" w:rsidRDefault="00812F99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2F99" w14:paraId="22CC7126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65B" w14:textId="77777777" w:rsidR="00812F99" w:rsidRDefault="00812F99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5798" w14:textId="7BA22A19" w:rsidR="00812F99" w:rsidRPr="00646DF4" w:rsidRDefault="00646DF4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46DF4">
              <w:rPr>
                <w:color w:val="000000" w:themeColor="text1"/>
                <w:sz w:val="20"/>
                <w:szCs w:val="20"/>
              </w:rPr>
              <w:t>Hmotnost stroje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559" w14:textId="3A328BCE" w:rsidR="00812F99" w:rsidRPr="00FF320E" w:rsidRDefault="00646DF4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3200 kg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603" w14:textId="77777777" w:rsidR="00812F99" w:rsidRPr="00FF320E" w:rsidRDefault="00812F99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17FA" w14:paraId="537126D0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1DD" w14:textId="77777777" w:rsidR="00E517FA" w:rsidRDefault="00E517FA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43F" w14:textId="0CC6D250" w:rsidR="00E517FA" w:rsidRPr="00646DF4" w:rsidRDefault="00E517FA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Možnost ručního ovládání jako u konvenčního stroje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0117" w14:textId="089E14E4" w:rsidR="00E517FA" w:rsidRDefault="00E517FA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EC8" w14:textId="77777777" w:rsidR="00E517FA" w:rsidRPr="00FF320E" w:rsidRDefault="00E517FA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7F10" w14:paraId="271F6BFE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994" w14:textId="77777777" w:rsidR="00C27F10" w:rsidRDefault="00C27F10" w:rsidP="003A500E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C449" w14:textId="2C7852D5" w:rsidR="00C27F10" w:rsidRPr="00C27F10" w:rsidRDefault="00C27F10" w:rsidP="00063B5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27F10">
              <w:rPr>
                <w:color w:val="000000" w:themeColor="text1"/>
                <w:sz w:val="20"/>
                <w:szCs w:val="20"/>
              </w:rPr>
              <w:t xml:space="preserve">Chlazení </w:t>
            </w:r>
            <w:proofErr w:type="spellStart"/>
            <w:r w:rsidRPr="00C27F10">
              <w:rPr>
                <w:color w:val="000000" w:themeColor="text1"/>
                <w:sz w:val="20"/>
                <w:szCs w:val="20"/>
              </w:rPr>
              <w:t>nástroju</w:t>
            </w:r>
            <w:proofErr w:type="spellEnd"/>
            <w:r w:rsidRPr="00C27F10">
              <w:rPr>
                <w:color w:val="000000" w:themeColor="text1"/>
                <w:sz w:val="20"/>
                <w:szCs w:val="20"/>
              </w:rPr>
              <w:t>̊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1656" w14:textId="57ED14F5" w:rsidR="00C27F10" w:rsidRDefault="00C27F10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B7C9" w14:textId="77777777" w:rsidR="00C27F10" w:rsidRPr="00FF320E" w:rsidRDefault="00C27F10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17FA" w14:paraId="235489E3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D0F" w14:textId="77777777" w:rsidR="00E517FA" w:rsidRDefault="00E517FA" w:rsidP="00E517FA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357" w14:textId="3C823968" w:rsidR="00E517FA" w:rsidRPr="00C27F10" w:rsidRDefault="00E517FA" w:rsidP="00E517FA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Tlak c</w:t>
            </w:r>
            <w:r w:rsidRPr="00C27F10">
              <w:rPr>
                <w:color w:val="000000" w:themeColor="text1"/>
                <w:sz w:val="20"/>
                <w:szCs w:val="20"/>
              </w:rPr>
              <w:t xml:space="preserve">hlazení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70BF" w14:textId="6C318FF4" w:rsidR="00E517FA" w:rsidRDefault="00E517FA" w:rsidP="00E51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7F10">
              <w:rPr>
                <w:sz w:val="20"/>
                <w:szCs w:val="20"/>
              </w:rPr>
              <w:t>Min. 8 bar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573" w14:textId="77777777" w:rsidR="00E517FA" w:rsidRPr="00FF320E" w:rsidRDefault="00E517FA" w:rsidP="00E51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17FA" w14:paraId="793980C9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5E4" w14:textId="77777777" w:rsidR="00E517FA" w:rsidRDefault="00E517FA" w:rsidP="00E517FA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A1CE" w14:textId="61849EE8" w:rsidR="00E517FA" w:rsidRPr="00C27F10" w:rsidRDefault="00E517FA" w:rsidP="00E517FA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Pr="00C27F10">
              <w:rPr>
                <w:color w:val="000000" w:themeColor="text1"/>
                <w:sz w:val="20"/>
                <w:szCs w:val="20"/>
              </w:rPr>
              <w:t>opravn</w:t>
            </w:r>
            <w:r>
              <w:rPr>
                <w:color w:val="000000" w:themeColor="text1"/>
                <w:sz w:val="20"/>
                <w:szCs w:val="20"/>
              </w:rPr>
              <w:t>í</w:t>
            </w:r>
            <w:r w:rsidRPr="00C27F10">
              <w:rPr>
                <w:color w:val="000000" w:themeColor="text1"/>
                <w:sz w:val="20"/>
                <w:szCs w:val="20"/>
              </w:rPr>
              <w:t>k t</w:t>
            </w:r>
            <w:r>
              <w:rPr>
                <w:color w:val="000000" w:themeColor="text1"/>
                <w:sz w:val="20"/>
                <w:szCs w:val="20"/>
              </w:rPr>
              <w:t>ří</w:t>
            </w:r>
            <w:r w:rsidRPr="00C27F10">
              <w:rPr>
                <w:color w:val="000000" w:themeColor="text1"/>
                <w:sz w:val="20"/>
                <w:szCs w:val="20"/>
              </w:rPr>
              <w:t xml:space="preserve">sek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3DD8" w14:textId="41565CB3" w:rsidR="00E517FA" w:rsidRPr="00C27F10" w:rsidRDefault="00E517FA" w:rsidP="00E51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16C" w14:textId="77777777" w:rsidR="00E517FA" w:rsidRPr="00FF320E" w:rsidRDefault="00E517FA" w:rsidP="00E51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17FA" w14:paraId="18F8E164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738" w14:textId="77777777" w:rsidR="00E517FA" w:rsidRDefault="00E517FA" w:rsidP="00E517FA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DFC0" w14:textId="6689F620" w:rsidR="00E517FA" w:rsidRDefault="00E517FA" w:rsidP="00E517FA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27F10">
              <w:rPr>
                <w:color w:val="000000" w:themeColor="text1"/>
                <w:sz w:val="20"/>
                <w:szCs w:val="20"/>
              </w:rPr>
              <w:t>R</w:t>
            </w:r>
            <w:r>
              <w:rPr>
                <w:color w:val="000000" w:themeColor="text1"/>
                <w:sz w:val="20"/>
                <w:szCs w:val="20"/>
              </w:rPr>
              <w:t>uční oplach</w:t>
            </w:r>
            <w:r w:rsidRPr="00C27F1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943" w14:textId="644253E7" w:rsidR="00E517FA" w:rsidRPr="00C27F10" w:rsidRDefault="00E517FA" w:rsidP="00E51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83E" w14:textId="77777777" w:rsidR="00E517FA" w:rsidRPr="00FF320E" w:rsidRDefault="00E517FA" w:rsidP="00E51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50C" w14:paraId="7503EC82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4E6" w14:textId="77777777" w:rsidR="0023450C" w:rsidRDefault="0023450C" w:rsidP="0023450C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BAF" w14:textId="004682A5" w:rsidR="0023450C" w:rsidRPr="00C27F10" w:rsidRDefault="0023450C" w:rsidP="0023450C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Signalizační maják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6A5C" w14:textId="1A294F3C" w:rsidR="0023450C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079" w14:textId="77777777" w:rsidR="0023450C" w:rsidRPr="00FF320E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50C" w14:paraId="618397AD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27F" w14:textId="77777777" w:rsidR="0023450C" w:rsidRDefault="0023450C" w:rsidP="0023450C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BC51" w14:textId="14847303" w:rsidR="0023450C" w:rsidRPr="00FF320E" w:rsidRDefault="0023450C" w:rsidP="0023450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Řídicí systém </w:t>
            </w:r>
            <w:r w:rsidRPr="00C27F10">
              <w:rPr>
                <w:sz w:val="20"/>
                <w:szCs w:val="20"/>
              </w:rPr>
              <w:t xml:space="preserve">HEIDENHAIN </w:t>
            </w:r>
          </w:p>
          <w:p w14:paraId="2E604286" w14:textId="77777777" w:rsidR="0023450C" w:rsidRPr="00FF320E" w:rsidRDefault="0023450C" w:rsidP="0023450C">
            <w:pPr>
              <w:spacing w:after="0" w:line="240" w:lineRule="auto"/>
              <w:jc w:val="left"/>
              <w:rPr>
                <w:color w:val="FF0000"/>
                <w:sz w:val="20"/>
                <w:szCs w:val="20"/>
              </w:rPr>
            </w:pPr>
            <w:r w:rsidRPr="00FF320E">
              <w:rPr>
                <w:sz w:val="13"/>
                <w:szCs w:val="13"/>
              </w:rPr>
              <w:t>Jsou-li v zadávací dokumentaci nebo jejich přílohách uvedeny konkrétní obchodní názvy, jedná se pouze o vymezení požadovaného standardu a zadavatel umožňuje i jiné technicky a kvalitativně srovnatelné řešení.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D304" w14:textId="77777777" w:rsidR="0023450C" w:rsidRPr="00FF320E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D1C" w14:textId="77777777" w:rsidR="0023450C" w:rsidRPr="00434AFF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50C" w14:paraId="6607D893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818" w14:textId="77777777" w:rsidR="0023450C" w:rsidRDefault="0023450C" w:rsidP="0023450C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A4B7" w14:textId="77777777" w:rsidR="0023450C" w:rsidRPr="00FF320E" w:rsidRDefault="0023450C" w:rsidP="0023450C">
            <w:pPr>
              <w:spacing w:after="0" w:line="240" w:lineRule="auto"/>
              <w:jc w:val="left"/>
              <w:rPr>
                <w:color w:val="FF0000"/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Řídicí systém v českém jazyce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CBB6" w14:textId="77777777" w:rsidR="0023450C" w:rsidRPr="00FF320E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AF" w14:textId="77777777" w:rsidR="0023450C" w:rsidRPr="00434AFF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50C" w14:paraId="268FC0C4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B04" w14:textId="77777777" w:rsidR="0023450C" w:rsidRDefault="0023450C" w:rsidP="0023450C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E2E4" w14:textId="51FD7438" w:rsidR="0023450C" w:rsidRPr="00FF320E" w:rsidRDefault="0023450C" w:rsidP="0023450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Vnitřní paměť pro ukládání provozních dat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7E1" w14:textId="485081C9" w:rsidR="0023450C" w:rsidRPr="00FF320E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1,8 GB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7E3" w14:textId="77777777" w:rsidR="0023450C" w:rsidRPr="00434AFF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50C" w14:paraId="37199A04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55B" w14:textId="77777777" w:rsidR="0023450C" w:rsidRDefault="0023450C" w:rsidP="0023450C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3132" w14:textId="414A2CD3" w:rsidR="0023450C" w:rsidRPr="00FF320E" w:rsidRDefault="0023450C" w:rsidP="0023450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Softwarová OPCE pro opravy závitů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1C89" w14:textId="13A564DB" w:rsidR="0023450C" w:rsidRPr="00FF320E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7A6" w14:textId="77777777" w:rsidR="0023450C" w:rsidRPr="00434AFF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50C" w14:paraId="39D6B63E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3BC" w14:textId="77777777" w:rsidR="0023450C" w:rsidRDefault="0023450C" w:rsidP="0023450C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4BC0" w14:textId="6F7E1B61" w:rsidR="0023450C" w:rsidRDefault="0023450C" w:rsidP="0023450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DXF konvertor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764" w14:textId="3D00B838" w:rsidR="0023450C" w:rsidRPr="00FF320E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DB8" w14:textId="77777777" w:rsidR="0023450C" w:rsidRPr="00434AFF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50C" w14:paraId="3DE38DC5" w14:textId="77777777" w:rsidTr="00063B52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91D" w14:textId="77777777" w:rsidR="0023450C" w:rsidRDefault="0023450C" w:rsidP="0023450C">
            <w:pPr>
              <w:pStyle w:val="TableContents"/>
              <w:numPr>
                <w:ilvl w:val="0"/>
                <w:numId w:val="46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2EB9" w14:textId="27384D4D" w:rsidR="0023450C" w:rsidRPr="00FF320E" w:rsidRDefault="0023450C" w:rsidP="0023450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Dálková diagnostika stroje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A19" w14:textId="3405B60A" w:rsidR="0023450C" w:rsidRPr="00FF320E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138" w14:textId="77777777" w:rsidR="0023450C" w:rsidRPr="00434AFF" w:rsidRDefault="0023450C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69B8FAE" w14:textId="77777777" w:rsidR="00812F99" w:rsidRDefault="00812F99" w:rsidP="00812F99"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37"/>
        <w:gridCol w:w="1736"/>
        <w:gridCol w:w="1200"/>
        <w:gridCol w:w="1389"/>
        <w:gridCol w:w="1082"/>
      </w:tblGrid>
      <w:tr w:rsidR="00C3390A" w14:paraId="6FDF565B" w14:textId="77777777" w:rsidTr="00C3390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D4E" w14:textId="6552CF3A" w:rsidR="00C3390A" w:rsidRPr="001E7F89" w:rsidRDefault="00C3390A" w:rsidP="000536F8">
            <w:pPr>
              <w:pStyle w:val="TableContents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D91494">
              <w:rPr>
                <w:b/>
                <w:bCs/>
                <w:sz w:val="21"/>
                <w:szCs w:val="21"/>
              </w:rPr>
              <w:t>POŽADOVANÉ PŘÍSLUŠENSTVÍ K </w:t>
            </w:r>
            <w:r w:rsidRPr="00812F99">
              <w:rPr>
                <w:b/>
                <w:bCs/>
                <w:sz w:val="20"/>
                <w:szCs w:val="20"/>
                <w:lang w:val="cs-CZ"/>
              </w:rPr>
              <w:t>CNC HROTOVÉ</w:t>
            </w:r>
            <w:r>
              <w:rPr>
                <w:b/>
                <w:bCs/>
                <w:sz w:val="20"/>
                <w:szCs w:val="20"/>
                <w:lang w:val="cs-CZ"/>
              </w:rPr>
              <w:t>MU</w:t>
            </w:r>
            <w:r w:rsidRPr="00812F99">
              <w:rPr>
                <w:b/>
                <w:bCs/>
                <w:sz w:val="20"/>
                <w:szCs w:val="20"/>
                <w:lang w:val="cs-CZ"/>
              </w:rPr>
              <w:t xml:space="preserve"> SOUSTRUHU </w:t>
            </w:r>
            <w:r w:rsidRPr="00673090"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1"/>
                <w:szCs w:val="21"/>
              </w:rPr>
              <w:t>NUTNÉ</w:t>
            </w:r>
          </w:p>
        </w:tc>
      </w:tr>
      <w:tr w:rsidR="00C3390A" w14:paraId="7B2573A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C5E9" w14:textId="77777777" w:rsidR="00C3390A" w:rsidRPr="00673090" w:rsidRDefault="00C3390A" w:rsidP="00C3390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BF36" w14:textId="1EDFF493" w:rsidR="00C3390A" w:rsidRDefault="00C3390A" w:rsidP="00C339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ROZMĚR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6F6C" w14:textId="48DD2838" w:rsidR="00C3390A" w:rsidRPr="00673090" w:rsidRDefault="00C3390A" w:rsidP="000536F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85E" w14:textId="55799C2E" w:rsidR="00C3390A" w:rsidRPr="00673090" w:rsidRDefault="00C3390A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721" w14:textId="77777777" w:rsidR="00C3390A" w:rsidRPr="00673090" w:rsidRDefault="00C3390A" w:rsidP="00063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C3390A" w14:paraId="56B8A91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034" w14:textId="1AE35989" w:rsidR="00C3390A" w:rsidRPr="002A62E1" w:rsidRDefault="00C3390A" w:rsidP="0023450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2A62E1">
              <w:rPr>
                <w:color w:val="000000" w:themeColor="text1"/>
                <w:sz w:val="20"/>
                <w:szCs w:val="20"/>
              </w:rPr>
              <w:t>3-čelisťové</w:t>
            </w:r>
            <w:proofErr w:type="gramEnd"/>
            <w:r w:rsidRPr="002A62E1">
              <w:rPr>
                <w:color w:val="000000" w:themeColor="text1"/>
                <w:sz w:val="20"/>
                <w:szCs w:val="20"/>
              </w:rPr>
              <w:t xml:space="preserve"> sklíčidlo o průměr 315 mm se sadou měkkých čelistí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2F2" w14:textId="281CB0EB" w:rsidR="00C3390A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179" w14:textId="6C2076C5" w:rsidR="00C3390A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735" w14:textId="28E44C7D" w:rsidR="00C3390A" w:rsidRPr="00FF320E" w:rsidRDefault="00C3390A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757" w14:textId="77777777" w:rsidR="00C3390A" w:rsidRPr="006A7E5C" w:rsidRDefault="00C3390A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90A" w14:paraId="5C5963F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036" w14:textId="62B94299" w:rsidR="00C3390A" w:rsidRPr="002A62E1" w:rsidRDefault="00C3390A" w:rsidP="0023450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Otočný hrot MK5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6C1" w14:textId="1A704754" w:rsidR="00C3390A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5CC" w14:textId="2FD5AFAA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0DD" w14:textId="0111D58A" w:rsidR="00C3390A" w:rsidRPr="00FF320E" w:rsidRDefault="00C3390A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3D2" w14:textId="77777777" w:rsidR="00C3390A" w:rsidRPr="006A7E5C" w:rsidRDefault="00C3390A" w:rsidP="00234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90A" w14:paraId="356FB05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8CF0" w14:textId="64BC2FD5" w:rsidR="00C3390A" w:rsidRPr="002A62E1" w:rsidRDefault="00C3390A" w:rsidP="00C3390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vnější hrubovací typ D 20x20 C12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C478" w14:textId="0452FF6E" w:rsidR="00C3390A" w:rsidRPr="000E744D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20x20 C12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58F" w14:textId="0595A439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44D">
              <w:rPr>
                <w:sz w:val="20"/>
                <w:szCs w:val="20"/>
              </w:rPr>
              <w:t>1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259" w14:textId="55002275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E2F" w14:textId="77777777" w:rsidR="00C3390A" w:rsidRPr="006A7E5C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90A" w14:paraId="32644BF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84F8" w14:textId="4E839B9B" w:rsidR="00C3390A" w:rsidRPr="002A62E1" w:rsidRDefault="00C3390A" w:rsidP="00C3390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vnější VDI30 B2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94C8" w14:textId="7F1DDCD9" w:rsidR="00C3390A" w:rsidRPr="000E744D" w:rsidRDefault="00C3390A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VDI30 B2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AA3" w14:textId="4F831E69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44D">
              <w:rPr>
                <w:sz w:val="20"/>
                <w:szCs w:val="20"/>
              </w:rPr>
              <w:t>1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010" w14:textId="421E505F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F48" w14:textId="77777777" w:rsidR="00C3390A" w:rsidRPr="006A7E5C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90A" w14:paraId="32D535D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5EDC" w14:textId="14658650" w:rsidR="00C3390A" w:rsidRPr="002A62E1" w:rsidRDefault="00C3390A" w:rsidP="00C3390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čelní VDI30 C2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DB9E" w14:textId="37AE7262" w:rsidR="00C3390A" w:rsidRPr="000E744D" w:rsidRDefault="00C3390A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VDI30 C2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DE5C" w14:textId="5382B969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44D">
              <w:rPr>
                <w:sz w:val="20"/>
                <w:szCs w:val="20"/>
              </w:rPr>
              <w:t>1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515A" w14:textId="0B2CA6E2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30C" w14:textId="77777777" w:rsidR="00C3390A" w:rsidRPr="006A7E5C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90A" w14:paraId="0B4BF19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E567C" w14:textId="301B3080" w:rsidR="00C3390A" w:rsidRPr="002A62E1" w:rsidRDefault="00C3390A" w:rsidP="00C3390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negativní CN 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CC75" w14:textId="3A66F5B0" w:rsidR="00C3390A" w:rsidRPr="000536F8" w:rsidRDefault="00C3390A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CN 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B1E8" w14:textId="50691A82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36F8">
              <w:rPr>
                <w:sz w:val="20"/>
                <w:szCs w:val="20"/>
              </w:rPr>
              <w:t>10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97A" w14:textId="4B0ADBFB" w:rsidR="00C3390A" w:rsidRPr="00FF320E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8C8" w14:textId="77777777" w:rsidR="00C3390A" w:rsidRPr="006A7E5C" w:rsidRDefault="00C3390A" w:rsidP="00C33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C376F0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9589" w14:textId="2A0A8AB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vnější dokončovací typ 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E7F" w14:textId="01351DF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20x20 D11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5B93" w14:textId="38BDE0D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44D">
              <w:rPr>
                <w:sz w:val="20"/>
                <w:szCs w:val="20"/>
              </w:rPr>
              <w:t>1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CFBA" w14:textId="4DBC929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45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D2F2B7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07259" w14:textId="300548F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vnější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114" w14:textId="6E286D3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V</w:t>
            </w:r>
            <w:r w:rsidR="00737384">
              <w:rPr>
                <w:sz w:val="20"/>
                <w:szCs w:val="20"/>
              </w:rPr>
              <w:t>DI</w:t>
            </w:r>
            <w:r w:rsidRPr="00C3390A">
              <w:rPr>
                <w:sz w:val="20"/>
                <w:szCs w:val="20"/>
              </w:rPr>
              <w:t xml:space="preserve">30 </w:t>
            </w:r>
            <w:r w:rsidR="00737384">
              <w:rPr>
                <w:sz w:val="20"/>
                <w:szCs w:val="20"/>
              </w:rPr>
              <w:t>B</w:t>
            </w:r>
            <w:r w:rsidRPr="00C3390A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ACE" w14:textId="206FD7D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44D">
              <w:rPr>
                <w:sz w:val="20"/>
                <w:szCs w:val="20"/>
              </w:rPr>
              <w:t>1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7EF2" w14:textId="3F682AC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926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3B39D5C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7716C" w14:textId="0C54F60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čelní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D68B" w14:textId="2DBAE3B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V</w:t>
            </w:r>
            <w:r w:rsidR="00737384">
              <w:rPr>
                <w:sz w:val="20"/>
                <w:szCs w:val="20"/>
              </w:rPr>
              <w:t>DI</w:t>
            </w:r>
            <w:r w:rsidRPr="00C3390A">
              <w:rPr>
                <w:sz w:val="20"/>
                <w:szCs w:val="20"/>
              </w:rPr>
              <w:t xml:space="preserve">30 </w:t>
            </w:r>
            <w:r w:rsidR="00737384">
              <w:rPr>
                <w:sz w:val="20"/>
                <w:szCs w:val="20"/>
              </w:rPr>
              <w:t>B</w:t>
            </w:r>
            <w:r w:rsidRPr="00C3390A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512" w14:textId="47F02A4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44D">
              <w:rPr>
                <w:sz w:val="20"/>
                <w:szCs w:val="20"/>
              </w:rPr>
              <w:t>1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BD28" w14:textId="1A3D4B5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44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FCF94A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405CC" w14:textId="6FE252D8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negativní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2C3F" w14:textId="7027BF4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DN 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54B4" w14:textId="1C9B681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36F8">
              <w:rPr>
                <w:sz w:val="20"/>
                <w:szCs w:val="20"/>
              </w:rPr>
              <w:t>10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3EF5" w14:textId="3C7F190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E0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26C4C16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AF29" w14:textId="0AE3BE8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Vnější přímý nůž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041" w14:textId="4F3AD81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20x20 D11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20A" w14:textId="7DF9E55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2A74" w14:textId="72F0CB2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D0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696FB0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F45" w14:textId="2FDC5F48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694F" w14:textId="1877C0D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VDI30 B2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216" w14:textId="77F7917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269B" w14:textId="1AAEA9A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8B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5EB864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B3C" w14:textId="4C38A52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negativní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2A5A" w14:textId="70E401F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DN 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219" w14:textId="514B673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3C9" w14:textId="39AF49B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38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44879A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166C" w14:textId="1619A6E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Vnější nůž zapichovací š=4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FB1" w14:textId="69041D4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GL 4 24-80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C6B4" w14:textId="1C9B8E4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B338" w14:textId="0C2843D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E4A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F4E47F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1D82" w14:textId="266969F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zapichování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C497" w14:textId="4577DBA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GL 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FD1" w14:textId="412B309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266" w14:textId="7FBEB27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5511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259085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6389" w14:textId="18D1FC9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vnější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503" w14:textId="058C4C9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VDI30 B2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308D" w14:textId="2A65723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09B" w14:textId="51D2787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CEB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F0B48C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09E" w14:textId="10CE15B9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Vnější nůž upichovací modulární š=1.6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E3D" w14:textId="1FDF914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20x20 1,6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920" w14:textId="2C2D444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8134" w14:textId="1265693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60A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1D0632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26BF" w14:textId="2CA74186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Planžeta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1A91" w14:textId="27898A1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25 1,6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1AD2" w14:textId="533F8CA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493" w14:textId="57815A7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6E1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AB2530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AE0" w14:textId="00D2FA12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upichování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BCC" w14:textId="0CD1E95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LF 1,6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D255" w14:textId="5DFA136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CD3" w14:textId="18783CA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B3E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A0B1B9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A86" w14:textId="41D57A9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Držák planžety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2FB0" w14:textId="1B21A05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26 20x20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A31" w14:textId="6C4ECB6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8F7" w14:textId="58C4072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A4A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B56186A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BE8A" w14:textId="6377F6C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lastRenderedPageBreak/>
              <w:t>Planžeta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281" w14:textId="3E4D79B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26 3,0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8EEA" w14:textId="45DAA8E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12F" w14:textId="7352EE6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A4F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A826D3C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419F" w14:textId="6C60FDF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46B4" w14:textId="454A99A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VDI30 B2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E58" w14:textId="01E2449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F79" w14:textId="4F90EF1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610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20F0CC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096" w14:textId="7E3B4366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upichování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545" w14:textId="79D1FD8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LF 3,0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F566" w14:textId="11A8920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90A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FC5" w14:textId="0630063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0FA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AAEDE5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4C6C" w14:textId="7E3D1AF8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Vnější nůž </w:t>
            </w:r>
            <w:proofErr w:type="spellStart"/>
            <w:r w:rsidRPr="002A62E1">
              <w:rPr>
                <w:sz w:val="20"/>
                <w:szCs w:val="20"/>
              </w:rPr>
              <w:t>závitovací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A5C9" w14:textId="3FE3450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20x20 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EA63" w14:textId="30A3F03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8DB0" w14:textId="7B6B37C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BD8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D570968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C49" w14:textId="7B9C201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vnější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A350" w14:textId="5CBFE7A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VDI30 B2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2B92" w14:textId="5C35745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7561" w14:textId="5B48D32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EF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44A405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9D07" w14:textId="62F8242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závitové &amp; ZZ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F0F4" w14:textId="4F2F62A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TN 16 A60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18F" w14:textId="0E2D43B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5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8A99" w14:textId="092BF2A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CA5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BECC3FA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B2F5" w14:textId="0B0AC68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závitové &amp; ZZ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AA7" w14:textId="4887EEA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TN 16 G60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C6DA" w14:textId="7D1EF8F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5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7F65" w14:textId="7608E50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C9B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8563B8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91E2" w14:textId="05A95A8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Podložka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4F6F" w14:textId="5ACA845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PE ZZ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4858" w14:textId="70F0203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5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47A" w14:textId="4E47411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921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3E16EE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8ABEC" w14:textId="1299D73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5320" w14:textId="5EFDF78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SC D12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DD07" w14:textId="4800CED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0651" w14:textId="1E99F43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B2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9AC443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1B0F" w14:textId="7F64478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0D02" w14:textId="461E56E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SD D12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142" w14:textId="76F76F5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F45" w14:textId="133BA7E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24B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165025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B8D5" w14:textId="02D40A92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6F82" w14:textId="533D214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VDI30 E2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CDE7" w14:textId="398907D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2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48A" w14:textId="72A5C17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201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7DB6A08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C1BF7" w14:textId="503FCFC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pozitivní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B110" w14:textId="08C810D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CC 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A6F3" w14:textId="3DEE3E0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6F3" w14:textId="5774259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69F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E34403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8516" w14:textId="4E1E8A5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pozitivní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897C" w14:textId="2449191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DC 07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5AD8" w14:textId="3C33841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19E4" w14:textId="1DD406D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86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4D155A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123A6" w14:textId="5044719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829A" w14:textId="60C92F2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PC D16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C2BFA" w14:textId="20ADB83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1472" w14:textId="6A17949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8B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BEC361A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1452" w14:textId="4656EBB8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8DEB" w14:textId="5CF8A27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SD D16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3B39" w14:textId="1964CD5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E528" w14:textId="25AD267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525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F6A908E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5825D" w14:textId="343CC301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227E" w14:textId="338B32A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VDI30 E2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2D97" w14:textId="7309907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2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052" w14:textId="7EA8D45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B2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DB29A8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14906" w14:textId="587334E6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negativní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3063" w14:textId="548DB13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CN 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B0EFF" w14:textId="71751F9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1FBC" w14:textId="2DE6907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3A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D29BA6E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3056" w14:textId="17D391A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pozitivní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052A" w14:textId="1E3A7DA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DC 07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61D59" w14:textId="51C992A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6288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AB77" w14:textId="23BCF41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5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0696EB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D26EB" w14:textId="3951796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4CF6" w14:textId="4192761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PC D20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0263D" w14:textId="0D5B6CF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BE05" w14:textId="4F5E114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59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EB841BA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0343" w14:textId="6A56ACC6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72D" w14:textId="49A5770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SD D20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967EA" w14:textId="693D132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92F" w14:textId="66C96E0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D5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75D37B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40D74" w14:textId="1DAAB77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938" w14:textId="0835F1E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E2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3C729" w14:textId="45F572F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2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441D" w14:textId="588FD31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CA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88C7014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070D2" w14:textId="51F46BB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0DD1" w14:textId="0BDB38F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PC D25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FE97C" w14:textId="0233A9E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1CBA" w14:textId="20A3236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DF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DFC9028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6740" w14:textId="44D21A69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Nůž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869" w14:textId="61CA9F6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PD D25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BF37" w14:textId="1126E12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907A" w14:textId="2D9209C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569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969123C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0B822" w14:textId="3F9E976D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F4B" w14:textId="04DBAD7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E2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599E7" w14:textId="48118A6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2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FB9A" w14:textId="17D402D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DC5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3E89C8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CEABB" w14:textId="165F1D74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negativní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D6AE" w14:textId="4A2AA9E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CN 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9CDBE" w14:textId="202EF5F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C7AA" w14:textId="3B7C96A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63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C14CF2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4802" w14:textId="59E1F293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negativní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6006" w14:textId="5E15461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DN 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A437" w14:textId="13A9AD7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AA3E" w14:textId="35ABEA7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BA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C59559B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CBDAD" w14:textId="2AAEFD12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Vnitřní </w:t>
            </w:r>
            <w:proofErr w:type="spellStart"/>
            <w:r w:rsidRPr="002A62E1">
              <w:rPr>
                <w:sz w:val="20"/>
                <w:szCs w:val="20"/>
              </w:rPr>
              <w:t>zapich</w:t>
            </w:r>
            <w:proofErr w:type="spellEnd"/>
            <w:r w:rsidRPr="002A62E1">
              <w:rPr>
                <w:sz w:val="20"/>
                <w:szCs w:val="20"/>
              </w:rPr>
              <w:t>. Nůž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718F" w14:textId="14F8642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GG D16 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26160" w14:textId="7350BD5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554" w14:textId="1F4DDB3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F1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13F45B6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6B28D" w14:textId="79DF914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BA1" w14:textId="226B2AE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E2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9000" w14:textId="086C199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8E7" w14:textId="08E0025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4C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BF3799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A2998" w14:textId="736C942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zapichování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E26" w14:textId="182751F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LC 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3127" w14:textId="59F221C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DFF" w14:textId="14C55A0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78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CF5CB4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DC3F" w14:textId="4FDB04A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Vnitřní závitový nůž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47BC" w14:textId="1325854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SIR D10 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D1E2" w14:textId="59A2DB2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C18" w14:textId="4EF0154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B4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3AE317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D780" w14:textId="7F172C2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Vnitřní závitový nůž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BC5" w14:textId="3AE21CF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SIR D13 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83F57" w14:textId="318FCEF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03A" w14:textId="6B6D33C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FD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B37568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40FA" w14:textId="0D0E2F0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7EC0" w14:textId="7189C9B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E2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573FA" w14:textId="09C1ADA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0AB2" w14:textId="57679A0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671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F4EB03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A86A0" w14:textId="367451E1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závitové &amp; ZZ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595A" w14:textId="63E5263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TN 11 A60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FB87E" w14:textId="4F90860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C212" w14:textId="3C8DD93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F9A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C7664C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B211C" w14:textId="361CB5E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Vnitřní závitový nůž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FFCC" w14:textId="5473535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SIR D10 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EF9AB" w14:textId="32A564A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6AE" w14:textId="28D3BDF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7B8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D07A80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EA87" w14:textId="06906E02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lastRenderedPageBreak/>
              <w:t>Vnitřní závitový nůž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F324" w14:textId="0100BD7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SIR D14 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78B76" w14:textId="0F59CD5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1E1D" w14:textId="5E2ABD0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5E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4DA892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EC06" w14:textId="018B03B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Vnitřní závitový nůž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0B4" w14:textId="070EA10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SIR D18 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29104" w14:textId="2723E58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84E" w14:textId="6964519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11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F694AA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87851" w14:textId="3613F1B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vnitřní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C76" w14:textId="71BD3447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E2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16F6" w14:textId="7A2DA0F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A8C5" w14:textId="489C2B0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96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2DB3A74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3E3E" w14:textId="262CB169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závitové &amp; ZZ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BDFF" w14:textId="10895FC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TN 16 A60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9A193" w14:textId="3EAFFB6C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83F" w14:textId="2A2ADB4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C8B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B4FA43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63826" w14:textId="2C501F9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závitové &amp; ZZ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E30A" w14:textId="4BF58BF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TN 16 G60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703A6" w14:textId="2BC0B5D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CB73" w14:textId="492BB7D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3F1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DF773D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14C10" w14:textId="14D5E24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Vrták s VBD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79D" w14:textId="42493D1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D18 </w:t>
            </w:r>
            <w:proofErr w:type="gramStart"/>
            <w:r w:rsidRPr="002A62E1"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C58C" w14:textId="5BBC8C2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640E" w14:textId="2D38AD0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88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205CCE4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70272" w14:textId="6A0E5D6D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29F" w14:textId="44231C1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XP 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2441F" w14:textId="5B3B4C8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223D" w14:textId="72523A3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B3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5088F0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DF44" w14:textId="3D3130C4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18E" w14:textId="2328B64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SC 05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73DB" w14:textId="1198652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9F81" w14:textId="6D71232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6F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FCBBBA8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D5CB" w14:textId="640398B4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C7A" w14:textId="69DD94D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E1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22D8" w14:textId="531D68F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A018" w14:textId="285FB01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AA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0DBFEA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BB1BA" w14:textId="7942989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Vrták s VBD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ABB" w14:textId="71F76CD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D22 </w:t>
            </w:r>
            <w:proofErr w:type="gramStart"/>
            <w:r w:rsidRPr="002A62E1"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CF595" w14:textId="029F2EE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347" w14:textId="79F26EE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5F1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9AEB1A4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CCA6" w14:textId="53529B41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EA9A" w14:textId="231AEAB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XP 07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DD7CE" w14:textId="7D2E82E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ED14" w14:textId="6494FE3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9AE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8CB350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CA18" w14:textId="0450B5B9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C0C" w14:textId="2758376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SC 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6B6B0" w14:textId="40BC4CAC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15E" w14:textId="42E85DD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E7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A978E6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F970" w14:textId="7D7DE3E6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Vrták s VBD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BCD" w14:textId="1EFF7A27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D27 </w:t>
            </w:r>
            <w:proofErr w:type="gramStart"/>
            <w:r w:rsidRPr="002A62E1"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BD791" w14:textId="3CC7310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A554" w14:textId="6765CCB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E3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C82B46A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889DD" w14:textId="2EF868E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DB9F" w14:textId="0ADD3379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XP 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F31D1" w14:textId="2ED10A1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C43E" w14:textId="1FCFEC0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38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671CB5B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C6D4" w14:textId="6C40001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A282" w14:textId="6E51A92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SC 07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E4564" w14:textId="48C1AB4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A50" w14:textId="069F90A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1A5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9B2258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5F779" w14:textId="5A1C15D8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B0CD" w14:textId="5DBDA8B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E1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28C21" w14:textId="35F9022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97F1" w14:textId="327D400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D1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E9C42A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E39D" w14:textId="58B98DF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Vrták s VBD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D268" w14:textId="7DD3A8A9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D34 </w:t>
            </w:r>
            <w:proofErr w:type="gramStart"/>
            <w:r w:rsidRPr="002A62E1"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6A77D" w14:textId="4BD2CFE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9BB" w14:textId="0A0DC22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42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AD1542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D401" w14:textId="0FACD8D8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7F" w14:textId="75079AC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XP 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85B4" w14:textId="13721E0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FC84" w14:textId="4CDD3C5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1A6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6DD260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D94AF" w14:textId="5B08975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B984" w14:textId="73A35AD1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SC 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E2C9" w14:textId="5745765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E6BA" w14:textId="5E5F981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FC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8656A8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B85F0" w14:textId="55039146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Vrták s VBD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E99C" w14:textId="615C379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D40 </w:t>
            </w:r>
            <w:proofErr w:type="gramStart"/>
            <w:r w:rsidRPr="002A62E1"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B999" w14:textId="4D75F98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7B4" w14:textId="0FED6EF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50F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1FD5E1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66213" w14:textId="7D820FED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2E8C" w14:textId="01A9EDA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XP 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F7AD0" w14:textId="363563EC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21E" w14:textId="22C7C4E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99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329575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014A" w14:textId="11D8F52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vrtání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1F5" w14:textId="4B42AD4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SC 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3A0F6" w14:textId="77A513AC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69C" w14:textId="64DA192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EF6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E8EFE6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1863E" w14:textId="7D0D3D7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E7A4" w14:textId="4C9BAFE1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E1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E66CD" w14:textId="32C0533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B9CB" w14:textId="1E03C65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2D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030041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18863" w14:textId="59130A1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DA8" w14:textId="74FFFD0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D8A5" w14:textId="78E0E45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F7C7" w14:textId="11DC8A9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BD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6398DD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BD0A" w14:textId="53121E01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1234" w14:textId="43E129D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5278" w14:textId="6B93E1F6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AFEA" w14:textId="54BC8E6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A9F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DAC249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CD9C1" w14:textId="579D710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9436" w14:textId="2D99E12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49FF3" w14:textId="6546D05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204C" w14:textId="7C14030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031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5AE2CA8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E210B" w14:textId="5767B07A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9DF3" w14:textId="700CCA2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7641" w14:textId="74DD422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6291" w14:textId="26C44FB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566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CEF383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3108B" w14:textId="130F31D4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6083" w14:textId="641014E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96E64" w14:textId="436EB23C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9BE9" w14:textId="5432562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29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5D82D9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5DDF9" w14:textId="4FB65584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55A" w14:textId="18837BA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5BD1D" w14:textId="27F64B89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F46" w14:textId="2A1EEA2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CD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989FF6E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27618" w14:textId="6CCCAC4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1ECE" w14:textId="45519D8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A57E" w14:textId="1556334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B8BF" w14:textId="7F08F26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FC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BCF8B9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869D" w14:textId="66395313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1B9" w14:textId="221E87C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BB423" w14:textId="36D40D3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5299" w14:textId="1547D09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DAF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C826C2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1AD0" w14:textId="4BDC19C9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Redukce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95AC" w14:textId="0B15801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RS 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C7EB" w14:textId="732B611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371" w14:textId="1161836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46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F9C78B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F08B4" w14:textId="10C4784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276" w14:textId="4C18A5F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 E4 ER40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4473D" w14:textId="218BD18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B7FD" w14:textId="64FC04C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408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3C8C51E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6952" w14:textId="025C711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Sada kleštin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29C1" w14:textId="563509B6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Sada 23ks ER40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DCF71" w14:textId="5EE2E566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555" w14:textId="33501CC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B3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FB6C04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9A958" w14:textId="6E314231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lastRenderedPageBreak/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6E8" w14:textId="0F7D84A6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MT1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ED1E" w14:textId="04A3B09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89B7" w14:textId="236C2FD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7F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81A1A3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500ED" w14:textId="151EB69A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662D" w14:textId="5D569D2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MT2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9C3A2" w14:textId="6E2A90E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FE49" w14:textId="0874447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79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EB9980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7AE9" w14:textId="5288AD4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3966" w14:textId="5ED7107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MT3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9E874" w14:textId="5CDC93B6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147" w14:textId="6F745323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A8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1EDEE9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BCDD" w14:textId="0FB85E03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6F8" w14:textId="2B3FC87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D1-13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900A0" w14:textId="5D1DAAC7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CD5E" w14:textId="7544E9D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7C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09912EC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96D5" w14:textId="7B98129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1DC2" w14:textId="7298A86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M3-14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4DAE" w14:textId="2882190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A83" w14:textId="6FCBC45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650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9C3BD4B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E7E9F" w14:textId="267EA493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7E18" w14:textId="48B68B5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M5-22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E1A96" w14:textId="1339DD37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B5B" w14:textId="7738BC95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3E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566B69E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85906" w14:textId="352CA56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FFAA" w14:textId="3F6773A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QTCW.01.035.027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F758" w14:textId="44F9FF6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BF7" w14:textId="56A7A52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42E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510B546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51E2" w14:textId="0B9886C1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F86E" w14:textId="3666E6B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QTCW.01.045.034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900A" w14:textId="48F52E0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80B" w14:textId="7876A65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3D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886F4CA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FFF3E" w14:textId="5796BF8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619" w14:textId="71BAAB1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QTCW.01.040.030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3C5E2" w14:textId="33046CF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1671" w14:textId="7AD8897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E6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154F7C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A7C7" w14:textId="484BBA4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A16" w14:textId="3B8A3AB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QTCW.01.100.080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0C44F" w14:textId="32B6D6E6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6E8" w14:textId="29584EB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290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B9EE66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A8E19" w14:textId="60F14C4C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28A1" w14:textId="521F0249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QTCW.01.070.055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57046" w14:textId="7948C29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15A" w14:textId="3BD114B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52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ACDABD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6495" w14:textId="062E388D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7D07" w14:textId="7639D96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QTCW.01.080.062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5214D" w14:textId="59560839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3D0" w14:textId="5F1517A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810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9E0BCF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E2EE" w14:textId="3E99D48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DA9" w14:textId="7A14195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QTCW.01.060.049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B0721" w14:textId="42A8C0B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7BEB" w14:textId="4738898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4D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5E19DBB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B596B" w14:textId="59D46628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1551" w14:textId="426315D7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QTCW.01.090.070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8AE25" w14:textId="07CE98C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CF4" w14:textId="5F01CF0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B53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EF2ABC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6AAB" w14:textId="2E1B5BED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58D" w14:textId="05ED5D6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QTCW.02.110.090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CD7D" w14:textId="6C1821CC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F106" w14:textId="6370DD9E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15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D4706F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EA585" w14:textId="72EC93DC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C884" w14:textId="4A15C7D1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QTCW.02.120.090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4AB1" w14:textId="3B6FB54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40DD" w14:textId="30112478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2F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269170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51DF" w14:textId="5BB084D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F14" w14:textId="1E4E1CA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QTCW.02.140.110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D6EA7" w14:textId="22E4213A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D515" w14:textId="1CB0CD9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D5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DE3E04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B7E9" w14:textId="78CE07C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553" w14:textId="36FC2F89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QTCW.02.160.120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E868" w14:textId="0FA184E1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405" w14:textId="45CAC91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F6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038ADF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3D35" w14:textId="27B3F9A9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Závitový ořech 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C3B" w14:textId="2F8842B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QTCW.02.180.145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2D331" w14:textId="5FCACAA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DE2" w14:textId="0F91E8B4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43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0EC5A0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7C52" w14:textId="7494CBAA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2655" w14:textId="2D4C357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VD30 D40 L200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9532" w14:textId="1FA17C4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84FF" w14:textId="6B98F75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86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CC805BE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02A0" w14:textId="6FAC297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Montážní bloček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B407" w14:textId="022892C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VDI30 360°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B4CC7" w14:textId="533DCA2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5F23" w14:textId="6655960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A78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D2C0101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74567" w14:textId="6667169A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Sada Vrták + závitník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F22" w14:textId="4B43202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M3-12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D677" w14:textId="3E85D39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846" w14:textId="174AAA8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57C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FFF065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729F" w14:textId="528E96F2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HSS DIN </w:t>
            </w:r>
            <w:proofErr w:type="spellStart"/>
            <w:r w:rsidRPr="002A62E1">
              <w:rPr>
                <w:sz w:val="20"/>
                <w:szCs w:val="20"/>
              </w:rPr>
              <w:t>záv</w:t>
            </w:r>
            <w:proofErr w:type="spellEnd"/>
            <w:r w:rsidRPr="002A62E1">
              <w:rPr>
                <w:sz w:val="20"/>
                <w:szCs w:val="20"/>
              </w:rP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312" w14:textId="4341AC5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M14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A40E" w14:textId="02B7464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70BF" w14:textId="267BB72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A0E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086CD4B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C331" w14:textId="411DBE3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HSS vrták základní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B92" w14:textId="2D184B2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DFF6D" w14:textId="2A0EDC6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EC0F" w14:textId="732E5E6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83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C8571C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6159" w14:textId="55A2198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50ED" w14:textId="6C390B3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2,5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5369" w14:textId="38E53377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FA5" w14:textId="54E7C22C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806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16C9566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0365C" w14:textId="76830F73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0C5C" w14:textId="1CF4AE9C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1452" w14:textId="71C86DD9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1AC" w14:textId="5A10F37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30E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CA907A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77517" w14:textId="040BED3D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E360" w14:textId="5899016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A2A1" w14:textId="5C3227C7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E2A4" w14:textId="5759022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3A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E4E725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9645F" w14:textId="05CB7B5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C4B" w14:textId="6A48743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EF5C8" w14:textId="52B61FF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002" w14:textId="640FA36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B3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8E91CB6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E1D4" w14:textId="00A80922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6406" w14:textId="4973185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F0422" w14:textId="7FC6372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0E8" w14:textId="46FC8A9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44FA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D581104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BAC3" w14:textId="3A46AFDC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B8D7" w14:textId="44D5503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4B619" w14:textId="068C48FC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415" w14:textId="615DE3C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98B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9A8B6A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D86DB" w14:textId="61E44AF0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CFE" w14:textId="0E1BB3D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13,5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B6984" w14:textId="69F45CD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E6B6" w14:textId="69F90F9A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45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BD4F36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77F7" w14:textId="4EFFD52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066" w14:textId="47A1A4F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81A9" w14:textId="73BFB5C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A9D" w14:textId="12D888E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0D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CCEA7AA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FC92" w14:textId="56A0B674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4FDF" w14:textId="6E8475A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14,5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E7E4" w14:textId="297037E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36A" w14:textId="1807AB8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E55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0D8964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25798" w14:textId="4EF123AD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8C2" w14:textId="13F2903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CB98" w14:textId="184332F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33C6" w14:textId="562AC40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D8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FA45B44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521F6" w14:textId="2244570F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lastRenderedPageBreak/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B209" w14:textId="32CC921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15,5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ECAAD" w14:textId="41E3B04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2CA9" w14:textId="41AE484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2C0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069090A3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F44A" w14:textId="61721ED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vrták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67FE" w14:textId="7215B4A8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5D 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4796" w14:textId="08B352F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28C" w14:textId="5617DDE7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057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92946B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6E9C3" w14:textId="04C2F354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kleštinový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DD98" w14:textId="716FA89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ER16 100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DE86" w14:textId="5D9C54C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3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6709" w14:textId="6CA8C86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27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A93E5FB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DE7FF" w14:textId="2CCCC52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kleštinový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ECCA" w14:textId="7CD800F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ER25 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E258" w14:textId="7EDACEA1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5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F17" w14:textId="221CD6F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D3F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35F0807B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28816" w14:textId="4CD2317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HSS fréza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B731" w14:textId="4D3DBE71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AEBD" w14:textId="520901A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5DA1" w14:textId="476F500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294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335B69E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1A0C3" w14:textId="5BB066AC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HSS fréza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24C" w14:textId="195FCAF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184F" w14:textId="7CA584E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B59" w14:textId="08FD8AB9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E92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8D8872C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771C" w14:textId="21A6B547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HSS fréza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64E" w14:textId="138528A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CA3D2" w14:textId="03805B2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A84D" w14:textId="01BF891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2F0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41CE34A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7F2FF" w14:textId="36F7221B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fréza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0D5C" w14:textId="41E4395B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74B67" w14:textId="469DF5B9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851C" w14:textId="2BFA0AF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315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106C898D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0726C" w14:textId="65E190F4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Rovinná fréza negativně pozitivní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0EF" w14:textId="4B99BCED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D50 4zuby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939A6" w14:textId="5A6A57A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7390" w14:textId="3282C17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87D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EB840C2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798EC" w14:textId="47312375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F+V VBD ostatní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5EB7" w14:textId="432A169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12 břitů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8692C" w14:textId="301E900F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CE4" w14:textId="5D4554D0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3D9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10F14C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9F93" w14:textId="7D4484A2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Upínač nástrčný trn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8719" w14:textId="134CE2D2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FMH1 D22 100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8280" w14:textId="7182BCA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6015" w14:textId="47D39431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1EF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7CE8659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642F4" w14:textId="716F9FEA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T-fréza VBD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9C5" w14:textId="0B7C4B9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D25 2 zuby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86D9" w14:textId="5D9A105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A16" w14:textId="75D109F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D03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72DE448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31C68" w14:textId="6678DE81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VBD ostatní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BD8" w14:textId="45FCF166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CC 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940C" w14:textId="50100E7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10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5D77" w14:textId="6F797FCF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E2F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4F0661BF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50D9C" w14:textId="4832B749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HSS T-fréza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B3" w14:textId="15BFFB4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12.5x6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1C26E" w14:textId="230D7DB5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A6BD" w14:textId="232911ED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405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2B22A815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4E1B9" w14:textId="6FC000EE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HSS T-fréza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631" w14:textId="33F091F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16x8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FFAA6" w14:textId="2443011E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E18" w14:textId="79A16FF6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5C1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62872670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E8AA9" w14:textId="77777777" w:rsid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 xml:space="preserve">Upínač </w:t>
            </w:r>
            <w:proofErr w:type="spellStart"/>
            <w:r w:rsidRPr="002A62E1">
              <w:rPr>
                <w:sz w:val="20"/>
                <w:szCs w:val="20"/>
              </w:rPr>
              <w:t>weldon</w:t>
            </w:r>
            <w:proofErr w:type="spellEnd"/>
          </w:p>
          <w:p w14:paraId="5E89C6A3" w14:textId="781A3C59" w:rsidR="008F7A05" w:rsidRPr="002A62E1" w:rsidRDefault="008F7A05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F7A05">
              <w:rPr>
                <w:sz w:val="11"/>
                <w:szCs w:val="11"/>
              </w:rPr>
              <w:t>Pakliže jsou u výše specifikovaného příslušenství konkrétní obchodní názvy, jedná se pouze o vymezení požadovaného standardu a zadavatel umožňuje i jiné technicky a kvalitativně srovnatelné řešení.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69F" w14:textId="05961B10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W10 100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5F1D2" w14:textId="31BF7244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8E18B8" w:rsidRPr="000536F8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D9E3" w14:textId="4151196B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FB6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62E1" w14:paraId="505E2F07" w14:textId="77777777" w:rsidTr="002A62E1"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36A9C" w14:textId="7A19E5FA" w:rsidR="002A62E1" w:rsidRPr="002A62E1" w:rsidRDefault="002A62E1" w:rsidP="002A62E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SK fréza dok.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ADC1" w14:textId="72DB0577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D20 6 břitů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F78BE" w14:textId="1472DF83" w:rsidR="002A62E1" w:rsidRPr="002A62E1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62E1">
              <w:rPr>
                <w:sz w:val="20"/>
                <w:szCs w:val="20"/>
              </w:rPr>
              <w:t>1</w:t>
            </w:r>
            <w:r w:rsidR="00737384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CA44" w14:textId="5F48EAD2" w:rsidR="002A62E1" w:rsidRPr="00FF320E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A38" w14:textId="77777777" w:rsidR="002A62E1" w:rsidRPr="006A7E5C" w:rsidRDefault="002A62E1" w:rsidP="002A6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7C8FDD4" w14:textId="6038CF6D" w:rsidR="00812F99" w:rsidRDefault="008F7A05" w:rsidP="00812F99">
      <w:r>
        <w:t>Pakliže jsou u výše specifikovaného příslušenství konkrétní obchodní názvy, jedná se pouze o vymezení požadovaného standardu a zadavatel umožňuje i jiné technicky a kvalitativně srovnatelné řešení.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4259"/>
        <w:gridCol w:w="2334"/>
        <w:gridCol w:w="2201"/>
      </w:tblGrid>
      <w:tr w:rsidR="00812F99" w14:paraId="6DD176D6" w14:textId="77777777" w:rsidTr="00063B52">
        <w:trPr>
          <w:trHeight w:val="268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9351" w14:textId="44C07EB1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 xml:space="preserve">PARAMETRY </w:t>
            </w:r>
            <w:r w:rsidRPr="00812F99">
              <w:rPr>
                <w:b/>
                <w:bCs/>
                <w:sz w:val="20"/>
                <w:szCs w:val="20"/>
                <w:lang w:val="cs-CZ"/>
              </w:rPr>
              <w:t>CNC HROTOVÉHO SOUSTRUHU</w:t>
            </w:r>
            <w:r w:rsidRPr="0022765F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673090">
              <w:rPr>
                <w:b/>
                <w:bCs/>
                <w:sz w:val="20"/>
                <w:szCs w:val="20"/>
              </w:rPr>
              <w:t>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7A71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302C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VÁŠ ÚDAJ</w:t>
            </w:r>
          </w:p>
          <w:p w14:paraId="2E28C9C6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73090">
              <w:rPr>
                <w:b/>
                <w:bCs/>
                <w:sz w:val="20"/>
                <w:szCs w:val="20"/>
              </w:rPr>
              <w:t>Hodnota</w:t>
            </w:r>
            <w:proofErr w:type="spellEnd"/>
            <w:r w:rsidRPr="0067309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12F99" w14:paraId="56D2FC66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BA4" w14:textId="77777777" w:rsidR="00812F99" w:rsidRDefault="00812F99" w:rsidP="003A500E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EBA3" w14:textId="643BE0CC" w:rsidR="00812F99" w:rsidRPr="00D91494" w:rsidRDefault="003A500E" w:rsidP="00063B5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A500E">
              <w:rPr>
                <w:sz w:val="20"/>
                <w:szCs w:val="20"/>
              </w:rPr>
              <w:t>Oběžny</w:t>
            </w:r>
            <w:proofErr w:type="spellEnd"/>
            <w:r w:rsidRPr="003A500E">
              <w:rPr>
                <w:sz w:val="20"/>
                <w:szCs w:val="20"/>
              </w:rPr>
              <w:t xml:space="preserve">́ </w:t>
            </w:r>
            <w:proofErr w:type="spellStart"/>
            <w:r w:rsidRPr="003A500E">
              <w:rPr>
                <w:sz w:val="20"/>
                <w:szCs w:val="20"/>
              </w:rPr>
              <w:t>průměr</w:t>
            </w:r>
            <w:proofErr w:type="spellEnd"/>
            <w:r w:rsidRPr="003A500E">
              <w:rPr>
                <w:sz w:val="20"/>
                <w:szCs w:val="20"/>
              </w:rPr>
              <w:t xml:space="preserve"> nad </w:t>
            </w:r>
            <w:proofErr w:type="spellStart"/>
            <w:r w:rsidRPr="003A500E">
              <w:rPr>
                <w:sz w:val="20"/>
                <w:szCs w:val="20"/>
              </w:rPr>
              <w:t>ložem</w:t>
            </w:r>
            <w:proofErr w:type="spellEnd"/>
            <w:r w:rsidR="00812F99" w:rsidRPr="00D91494">
              <w:rPr>
                <w:sz w:val="20"/>
                <w:szCs w:val="20"/>
              </w:rPr>
              <w:t xml:space="preserve"> 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8383" w14:textId="77777777" w:rsidR="00812F99" w:rsidRPr="00FF320E" w:rsidRDefault="00812F99" w:rsidP="00063B5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673C1460" w14:textId="6F346473" w:rsidR="00812F99" w:rsidRPr="00FF320E" w:rsidRDefault="00812F99" w:rsidP="00063B52">
            <w:pPr>
              <w:spacing w:after="0" w:line="240" w:lineRule="auto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Min. </w:t>
            </w:r>
            <w:r w:rsidR="003A500E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0</w:t>
            </w:r>
            <w:r w:rsidRPr="00FF320E">
              <w:rPr>
                <w:rFonts w:eastAsia="Andale Sans UI"/>
                <w:kern w:val="1"/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69446" w14:textId="77777777" w:rsidR="00812F99" w:rsidRDefault="00812F99" w:rsidP="00063B52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812F99" w14:paraId="4158D28D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D04" w14:textId="77777777" w:rsidR="00812F99" w:rsidRDefault="00812F99" w:rsidP="003A500E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C19" w14:textId="0F47EA14" w:rsidR="00812F99" w:rsidRPr="00D91494" w:rsidRDefault="003B71F7" w:rsidP="00063B5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B71F7">
              <w:rPr>
                <w:sz w:val="20"/>
                <w:szCs w:val="20"/>
              </w:rPr>
              <w:t>Oběžny</w:t>
            </w:r>
            <w:proofErr w:type="spellEnd"/>
            <w:r w:rsidRPr="003B71F7">
              <w:rPr>
                <w:sz w:val="20"/>
                <w:szCs w:val="20"/>
              </w:rPr>
              <w:t xml:space="preserve">́ </w:t>
            </w:r>
            <w:proofErr w:type="spellStart"/>
            <w:r w:rsidRPr="003B71F7">
              <w:rPr>
                <w:sz w:val="20"/>
                <w:szCs w:val="20"/>
              </w:rPr>
              <w:t>průměr</w:t>
            </w:r>
            <w:proofErr w:type="spellEnd"/>
            <w:r w:rsidRPr="003B71F7">
              <w:rPr>
                <w:sz w:val="20"/>
                <w:szCs w:val="20"/>
              </w:rPr>
              <w:t xml:space="preserve"> nad </w:t>
            </w:r>
            <w:proofErr w:type="spellStart"/>
            <w:r w:rsidRPr="003B71F7">
              <w:rPr>
                <w:sz w:val="20"/>
                <w:szCs w:val="20"/>
              </w:rPr>
              <w:t>příčným</w:t>
            </w:r>
            <w:proofErr w:type="spellEnd"/>
            <w:r w:rsidRPr="003B71F7">
              <w:rPr>
                <w:sz w:val="20"/>
                <w:szCs w:val="20"/>
              </w:rPr>
              <w:t xml:space="preserve"> suportem </w:t>
            </w:r>
            <w:r w:rsidR="00812F99" w:rsidRPr="00D91494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987B" w14:textId="77777777" w:rsidR="00812F99" w:rsidRPr="00FF320E" w:rsidRDefault="00812F99" w:rsidP="00063B5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4AEE98E0" w14:textId="05D6A335" w:rsidR="00812F99" w:rsidRPr="00FF320E" w:rsidRDefault="00812F99" w:rsidP="00063B5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Min. </w:t>
            </w:r>
            <w:r w:rsidR="003B71F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</w:t>
            </w:r>
            <w:r w:rsidRPr="00FF320E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B9C52" w14:textId="77777777" w:rsidR="00812F99" w:rsidRDefault="00812F99" w:rsidP="00063B52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812F99" w14:paraId="210064FF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01F" w14:textId="77777777" w:rsidR="00812F99" w:rsidRDefault="00812F99" w:rsidP="003A500E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106" w14:textId="5B87EA7A" w:rsidR="00812F99" w:rsidRPr="00D91494" w:rsidRDefault="003B71F7" w:rsidP="00063B5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B71F7">
              <w:rPr>
                <w:sz w:val="20"/>
                <w:szCs w:val="20"/>
              </w:rPr>
              <w:t>Vzdálenost</w:t>
            </w:r>
            <w:proofErr w:type="spellEnd"/>
            <w:r w:rsidRPr="003B71F7">
              <w:rPr>
                <w:sz w:val="20"/>
                <w:szCs w:val="20"/>
              </w:rPr>
              <w:t xml:space="preserve"> hrotů </w:t>
            </w:r>
            <w:r w:rsidR="00812F99" w:rsidRPr="00D91494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9A7" w14:textId="77777777" w:rsidR="00812F99" w:rsidRPr="00FF320E" w:rsidRDefault="00812F99" w:rsidP="00063B5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14806788" w14:textId="5D738E0C" w:rsidR="00812F99" w:rsidRPr="00FF320E" w:rsidRDefault="00812F99" w:rsidP="00063B5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Min. </w:t>
            </w:r>
            <w:r w:rsidR="003B71F7">
              <w:rPr>
                <w:sz w:val="20"/>
                <w:szCs w:val="20"/>
              </w:rPr>
              <w:t>155</w:t>
            </w:r>
            <w:r w:rsidRPr="00FF320E">
              <w:rPr>
                <w:sz w:val="20"/>
                <w:szCs w:val="20"/>
              </w:rPr>
              <w:t>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09A69" w14:textId="77777777" w:rsidR="00812F99" w:rsidRDefault="00812F99" w:rsidP="00063B52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3B71F7" w14:paraId="223A65A5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1EC" w14:textId="77777777" w:rsidR="003B71F7" w:rsidRDefault="003B71F7" w:rsidP="003A500E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E9D" w14:textId="052AD897" w:rsidR="003B71F7" w:rsidRPr="003B71F7" w:rsidRDefault="003B71F7" w:rsidP="00063B5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B71F7">
              <w:rPr>
                <w:sz w:val="20"/>
                <w:szCs w:val="20"/>
              </w:rPr>
              <w:t>Výkon</w:t>
            </w:r>
            <w:proofErr w:type="spellEnd"/>
            <w:r w:rsidRPr="003B71F7">
              <w:rPr>
                <w:sz w:val="20"/>
                <w:szCs w:val="20"/>
              </w:rPr>
              <w:t xml:space="preserve"> motoru</w:t>
            </w:r>
            <w:r>
              <w:rPr>
                <w:sz w:val="20"/>
                <w:szCs w:val="20"/>
              </w:rPr>
              <w:t xml:space="preserve"> </w:t>
            </w:r>
            <w:r w:rsidRPr="00D91494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kW</w:t>
            </w:r>
            <w:r w:rsidRPr="00D91494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002" w14:textId="77777777" w:rsidR="003B71F7" w:rsidRPr="00FF320E" w:rsidRDefault="003B71F7" w:rsidP="003B71F7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</w:t>
            </w:r>
          </w:p>
          <w:p w14:paraId="5642BBBE" w14:textId="52CE6D99" w:rsidR="003B71F7" w:rsidRPr="00FF320E" w:rsidRDefault="003B71F7" w:rsidP="003B71F7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1</w:t>
            </w:r>
            <w:r w:rsidR="0039543D">
              <w:rPr>
                <w:sz w:val="20"/>
                <w:szCs w:val="20"/>
              </w:rPr>
              <w:t>7</w:t>
            </w:r>
            <w:r w:rsidRPr="00FF32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kW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58A4" w14:textId="77777777" w:rsidR="003B71F7" w:rsidRDefault="003B71F7" w:rsidP="00063B52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3B71F7" w14:paraId="3B45C759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5C8" w14:textId="77777777" w:rsidR="003B71F7" w:rsidRDefault="003B71F7" w:rsidP="003B71F7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028" w14:textId="7277164A" w:rsidR="003B71F7" w:rsidRPr="003B71F7" w:rsidRDefault="003B71F7" w:rsidP="003B71F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Maximální otáčky vřetene [</w:t>
            </w:r>
            <w:proofErr w:type="spellStart"/>
            <w:r w:rsidRPr="00FF320E">
              <w:rPr>
                <w:sz w:val="20"/>
                <w:szCs w:val="20"/>
              </w:rPr>
              <w:t>ot</w:t>
            </w:r>
            <w:proofErr w:type="spellEnd"/>
            <w:r w:rsidRPr="00FF320E">
              <w:rPr>
                <w:sz w:val="20"/>
                <w:szCs w:val="20"/>
              </w:rPr>
              <w:t>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17B" w14:textId="77777777" w:rsidR="003B71F7" w:rsidRPr="00FF320E" w:rsidRDefault="003B71F7" w:rsidP="003B71F7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>MAXIMÁLNÍ</w:t>
            </w:r>
          </w:p>
          <w:p w14:paraId="67B58AF3" w14:textId="4B460923" w:rsidR="003B71F7" w:rsidRPr="00FF320E" w:rsidRDefault="003B71F7" w:rsidP="003B71F7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</w:rPr>
              <w:t>30</w:t>
            </w:r>
            <w:r w:rsidRPr="00FF320E">
              <w:rPr>
                <w:color w:val="auto"/>
                <w:sz w:val="20"/>
                <w:szCs w:val="20"/>
              </w:rPr>
              <w:t xml:space="preserve">00 </w:t>
            </w:r>
            <w:proofErr w:type="spellStart"/>
            <w:r w:rsidRPr="00FF320E">
              <w:rPr>
                <w:color w:val="auto"/>
                <w:sz w:val="20"/>
                <w:szCs w:val="20"/>
              </w:rPr>
              <w:t>ot</w:t>
            </w:r>
            <w:proofErr w:type="spellEnd"/>
            <w:r w:rsidRPr="00FF320E">
              <w:rPr>
                <w:color w:val="auto"/>
                <w:sz w:val="20"/>
                <w:szCs w:val="20"/>
              </w:rPr>
              <w:t>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861D" w14:textId="77777777" w:rsidR="003B71F7" w:rsidRDefault="003B71F7" w:rsidP="003B71F7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3B71F7" w14:paraId="5C389C5A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8D6" w14:textId="77777777" w:rsidR="003B71F7" w:rsidRDefault="003B71F7" w:rsidP="003B71F7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9C61" w14:textId="5AA108B3" w:rsidR="003B71F7" w:rsidRPr="003B71F7" w:rsidRDefault="003B71F7" w:rsidP="003B71F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k</w:t>
            </w:r>
            <w:r w:rsidRPr="00FF320E">
              <w:rPr>
                <w:sz w:val="20"/>
                <w:szCs w:val="20"/>
              </w:rPr>
              <w:t>routicí moment vřetene [</w:t>
            </w:r>
            <w:proofErr w:type="spellStart"/>
            <w:r w:rsidRPr="00FF320E">
              <w:rPr>
                <w:sz w:val="20"/>
                <w:szCs w:val="20"/>
              </w:rPr>
              <w:t>Nm</w:t>
            </w:r>
            <w:proofErr w:type="spellEnd"/>
            <w:r w:rsidRPr="00FF320E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01B" w14:textId="77777777" w:rsidR="003B71F7" w:rsidRPr="00FF320E" w:rsidRDefault="003B71F7" w:rsidP="003B71F7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>MAXIMÁLNÍ</w:t>
            </w:r>
          </w:p>
          <w:p w14:paraId="791E3224" w14:textId="37E71307" w:rsidR="003B71F7" w:rsidRPr="00FF320E" w:rsidRDefault="003B71F7" w:rsidP="003B71F7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1250</w:t>
            </w:r>
            <w:r w:rsidRPr="00FF320E">
              <w:rPr>
                <w:sz w:val="20"/>
                <w:szCs w:val="20"/>
              </w:rPr>
              <w:t xml:space="preserve"> Nm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6877E" w14:textId="77777777" w:rsidR="003B71F7" w:rsidRDefault="003B71F7" w:rsidP="003B71F7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3B71F7" w14:paraId="387E86F9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149" w14:textId="77777777" w:rsidR="003B71F7" w:rsidRDefault="003B71F7" w:rsidP="003B71F7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0CCB" w14:textId="2C9D7166" w:rsidR="003B71F7" w:rsidRPr="003B71F7" w:rsidRDefault="00646DF4" w:rsidP="003B71F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  <w:r w:rsidRPr="00646DF4">
              <w:rPr>
                <w:sz w:val="20"/>
                <w:szCs w:val="20"/>
              </w:rPr>
              <w:t xml:space="preserve"> zdvih</w:t>
            </w:r>
            <w:r>
              <w:rPr>
                <w:sz w:val="20"/>
                <w:szCs w:val="20"/>
              </w:rPr>
              <w:t xml:space="preserve"> osy X </w:t>
            </w:r>
            <w:r w:rsidRPr="00D91494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2D6" w14:textId="77777777" w:rsidR="00646DF4" w:rsidRPr="00FF320E" w:rsidRDefault="00646DF4" w:rsidP="00646DF4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>MAXIMÁLNÍ</w:t>
            </w:r>
          </w:p>
          <w:p w14:paraId="7CAA881B" w14:textId="18DAD847" w:rsidR="003B71F7" w:rsidRPr="00FF320E" w:rsidRDefault="00646DF4" w:rsidP="00646DF4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285</w:t>
            </w:r>
            <w:r w:rsidRPr="00FF32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47523" w14:textId="77777777" w:rsidR="003B71F7" w:rsidRDefault="003B71F7" w:rsidP="003B71F7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646DF4" w14:paraId="020DF301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4AA" w14:textId="77777777" w:rsidR="00646DF4" w:rsidRDefault="00646DF4" w:rsidP="00646DF4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40CF" w14:textId="4EB35786" w:rsidR="00646DF4" w:rsidRPr="003B71F7" w:rsidRDefault="00646DF4" w:rsidP="00646DF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Rychloposuv v ose X [m/min]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D81" w14:textId="77777777" w:rsidR="00646DF4" w:rsidRPr="00FF320E" w:rsidRDefault="00646DF4" w:rsidP="00646DF4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>MAXIMÁLNÍ</w:t>
            </w:r>
          </w:p>
          <w:p w14:paraId="5B861333" w14:textId="41D26475" w:rsidR="00646DF4" w:rsidRPr="00FF320E" w:rsidRDefault="00646DF4" w:rsidP="00646DF4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</w:rPr>
              <w:t>1</w:t>
            </w:r>
            <w:r w:rsidRPr="00FF320E">
              <w:rPr>
                <w:color w:val="auto"/>
                <w:sz w:val="20"/>
                <w:szCs w:val="20"/>
              </w:rPr>
              <w:t>0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68BD" w14:textId="77777777" w:rsidR="00646DF4" w:rsidRDefault="00646DF4" w:rsidP="00646DF4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646DF4" w14:paraId="26512D16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1CF" w14:textId="77777777" w:rsidR="00646DF4" w:rsidRDefault="00646DF4" w:rsidP="00646DF4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13E9" w14:textId="4E1EADC5" w:rsidR="00646DF4" w:rsidRPr="003B71F7" w:rsidRDefault="00646DF4" w:rsidP="00646DF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  <w:r w:rsidRPr="00646DF4">
              <w:rPr>
                <w:sz w:val="20"/>
                <w:szCs w:val="20"/>
              </w:rPr>
              <w:t xml:space="preserve"> zdvih</w:t>
            </w:r>
            <w:r>
              <w:rPr>
                <w:sz w:val="20"/>
                <w:szCs w:val="20"/>
              </w:rPr>
              <w:t xml:space="preserve"> osy Z </w:t>
            </w:r>
            <w:r w:rsidRPr="00D91494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670" w14:textId="77777777" w:rsidR="00646DF4" w:rsidRPr="00FF320E" w:rsidRDefault="00646DF4" w:rsidP="00646DF4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>MAXIMÁLNÍ</w:t>
            </w:r>
          </w:p>
          <w:p w14:paraId="29317FBA" w14:textId="60821C68" w:rsidR="00646DF4" w:rsidRPr="00FF320E" w:rsidRDefault="00646DF4" w:rsidP="00646DF4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1550</w:t>
            </w:r>
            <w:r w:rsidRPr="00FF32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DD13E" w14:textId="77777777" w:rsidR="00646DF4" w:rsidRDefault="00646DF4" w:rsidP="00646DF4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646DF4" w14:paraId="426E87B9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C9E" w14:textId="77777777" w:rsidR="00646DF4" w:rsidRDefault="00646DF4" w:rsidP="00646DF4">
            <w:pPr>
              <w:pStyle w:val="TableContents"/>
              <w:numPr>
                <w:ilvl w:val="0"/>
                <w:numId w:val="43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32CB" w14:textId="67D7DCA3" w:rsidR="00646DF4" w:rsidRPr="00FF320E" w:rsidRDefault="00646DF4" w:rsidP="00646DF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 xml:space="preserve">Rychloposuv v ose </w:t>
            </w:r>
            <w:r>
              <w:rPr>
                <w:sz w:val="20"/>
                <w:szCs w:val="20"/>
              </w:rPr>
              <w:t>Z</w:t>
            </w:r>
            <w:r w:rsidRPr="00FF320E">
              <w:rPr>
                <w:sz w:val="20"/>
                <w:szCs w:val="20"/>
              </w:rPr>
              <w:t xml:space="preserve"> [m/min]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694" w14:textId="77777777" w:rsidR="00646DF4" w:rsidRPr="00FF320E" w:rsidRDefault="00646DF4" w:rsidP="00646DF4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>MAXIMÁLNÍ</w:t>
            </w:r>
          </w:p>
          <w:p w14:paraId="4E90D61C" w14:textId="62653A4B" w:rsidR="00646DF4" w:rsidRPr="00FF320E" w:rsidRDefault="00646DF4" w:rsidP="00646DF4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</w:rPr>
              <w:t>1</w:t>
            </w:r>
            <w:r w:rsidRPr="00FF320E">
              <w:rPr>
                <w:color w:val="auto"/>
                <w:sz w:val="20"/>
                <w:szCs w:val="20"/>
              </w:rPr>
              <w:t>0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DBFF" w14:textId="77777777" w:rsidR="00646DF4" w:rsidRDefault="00646DF4" w:rsidP="00646DF4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 w14:paraId="59287452" w14:textId="77777777" w:rsidR="00812F99" w:rsidRDefault="00812F99" w:rsidP="00812F99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4261"/>
        <w:gridCol w:w="2334"/>
        <w:gridCol w:w="2200"/>
      </w:tblGrid>
      <w:tr w:rsidR="00812F99" w14:paraId="7E608457" w14:textId="77777777" w:rsidTr="00063B5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681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SERVISNÍ PODMÍNKY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73090">
              <w:rPr>
                <w:b/>
                <w:bCs/>
                <w:sz w:val="20"/>
                <w:szCs w:val="20"/>
              </w:rPr>
              <w:t>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7E1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123D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VÁŠ ÚDAJ</w:t>
            </w:r>
          </w:p>
          <w:p w14:paraId="4AB78B1C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73090">
              <w:rPr>
                <w:b/>
                <w:bCs/>
                <w:sz w:val="20"/>
                <w:szCs w:val="20"/>
              </w:rPr>
              <w:t>Hodnota</w:t>
            </w:r>
            <w:proofErr w:type="spellEnd"/>
            <w:r w:rsidRPr="00673090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812F99" w14:paraId="4D2C154F" w14:textId="77777777" w:rsidTr="00063B5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F45" w14:textId="77777777" w:rsidR="00812F99" w:rsidRDefault="00812F99" w:rsidP="003A500E">
            <w:pPr>
              <w:pStyle w:val="TableContents"/>
              <w:numPr>
                <w:ilvl w:val="0"/>
                <w:numId w:val="44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1909" w14:textId="77777777" w:rsidR="00812F99" w:rsidRDefault="00812F99" w:rsidP="00063B52">
            <w:pPr>
              <w:spacing w:after="0" w:line="240" w:lineRule="auto"/>
              <w:jc w:val="left"/>
            </w:pPr>
            <w:r w:rsidRPr="00C420B5">
              <w:rPr>
                <w:sz w:val="20"/>
                <w:szCs w:val="20"/>
              </w:rPr>
              <w:t>Čas příjezdu servisního technika v pracovních dnech od nahlášení závady stroje v záruční době (v hodinách)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487C" w14:textId="77777777" w:rsidR="00812F99" w:rsidRPr="000A50AD" w:rsidRDefault="00812F99" w:rsidP="00063B5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MINIMÁLNÍ</w:t>
            </w:r>
          </w:p>
          <w:p w14:paraId="6F4F8B32" w14:textId="1E7D0AB6" w:rsidR="00812F99" w:rsidRDefault="00812F99" w:rsidP="00063B52">
            <w:pPr>
              <w:pStyle w:val="Obsahtabulk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 rozmezí 2</w:t>
            </w:r>
            <w:r w:rsidR="00B028EA">
              <w:rPr>
                <w:sz w:val="20"/>
                <w:szCs w:val="20"/>
              </w:rPr>
              <w:t>4</w:t>
            </w:r>
            <w:r w:rsidRPr="000A50AD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48</w:t>
            </w:r>
            <w:r w:rsidRPr="000A50AD">
              <w:rPr>
                <w:sz w:val="20"/>
                <w:szCs w:val="20"/>
              </w:rPr>
              <w:t xml:space="preserve"> hodin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84F" w14:textId="77777777" w:rsidR="00812F99" w:rsidRDefault="00812F99" w:rsidP="00063B52">
            <w:pPr>
              <w:pStyle w:val="Obsahtabulky"/>
            </w:pPr>
          </w:p>
        </w:tc>
      </w:tr>
    </w:tbl>
    <w:p w14:paraId="2F3A6625" w14:textId="77777777" w:rsidR="00812F99" w:rsidRDefault="00812F99" w:rsidP="00812F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4259"/>
        <w:gridCol w:w="2334"/>
        <w:gridCol w:w="2201"/>
      </w:tblGrid>
      <w:tr w:rsidR="00812F99" w14:paraId="25E388E8" w14:textId="77777777" w:rsidTr="00063B52">
        <w:trPr>
          <w:trHeight w:val="268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93D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ZÁRUKA</w:t>
            </w:r>
            <w:r>
              <w:rPr>
                <w:b/>
                <w:bCs/>
                <w:sz w:val="20"/>
                <w:szCs w:val="20"/>
              </w:rPr>
              <w:t xml:space="preserve"> –</w:t>
            </w:r>
            <w:r w:rsidRPr="00673090">
              <w:rPr>
                <w:b/>
                <w:bCs/>
                <w:sz w:val="20"/>
                <w:szCs w:val="20"/>
              </w:rPr>
              <w:t xml:space="preserve">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3428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CB0F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VÁŠ ÚDAJ</w:t>
            </w:r>
          </w:p>
          <w:p w14:paraId="2AC6C0EA" w14:textId="77777777" w:rsidR="00812F99" w:rsidRPr="00673090" w:rsidRDefault="00812F99" w:rsidP="00063B52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73090">
              <w:rPr>
                <w:b/>
                <w:bCs/>
                <w:sz w:val="20"/>
                <w:szCs w:val="20"/>
              </w:rPr>
              <w:t>Hodnota</w:t>
            </w:r>
            <w:proofErr w:type="spellEnd"/>
            <w:r w:rsidRPr="0067309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12F99" w14:paraId="3CE40178" w14:textId="77777777" w:rsidTr="00063B52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317" w14:textId="77777777" w:rsidR="00812F99" w:rsidRDefault="00812F99" w:rsidP="003A500E">
            <w:pPr>
              <w:pStyle w:val="TableContents"/>
              <w:numPr>
                <w:ilvl w:val="0"/>
                <w:numId w:val="45"/>
              </w:num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5C8" w14:textId="77777777" w:rsidR="00812F99" w:rsidRPr="000A50AD" w:rsidRDefault="00812F99" w:rsidP="00063B5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 xml:space="preserve">Uveďte délku záruční doby v měsících (bez omezení </w:t>
            </w:r>
            <w:proofErr w:type="spellStart"/>
            <w:r w:rsidRPr="000A50AD">
              <w:rPr>
                <w:sz w:val="20"/>
                <w:szCs w:val="20"/>
              </w:rPr>
              <w:t>motohodin</w:t>
            </w:r>
            <w:proofErr w:type="spellEnd"/>
            <w:r w:rsidRPr="000A50AD">
              <w:rPr>
                <w:sz w:val="20"/>
                <w:szCs w:val="20"/>
              </w:rPr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2DFD" w14:textId="77777777" w:rsidR="00812F99" w:rsidRPr="000A50AD" w:rsidRDefault="00812F99" w:rsidP="00063B5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MAXIMÁLNÍ</w:t>
            </w:r>
          </w:p>
          <w:p w14:paraId="0DF2FEB5" w14:textId="77777777" w:rsidR="00812F99" w:rsidRPr="000A50AD" w:rsidRDefault="00812F99" w:rsidP="00063B52">
            <w:pPr>
              <w:pStyle w:val="Standard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cs-CZ"/>
              </w:rPr>
              <w:t>V</w:t>
            </w:r>
            <w:r w:rsidRPr="000A50AD">
              <w:rPr>
                <w:rFonts w:eastAsia="Times New Roman" w:cs="Times New Roman"/>
                <w:sz w:val="20"/>
                <w:szCs w:val="20"/>
                <w:lang w:val="cs-CZ"/>
              </w:rPr>
              <w:t xml:space="preserve"> rozmezí 12–24 měsíců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1748" w14:textId="77777777" w:rsidR="00812F99" w:rsidRDefault="00812F99" w:rsidP="00063B52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0"/>
                <w:szCs w:val="22"/>
                <w:lang w:val="cs-CZ" w:eastAsia="ar-SA" w:bidi="ar-SA"/>
              </w:rPr>
            </w:pPr>
          </w:p>
        </w:tc>
      </w:tr>
    </w:tbl>
    <w:p w14:paraId="12192A0B" w14:textId="77777777" w:rsidR="00812F99" w:rsidRDefault="00812F99" w:rsidP="00812F99"/>
    <w:p w14:paraId="6A6EAC7A" w14:textId="77777777" w:rsidR="00812F99" w:rsidRDefault="00812F99" w:rsidP="00812F99">
      <w:r>
        <w:rPr>
          <w:sz w:val="22"/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 w14:paraId="32DBC546" w14:textId="77777777" w:rsidR="00812F99" w:rsidRDefault="00812F99" w:rsidP="00812F99"/>
    <w:p w14:paraId="342BD90F" w14:textId="77777777" w:rsidR="00812F99" w:rsidRDefault="00812F99" w:rsidP="00812F99"/>
    <w:p w14:paraId="1132EAFF" w14:textId="77777777" w:rsidR="00812F99" w:rsidRDefault="00812F99" w:rsidP="00812F99">
      <w:r>
        <w:t>Jméno osoby oprávněné jednat za účastníka: ………………………………………………….</w:t>
      </w:r>
    </w:p>
    <w:p w14:paraId="696DE43E" w14:textId="77777777" w:rsidR="00812F99" w:rsidRDefault="00812F99" w:rsidP="00812F99">
      <w:pPr>
        <w:rPr>
          <w:rFonts w:cs="Arial"/>
        </w:rPr>
      </w:pPr>
      <w:r>
        <w:t xml:space="preserve">                                                                                </w:t>
      </w:r>
    </w:p>
    <w:p w14:paraId="37DA13C9" w14:textId="77777777" w:rsidR="00812F99" w:rsidRDefault="00812F99" w:rsidP="00812F99"/>
    <w:p w14:paraId="3A70B89F" w14:textId="4435EA20" w:rsidR="00812F99" w:rsidRPr="0022765F" w:rsidRDefault="00812F99" w:rsidP="00812F99">
      <w:r>
        <w:t>Podpis osoby oprávněné jednat za účastníka: ………………………………………………….</w:t>
      </w:r>
    </w:p>
    <w:p w14:paraId="0B21DCA6" w14:textId="77777777" w:rsidR="003A2F98" w:rsidRPr="00D062DE" w:rsidRDefault="006C5D3A" w:rsidP="00075CFE">
      <w:pPr>
        <w:pStyle w:val="Nadpis1"/>
      </w:pPr>
      <w:r>
        <w:br w:type="page"/>
      </w:r>
      <w:bookmarkStart w:id="0" w:name="_Toc520183987"/>
      <w:r w:rsidR="003A2F98" w:rsidRPr="0034728A">
        <w:lastRenderedPageBreak/>
        <w:t xml:space="preserve">Příloha č. 3 – Čestné </w:t>
      </w:r>
      <w:r w:rsidR="003A2F98" w:rsidRPr="00D062DE">
        <w:t>prohlášení účastníka</w:t>
      </w:r>
      <w:bookmarkEnd w:id="0"/>
      <w:r w:rsidR="00D062DE" w:rsidRPr="00D062DE">
        <w:t xml:space="preserve"> </w:t>
      </w:r>
      <w:r w:rsidR="003A2F98" w:rsidRPr="00D062DE">
        <w:t>o splnění základní způsobilosti</w:t>
      </w:r>
    </w:p>
    <w:p w14:paraId="2D1A9151" w14:textId="77777777" w:rsidR="003A2F98" w:rsidRPr="00D062DE" w:rsidRDefault="003A2F98" w:rsidP="006E2B67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Dodavatel…………………………………………………</w:t>
      </w:r>
      <w:r w:rsidR="00D062DE" w:rsidRPr="00D062DE">
        <w:rPr>
          <w:rFonts w:ascii="Times New Roman" w:hAnsi="Times New Roman" w:cs="Times New Roman"/>
          <w:sz w:val="22"/>
          <w:szCs w:val="22"/>
        </w:rPr>
        <w:t>……</w:t>
      </w:r>
      <w:r w:rsidRPr="00D062DE">
        <w:rPr>
          <w:rFonts w:ascii="Times New Roman" w:hAnsi="Times New Roman" w:cs="Times New Roman"/>
          <w:sz w:val="22"/>
          <w:szCs w:val="22"/>
        </w:rPr>
        <w:t>IČ………………………</w:t>
      </w:r>
      <w:r w:rsidR="00D062DE" w:rsidRPr="00D062DE">
        <w:rPr>
          <w:rFonts w:ascii="Times New Roman" w:hAnsi="Times New Roman" w:cs="Times New Roman"/>
          <w:sz w:val="22"/>
          <w:szCs w:val="22"/>
        </w:rPr>
        <w:t>……</w:t>
      </w:r>
      <w:r w:rsidRPr="00D062DE">
        <w:rPr>
          <w:rFonts w:ascii="Times New Roman" w:hAnsi="Times New Roman" w:cs="Times New Roman"/>
          <w:sz w:val="22"/>
          <w:szCs w:val="22"/>
        </w:rPr>
        <w:t xml:space="preserve">čestně prohlašuje že: </w:t>
      </w:r>
    </w:p>
    <w:p w14:paraId="6F458F10" w14:textId="77777777" w:rsidR="00D062DE" w:rsidRPr="00D062DE" w:rsidRDefault="003A2F98" w:rsidP="00D062D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14:paraId="5A8E5352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211F4A08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14:paraId="4867D532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14:paraId="526AB328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14:paraId="6267F71F" w14:textId="77777777" w:rsidR="003A2F98" w:rsidRPr="00D062DE" w:rsidRDefault="00316C9D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není v likvidaci; proti němuž nebylo vydáno rozhodnutí o úpadku, vůči němuž nebyla nařízena nucená správa podle jiného právního předpisu nebo v obdobné situaci podle právního řádu země sídla dodavatele</w:t>
      </w:r>
      <w:r w:rsidR="003A2F98" w:rsidRPr="00D062D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49804830" w14:textId="77777777" w:rsidR="00D062DE" w:rsidRPr="00D062DE" w:rsidRDefault="003A2F98" w:rsidP="003A2F9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595E30CD" w14:textId="77777777" w:rsidR="00D062DE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tato právnická osoba,</w:t>
      </w:r>
    </w:p>
    <w:p w14:paraId="0D8320BC" w14:textId="77777777" w:rsidR="00D062DE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14:paraId="7A8B943A" w14:textId="77777777" w:rsidR="003A2F98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14:paraId="57C25D4B" w14:textId="77777777" w:rsidR="00D062DE" w:rsidRPr="00D062DE" w:rsidRDefault="003A2F98" w:rsidP="00D062D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14:paraId="5681F98F" w14:textId="77777777" w:rsidR="00D062DE" w:rsidRPr="00D062DE" w:rsidRDefault="003A2F98" w:rsidP="00C11DBA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14:paraId="534FD1B1" w14:textId="77777777" w:rsidR="003A2F98" w:rsidRPr="00D062DE" w:rsidRDefault="003A2F98" w:rsidP="00C11DBA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382C5EF9" w14:textId="77777777" w:rsidR="003A2F98" w:rsidRDefault="003A2F98" w:rsidP="003A2F98">
      <w:pPr>
        <w:pStyle w:val="Default"/>
        <w:spacing w:line="276" w:lineRule="auto"/>
        <w:jc w:val="both"/>
      </w:pPr>
    </w:p>
    <w:p w14:paraId="194450F9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V …………………………… dne ……………</w:t>
      </w:r>
      <w:r w:rsidR="00D062DE" w:rsidRPr="00D062DE">
        <w:rPr>
          <w:rFonts w:ascii="Times New Roman" w:hAnsi="Times New Roman" w:cs="Times New Roman"/>
        </w:rPr>
        <w:t>……</w:t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</w:p>
    <w:p w14:paraId="6CE3241D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0ED6D8F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……………………………</w:t>
      </w:r>
      <w:r w:rsidR="006E2B67" w:rsidRPr="00D062DE">
        <w:rPr>
          <w:rFonts w:ascii="Times New Roman" w:hAnsi="Times New Roman" w:cs="Times New Roman"/>
        </w:rPr>
        <w:t>…………………………</w:t>
      </w:r>
    </w:p>
    <w:p w14:paraId="0F90FF10" w14:textId="77777777" w:rsidR="004343C7" w:rsidRPr="00D062DE" w:rsidRDefault="006E2B67" w:rsidP="00E21F9A">
      <w:pPr>
        <w:pStyle w:val="Default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Jméno</w:t>
      </w:r>
      <w:r w:rsidR="003A2F98" w:rsidRPr="00D062DE">
        <w:rPr>
          <w:rFonts w:ascii="Times New Roman" w:hAnsi="Times New Roman" w:cs="Times New Roman"/>
        </w:rPr>
        <w:t xml:space="preserve"> osoby oprávněné jednat za účastníka</w:t>
      </w:r>
      <w:r w:rsidRPr="00D062DE">
        <w:rPr>
          <w:rFonts w:ascii="Times New Roman" w:hAnsi="Times New Roman" w:cs="Times New Roman"/>
        </w:rPr>
        <w:t xml:space="preserve"> </w:t>
      </w:r>
    </w:p>
    <w:p w14:paraId="4895C2CF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5F494E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68C0177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………………………………………………………</w:t>
      </w:r>
    </w:p>
    <w:p w14:paraId="0420FAB1" w14:textId="77777777" w:rsidR="006E2B67" w:rsidRPr="00D062DE" w:rsidRDefault="006E2B67" w:rsidP="00E21F9A">
      <w:pPr>
        <w:pStyle w:val="Default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Podpis osoby oprávněné jednat za účastníka</w:t>
      </w:r>
    </w:p>
    <w:sectPr w:rsidR="006E2B67" w:rsidRPr="00D062DE" w:rsidSect="00E422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701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8B30" w14:textId="77777777" w:rsidR="002F437B" w:rsidRDefault="002F437B" w:rsidP="00337EE3">
      <w:r>
        <w:separator/>
      </w:r>
    </w:p>
  </w:endnote>
  <w:endnote w:type="continuationSeparator" w:id="0">
    <w:p w14:paraId="5B1C09B4" w14:textId="77777777" w:rsidR="002F437B" w:rsidRDefault="002F437B" w:rsidP="0033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9F8A" w14:textId="77777777" w:rsidR="00784715" w:rsidRDefault="007847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4EAE" w14:textId="77777777" w:rsidR="00784715" w:rsidRDefault="007847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9ACB" w14:textId="77777777" w:rsidR="00784715" w:rsidRDefault="00784715" w:rsidP="00337EE3">
    <w:pPr>
      <w:rPr>
        <w:sz w:val="18"/>
        <w:szCs w:val="18"/>
      </w:rPr>
    </w:pPr>
  </w:p>
  <w:p w14:paraId="103D241B" w14:textId="77777777" w:rsidR="00A3087F" w:rsidRPr="00784715" w:rsidRDefault="00337EE3" w:rsidP="00337EE3">
    <w:pPr>
      <w:rPr>
        <w:sz w:val="18"/>
        <w:szCs w:val="18"/>
      </w:rPr>
    </w:pPr>
    <w:r w:rsidRPr="00784715">
      <w:rPr>
        <w:sz w:val="18"/>
        <w:szCs w:val="18"/>
      </w:rPr>
      <w:t>Zadavatel upozorňuje Účastníka, že zakázka je zadávána mimo režim zák. č. 134/2016 Sb., o zadávání veřejných zakázek. Pakliže Zadavatel v této zadávací dokumentaci odkazuje na jednotlivá ustanovení zákona, zejména pokud se týká kvalifikačních předpokladů apod., činí tak z důvodu lepší precizace a konkretizace textu zadávací dokumentace a lepší srozumitelnosti zadávacích podmínek.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7FAD" w14:textId="77777777" w:rsidR="002F437B" w:rsidRDefault="002F437B" w:rsidP="00337EE3">
      <w:r>
        <w:separator/>
      </w:r>
    </w:p>
  </w:footnote>
  <w:footnote w:type="continuationSeparator" w:id="0">
    <w:p w14:paraId="79F8D46D" w14:textId="77777777" w:rsidR="002F437B" w:rsidRDefault="002F437B" w:rsidP="00337EE3">
      <w:r>
        <w:continuationSeparator/>
      </w:r>
    </w:p>
  </w:footnote>
  <w:footnote w:id="1">
    <w:p w14:paraId="2C3E32A6" w14:textId="7AF1419B" w:rsidR="00D97C8D" w:rsidRDefault="00D97C8D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2">
    <w:p w14:paraId="7F3967A0" w14:textId="77777777" w:rsidR="00812F99" w:rsidRDefault="00812F99" w:rsidP="00812F99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3">
    <w:p w14:paraId="584966AD" w14:textId="77777777" w:rsidR="00C3390A" w:rsidRDefault="00C3390A" w:rsidP="00812F99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dodá požadované příslušenství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137" w14:textId="77777777" w:rsidR="00337EE3" w:rsidRDefault="00337EE3" w:rsidP="00337EE3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9F35423" w14:textId="77777777" w:rsidR="00A3087F" w:rsidRDefault="00A3087F" w:rsidP="00337E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F60F" w14:textId="77777777" w:rsidR="00337EE3" w:rsidRPr="00337EE3" w:rsidRDefault="00337EE3" w:rsidP="00337EE3">
    <w:pPr>
      <w:pStyle w:val="Zhlav"/>
      <w:rPr>
        <w:rStyle w:val="slostrnky"/>
      </w:rPr>
    </w:pPr>
    <w:r w:rsidRPr="00337EE3">
      <w:rPr>
        <w:rStyle w:val="slostrnky"/>
      </w:rPr>
      <w:fldChar w:fldCharType="begin"/>
    </w:r>
    <w:r w:rsidRPr="00337EE3">
      <w:rPr>
        <w:rStyle w:val="slostrnky"/>
      </w:rPr>
      <w:instrText xml:space="preserve"> PAGE </w:instrText>
    </w:r>
    <w:r w:rsidRPr="00337EE3">
      <w:rPr>
        <w:rStyle w:val="slostrnky"/>
      </w:rPr>
      <w:fldChar w:fldCharType="separate"/>
    </w:r>
    <w:r w:rsidRPr="00337EE3">
      <w:rPr>
        <w:rStyle w:val="slostrnky"/>
        <w:noProof/>
      </w:rPr>
      <w:t>2</w:t>
    </w:r>
    <w:r w:rsidRPr="00337EE3"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402"/>
    </w:tblGrid>
    <w:tr w:rsidR="00337EE3" w:rsidRPr="00DD2864" w14:paraId="62C8AA7D" w14:textId="77777777" w:rsidTr="00337EE3">
      <w:trPr>
        <w:trHeight w:val="1123"/>
      </w:trPr>
      <w:tc>
        <w:tcPr>
          <w:tcW w:w="3544" w:type="dxa"/>
          <w:shd w:val="clear" w:color="auto" w:fill="auto"/>
          <w:vAlign w:val="center"/>
        </w:tcPr>
        <w:p w14:paraId="5CE24875" w14:textId="77777777" w:rsidR="00337EE3" w:rsidRDefault="00337EE3" w:rsidP="00337EE3">
          <w:pPr>
            <w:pStyle w:val="Zhlav"/>
            <w:rPr>
              <w:rFonts w:eastAsia="Arial"/>
            </w:rPr>
          </w:pPr>
        </w:p>
      </w:tc>
      <w:tc>
        <w:tcPr>
          <w:tcW w:w="3402" w:type="dxa"/>
        </w:tcPr>
        <w:p w14:paraId="70029461" w14:textId="77777777" w:rsidR="00337EE3" w:rsidRDefault="00301EAD" w:rsidP="00337EE3">
          <w:pPr>
            <w:pStyle w:val="Zhlav"/>
            <w:rPr>
              <w:sz w:val="32"/>
              <w:szCs w:val="13"/>
            </w:rPr>
          </w:pPr>
          <w:r w:rsidRPr="00DD2864">
            <w:rPr>
              <w:noProof/>
            </w:rPr>
            <w:drawing>
              <wp:inline distT="0" distB="0" distL="0" distR="0" wp14:anchorId="30F29F46" wp14:editId="66D50D9B">
                <wp:extent cx="1902460" cy="577215"/>
                <wp:effectExtent l="0" t="0" r="0" b="0"/>
                <wp:docPr id="9" name="obráz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035250" w14:textId="77777777" w:rsidR="00337EE3" w:rsidRDefault="00337EE3" w:rsidP="00337EE3">
          <w:pPr>
            <w:pStyle w:val="Zhlav"/>
            <w:rPr>
              <w:rFonts w:ascii="Arial" w:hAnsi="Arial" w:cs="Arial"/>
              <w:color w:val="000080"/>
              <w:sz w:val="18"/>
            </w:rPr>
          </w:pPr>
          <w:r w:rsidRPr="00337EE3"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 w14:paraId="50799151" w14:textId="77777777" w:rsidR="00337EE3" w:rsidRPr="00DD2864" w:rsidRDefault="00337EE3" w:rsidP="00337EE3">
          <w:pPr>
            <w:pStyle w:val="Zhlav"/>
          </w:pPr>
        </w:p>
      </w:tc>
    </w:tr>
  </w:tbl>
  <w:p w14:paraId="474163FD" w14:textId="77777777" w:rsidR="00A3087F" w:rsidRDefault="00A3087F" w:rsidP="00337E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27C1" w14:textId="77777777" w:rsidR="00337EE3" w:rsidRPr="00337EE3" w:rsidRDefault="00337EE3" w:rsidP="00337EE3">
    <w:pPr>
      <w:pStyle w:val="Zhlav"/>
      <w:rPr>
        <w:rStyle w:val="slostrnky"/>
      </w:rPr>
    </w:pPr>
    <w:r w:rsidRPr="00337EE3">
      <w:rPr>
        <w:rStyle w:val="slostrnky"/>
      </w:rPr>
      <w:fldChar w:fldCharType="begin"/>
    </w:r>
    <w:r w:rsidRPr="00337EE3">
      <w:rPr>
        <w:rStyle w:val="slostrnky"/>
      </w:rPr>
      <w:instrText xml:space="preserve"> PAGE </w:instrText>
    </w:r>
    <w:r w:rsidRPr="00337EE3">
      <w:rPr>
        <w:rStyle w:val="slostrnky"/>
      </w:rPr>
      <w:fldChar w:fldCharType="separate"/>
    </w:r>
    <w:r w:rsidRPr="00337EE3">
      <w:rPr>
        <w:rStyle w:val="slostrnky"/>
        <w:noProof/>
      </w:rPr>
      <w:t>1</w:t>
    </w:r>
    <w:r w:rsidRPr="00337EE3"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402"/>
    </w:tblGrid>
    <w:tr w:rsidR="00A3087F" w:rsidRPr="00DD2864" w14:paraId="5C8542C1" w14:textId="77777777" w:rsidTr="00337EE3">
      <w:trPr>
        <w:trHeight w:val="556"/>
      </w:trPr>
      <w:tc>
        <w:tcPr>
          <w:tcW w:w="3544" w:type="dxa"/>
          <w:shd w:val="clear" w:color="auto" w:fill="auto"/>
          <w:vAlign w:val="center"/>
        </w:tcPr>
        <w:p w14:paraId="14A1EAA9" w14:textId="77777777" w:rsidR="00A3087F" w:rsidRDefault="00A3087F" w:rsidP="00337EE3">
          <w:pPr>
            <w:pStyle w:val="Zhlav"/>
            <w:rPr>
              <w:rFonts w:eastAsia="Arial"/>
            </w:rPr>
          </w:pPr>
        </w:p>
      </w:tc>
      <w:tc>
        <w:tcPr>
          <w:tcW w:w="3402" w:type="dxa"/>
          <w:shd w:val="clear" w:color="auto" w:fill="auto"/>
        </w:tcPr>
        <w:p w14:paraId="22B41D2E" w14:textId="77777777" w:rsidR="00337EE3" w:rsidRDefault="00301EAD" w:rsidP="00337EE3">
          <w:pPr>
            <w:pStyle w:val="Zhlav"/>
            <w:rPr>
              <w:sz w:val="32"/>
              <w:szCs w:val="13"/>
            </w:rPr>
          </w:pPr>
          <w:r w:rsidRPr="00DD2864">
            <w:rPr>
              <w:noProof/>
            </w:rPr>
            <w:drawing>
              <wp:inline distT="0" distB="0" distL="0" distR="0" wp14:anchorId="0A5AB4AF" wp14:editId="54D256AB">
                <wp:extent cx="1902460" cy="577215"/>
                <wp:effectExtent l="0" t="0" r="0" b="0"/>
                <wp:docPr id="8" name="obráz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D021A2" w14:textId="77777777" w:rsidR="00A3087F" w:rsidRPr="00337EE3" w:rsidRDefault="00337EE3" w:rsidP="00337EE3">
          <w:pPr>
            <w:pStyle w:val="Zhlav"/>
          </w:pPr>
          <w:r w:rsidRPr="00337EE3"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 w14:paraId="35A73F56" w14:textId="77777777" w:rsidR="00A3087F" w:rsidRDefault="00A3087F" w:rsidP="00337EE3">
          <w:pPr>
            <w:pStyle w:val="Zhlav"/>
          </w:pPr>
        </w:p>
        <w:p w14:paraId="6C3586E7" w14:textId="77777777" w:rsidR="00A3087F" w:rsidRPr="00DD2864" w:rsidRDefault="00A3087F" w:rsidP="00337EE3">
          <w:pPr>
            <w:pStyle w:val="Zhlav"/>
          </w:pPr>
        </w:p>
      </w:tc>
    </w:tr>
  </w:tbl>
  <w:p w14:paraId="7F5EC33F" w14:textId="77777777" w:rsidR="00A3087F" w:rsidRDefault="00A3087F" w:rsidP="00337E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3FF4C8B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6" w15:restartNumberingAfterBreak="0">
    <w:nsid w:val="00000008"/>
    <w:multiLevelType w:val="multilevel"/>
    <w:tmpl w:val="D1068396"/>
    <w:name w:val="WW8Num16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bCs/>
        <w:iCs/>
        <w:sz w:val="22"/>
        <w:szCs w:val="28"/>
        <w:lang w:val="x-none" w:eastAsia="x-none" w:bidi="x-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B350A7E6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8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0" w15:restartNumberingAfterBreak="0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11" w15:restartNumberingAfterBreak="0">
    <w:nsid w:val="02593BA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2" w15:restartNumberingAfterBreak="0">
    <w:nsid w:val="02E952B8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3" w15:restartNumberingAfterBreak="0">
    <w:nsid w:val="04E278E1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4" w15:restartNumberingAfterBreak="0">
    <w:nsid w:val="13445A99"/>
    <w:multiLevelType w:val="hybridMultilevel"/>
    <w:tmpl w:val="AD7866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C92F6E"/>
    <w:multiLevelType w:val="hybridMultilevel"/>
    <w:tmpl w:val="8DC069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1F017F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7" w15:restartNumberingAfterBreak="0">
    <w:nsid w:val="15BB6343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8" w15:restartNumberingAfterBreak="0">
    <w:nsid w:val="1BBB05BC"/>
    <w:multiLevelType w:val="hybridMultilevel"/>
    <w:tmpl w:val="50542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D3678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0" w15:restartNumberingAfterBreak="0">
    <w:nsid w:val="1EE32994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1" w15:restartNumberingAfterBreak="0">
    <w:nsid w:val="1F524927"/>
    <w:multiLevelType w:val="hybridMultilevel"/>
    <w:tmpl w:val="5AB8AF6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A4091D"/>
    <w:multiLevelType w:val="multilevel"/>
    <w:tmpl w:val="971A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550A26"/>
    <w:multiLevelType w:val="multilevel"/>
    <w:tmpl w:val="304C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933676"/>
    <w:multiLevelType w:val="hybridMultilevel"/>
    <w:tmpl w:val="00DEB6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C7050A"/>
    <w:multiLevelType w:val="hybridMultilevel"/>
    <w:tmpl w:val="89088F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7C2AA4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7" w15:restartNumberingAfterBreak="0">
    <w:nsid w:val="22F67891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8" w15:restartNumberingAfterBreak="0">
    <w:nsid w:val="23D00C8D"/>
    <w:multiLevelType w:val="hybridMultilevel"/>
    <w:tmpl w:val="6156A798"/>
    <w:lvl w:ilvl="0" w:tplc="769A6EC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62B11"/>
    <w:multiLevelType w:val="multilevel"/>
    <w:tmpl w:val="A576488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275344FB"/>
    <w:multiLevelType w:val="hybridMultilevel"/>
    <w:tmpl w:val="05F04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087B1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2" w15:restartNumberingAfterBreak="0">
    <w:nsid w:val="2B5D50F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3" w15:restartNumberingAfterBreak="0">
    <w:nsid w:val="2B627DDD"/>
    <w:multiLevelType w:val="hybridMultilevel"/>
    <w:tmpl w:val="A4E2D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217FE"/>
    <w:multiLevelType w:val="hybridMultilevel"/>
    <w:tmpl w:val="899466D4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7B2898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6" w15:restartNumberingAfterBreak="0">
    <w:nsid w:val="30DB0B2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7" w15:restartNumberingAfterBreak="0">
    <w:nsid w:val="330D4629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8" w15:restartNumberingAfterBreak="0">
    <w:nsid w:val="348931CD"/>
    <w:multiLevelType w:val="hybridMultilevel"/>
    <w:tmpl w:val="68CA8D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705641"/>
    <w:multiLevelType w:val="multilevel"/>
    <w:tmpl w:val="AAA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6477F47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1" w15:restartNumberingAfterBreak="0">
    <w:nsid w:val="399B3763"/>
    <w:multiLevelType w:val="multilevel"/>
    <w:tmpl w:val="2E9C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C50DD6"/>
    <w:multiLevelType w:val="hybridMultilevel"/>
    <w:tmpl w:val="14B850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F00A7F"/>
    <w:multiLevelType w:val="hybridMultilevel"/>
    <w:tmpl w:val="899466D4"/>
    <w:lvl w:ilvl="0" w:tplc="706086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FD0AF1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5" w15:restartNumberingAfterBreak="0">
    <w:nsid w:val="480831E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6" w15:restartNumberingAfterBreak="0">
    <w:nsid w:val="48D839CD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7" w15:restartNumberingAfterBreak="0">
    <w:nsid w:val="5220607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8" w15:restartNumberingAfterBreak="0">
    <w:nsid w:val="5C213303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9" w15:restartNumberingAfterBreak="0">
    <w:nsid w:val="660A64FE"/>
    <w:multiLevelType w:val="hybridMultilevel"/>
    <w:tmpl w:val="3B3AA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634398"/>
    <w:multiLevelType w:val="hybridMultilevel"/>
    <w:tmpl w:val="9F68C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743CF5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2" w15:restartNumberingAfterBreak="0">
    <w:nsid w:val="69FA64F7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3" w15:restartNumberingAfterBreak="0">
    <w:nsid w:val="6A842554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4" w15:restartNumberingAfterBreak="0">
    <w:nsid w:val="6E517884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5" w15:restartNumberingAfterBreak="0">
    <w:nsid w:val="6E67419F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6" w15:restartNumberingAfterBreak="0">
    <w:nsid w:val="769B76BB"/>
    <w:multiLevelType w:val="hybridMultilevel"/>
    <w:tmpl w:val="725240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7F410F7"/>
    <w:multiLevelType w:val="multilevel"/>
    <w:tmpl w:val="EE9C93A8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8" w15:restartNumberingAfterBreak="0">
    <w:nsid w:val="7F55419C"/>
    <w:multiLevelType w:val="hybridMultilevel"/>
    <w:tmpl w:val="658AD1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7"/>
  </w:num>
  <w:num w:numId="3">
    <w:abstractNumId w:val="25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48"/>
  </w:num>
  <w:num w:numId="9">
    <w:abstractNumId w:val="14"/>
  </w:num>
  <w:num w:numId="10">
    <w:abstractNumId w:val="33"/>
  </w:num>
  <w:num w:numId="11">
    <w:abstractNumId w:val="58"/>
  </w:num>
  <w:num w:numId="12">
    <w:abstractNumId w:val="56"/>
  </w:num>
  <w:num w:numId="13">
    <w:abstractNumId w:val="38"/>
  </w:num>
  <w:num w:numId="14">
    <w:abstractNumId w:val="42"/>
  </w:num>
  <w:num w:numId="15">
    <w:abstractNumId w:val="28"/>
  </w:num>
  <w:num w:numId="16">
    <w:abstractNumId w:val="18"/>
  </w:num>
  <w:num w:numId="17">
    <w:abstractNumId w:val="49"/>
  </w:num>
  <w:num w:numId="18">
    <w:abstractNumId w:val="21"/>
  </w:num>
  <w:num w:numId="19">
    <w:abstractNumId w:val="24"/>
  </w:num>
  <w:num w:numId="20">
    <w:abstractNumId w:val="15"/>
  </w:num>
  <w:num w:numId="21">
    <w:abstractNumId w:val="29"/>
  </w:num>
  <w:num w:numId="22">
    <w:abstractNumId w:val="30"/>
  </w:num>
  <w:num w:numId="23">
    <w:abstractNumId w:val="43"/>
  </w:num>
  <w:num w:numId="24">
    <w:abstractNumId w:val="20"/>
  </w:num>
  <w:num w:numId="25">
    <w:abstractNumId w:val="46"/>
  </w:num>
  <w:num w:numId="26">
    <w:abstractNumId w:val="37"/>
  </w:num>
  <w:num w:numId="27">
    <w:abstractNumId w:val="27"/>
  </w:num>
  <w:num w:numId="28">
    <w:abstractNumId w:val="32"/>
  </w:num>
  <w:num w:numId="29">
    <w:abstractNumId w:val="47"/>
  </w:num>
  <w:num w:numId="30">
    <w:abstractNumId w:val="55"/>
  </w:num>
  <w:num w:numId="31">
    <w:abstractNumId w:val="31"/>
  </w:num>
  <w:num w:numId="32">
    <w:abstractNumId w:val="35"/>
  </w:num>
  <w:num w:numId="33">
    <w:abstractNumId w:val="17"/>
  </w:num>
  <w:num w:numId="34">
    <w:abstractNumId w:val="45"/>
  </w:num>
  <w:num w:numId="35">
    <w:abstractNumId w:val="26"/>
  </w:num>
  <w:num w:numId="36">
    <w:abstractNumId w:val="11"/>
  </w:num>
  <w:num w:numId="37">
    <w:abstractNumId w:val="54"/>
  </w:num>
  <w:num w:numId="38">
    <w:abstractNumId w:val="5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</w:num>
  <w:num w:numId="41">
    <w:abstractNumId w:val="39"/>
  </w:num>
  <w:num w:numId="42">
    <w:abstractNumId w:val="34"/>
  </w:num>
  <w:num w:numId="43">
    <w:abstractNumId w:val="44"/>
  </w:num>
  <w:num w:numId="44">
    <w:abstractNumId w:val="12"/>
  </w:num>
  <w:num w:numId="45">
    <w:abstractNumId w:val="16"/>
  </w:num>
  <w:num w:numId="46">
    <w:abstractNumId w:val="19"/>
  </w:num>
  <w:num w:numId="47">
    <w:abstractNumId w:val="53"/>
  </w:num>
  <w:num w:numId="48">
    <w:abstractNumId w:val="22"/>
  </w:num>
  <w:num w:numId="49">
    <w:abstractNumId w:val="23"/>
  </w:num>
  <w:num w:numId="50">
    <w:abstractNumId w:val="4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71"/>
    <w:rsid w:val="00000378"/>
    <w:rsid w:val="00000D17"/>
    <w:rsid w:val="000044F5"/>
    <w:rsid w:val="00014633"/>
    <w:rsid w:val="00015839"/>
    <w:rsid w:val="00015EA0"/>
    <w:rsid w:val="00022748"/>
    <w:rsid w:val="00023341"/>
    <w:rsid w:val="000262CA"/>
    <w:rsid w:val="00027E3B"/>
    <w:rsid w:val="00036D42"/>
    <w:rsid w:val="000370DD"/>
    <w:rsid w:val="000372E6"/>
    <w:rsid w:val="0004043C"/>
    <w:rsid w:val="00042436"/>
    <w:rsid w:val="00046577"/>
    <w:rsid w:val="000511E2"/>
    <w:rsid w:val="000536F8"/>
    <w:rsid w:val="000563C5"/>
    <w:rsid w:val="00064162"/>
    <w:rsid w:val="0007017C"/>
    <w:rsid w:val="00071765"/>
    <w:rsid w:val="000727A8"/>
    <w:rsid w:val="00075CFE"/>
    <w:rsid w:val="00081FB0"/>
    <w:rsid w:val="00083590"/>
    <w:rsid w:val="000853B7"/>
    <w:rsid w:val="00085413"/>
    <w:rsid w:val="00092EE8"/>
    <w:rsid w:val="00096757"/>
    <w:rsid w:val="000967F8"/>
    <w:rsid w:val="00097EAA"/>
    <w:rsid w:val="000A36E8"/>
    <w:rsid w:val="000A50AD"/>
    <w:rsid w:val="000A54DE"/>
    <w:rsid w:val="000A59D1"/>
    <w:rsid w:val="000B1C92"/>
    <w:rsid w:val="000B2FF5"/>
    <w:rsid w:val="000B326D"/>
    <w:rsid w:val="000B7EAF"/>
    <w:rsid w:val="000C18D9"/>
    <w:rsid w:val="000C2535"/>
    <w:rsid w:val="000C4A92"/>
    <w:rsid w:val="000D750A"/>
    <w:rsid w:val="000E1BEB"/>
    <w:rsid w:val="000E1F99"/>
    <w:rsid w:val="000F500C"/>
    <w:rsid w:val="000F5C9B"/>
    <w:rsid w:val="00100FDD"/>
    <w:rsid w:val="0010325B"/>
    <w:rsid w:val="00106A2A"/>
    <w:rsid w:val="001075D6"/>
    <w:rsid w:val="00110CD2"/>
    <w:rsid w:val="00110E78"/>
    <w:rsid w:val="00111FE5"/>
    <w:rsid w:val="00117D2A"/>
    <w:rsid w:val="00120958"/>
    <w:rsid w:val="00127FA9"/>
    <w:rsid w:val="0013173D"/>
    <w:rsid w:val="00141149"/>
    <w:rsid w:val="00141742"/>
    <w:rsid w:val="001447F5"/>
    <w:rsid w:val="0014771C"/>
    <w:rsid w:val="00153BE7"/>
    <w:rsid w:val="001563BF"/>
    <w:rsid w:val="00157973"/>
    <w:rsid w:val="00163C32"/>
    <w:rsid w:val="00164555"/>
    <w:rsid w:val="0016471A"/>
    <w:rsid w:val="001653BD"/>
    <w:rsid w:val="0016595C"/>
    <w:rsid w:val="001679C2"/>
    <w:rsid w:val="001709B7"/>
    <w:rsid w:val="00170E8F"/>
    <w:rsid w:val="001731AC"/>
    <w:rsid w:val="001735F5"/>
    <w:rsid w:val="00176008"/>
    <w:rsid w:val="001761E9"/>
    <w:rsid w:val="001804C0"/>
    <w:rsid w:val="00181649"/>
    <w:rsid w:val="00181FA5"/>
    <w:rsid w:val="001831CC"/>
    <w:rsid w:val="0019024E"/>
    <w:rsid w:val="0019105E"/>
    <w:rsid w:val="0019120F"/>
    <w:rsid w:val="00191BC4"/>
    <w:rsid w:val="00193B2A"/>
    <w:rsid w:val="00193B9D"/>
    <w:rsid w:val="00197312"/>
    <w:rsid w:val="00197717"/>
    <w:rsid w:val="00197825"/>
    <w:rsid w:val="001A1D90"/>
    <w:rsid w:val="001A2375"/>
    <w:rsid w:val="001B5E8E"/>
    <w:rsid w:val="001C0054"/>
    <w:rsid w:val="001C0DA5"/>
    <w:rsid w:val="001C1643"/>
    <w:rsid w:val="001C30C0"/>
    <w:rsid w:val="001C30CD"/>
    <w:rsid w:val="001C789A"/>
    <w:rsid w:val="001D52E3"/>
    <w:rsid w:val="001D5447"/>
    <w:rsid w:val="001E0719"/>
    <w:rsid w:val="001E226E"/>
    <w:rsid w:val="001E547F"/>
    <w:rsid w:val="001E7836"/>
    <w:rsid w:val="001E7F89"/>
    <w:rsid w:val="001F14C6"/>
    <w:rsid w:val="001F23D6"/>
    <w:rsid w:val="001F2F1D"/>
    <w:rsid w:val="001F6239"/>
    <w:rsid w:val="00204F3C"/>
    <w:rsid w:val="002056FA"/>
    <w:rsid w:val="00206960"/>
    <w:rsid w:val="002114FF"/>
    <w:rsid w:val="00212CBE"/>
    <w:rsid w:val="00214A2E"/>
    <w:rsid w:val="0021657C"/>
    <w:rsid w:val="0022112E"/>
    <w:rsid w:val="002215AC"/>
    <w:rsid w:val="00223DDF"/>
    <w:rsid w:val="00226B90"/>
    <w:rsid w:val="00226C63"/>
    <w:rsid w:val="0022741D"/>
    <w:rsid w:val="0022765F"/>
    <w:rsid w:val="00227968"/>
    <w:rsid w:val="00233FFD"/>
    <w:rsid w:val="0023450C"/>
    <w:rsid w:val="00234DBC"/>
    <w:rsid w:val="00236530"/>
    <w:rsid w:val="00236608"/>
    <w:rsid w:val="0024061E"/>
    <w:rsid w:val="00240C84"/>
    <w:rsid w:val="00244427"/>
    <w:rsid w:val="002470D6"/>
    <w:rsid w:val="00251F79"/>
    <w:rsid w:val="00257DAB"/>
    <w:rsid w:val="0026002E"/>
    <w:rsid w:val="00261DC9"/>
    <w:rsid w:val="00263316"/>
    <w:rsid w:val="0027261C"/>
    <w:rsid w:val="00274614"/>
    <w:rsid w:val="00285139"/>
    <w:rsid w:val="00285E14"/>
    <w:rsid w:val="002900FE"/>
    <w:rsid w:val="00291A9A"/>
    <w:rsid w:val="00292150"/>
    <w:rsid w:val="00293B5C"/>
    <w:rsid w:val="00296453"/>
    <w:rsid w:val="002A145B"/>
    <w:rsid w:val="002A184C"/>
    <w:rsid w:val="002A32B8"/>
    <w:rsid w:val="002A402D"/>
    <w:rsid w:val="002A62E1"/>
    <w:rsid w:val="002B0095"/>
    <w:rsid w:val="002B14E0"/>
    <w:rsid w:val="002B7C39"/>
    <w:rsid w:val="002C4415"/>
    <w:rsid w:val="002D32D0"/>
    <w:rsid w:val="002D4E99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37B"/>
    <w:rsid w:val="002F4B06"/>
    <w:rsid w:val="002F4C5E"/>
    <w:rsid w:val="002F7CFC"/>
    <w:rsid w:val="0030134E"/>
    <w:rsid w:val="00301EAD"/>
    <w:rsid w:val="00302481"/>
    <w:rsid w:val="0030289D"/>
    <w:rsid w:val="003031F0"/>
    <w:rsid w:val="0030341A"/>
    <w:rsid w:val="0030490E"/>
    <w:rsid w:val="00305E7D"/>
    <w:rsid w:val="00315AB1"/>
    <w:rsid w:val="00316C9D"/>
    <w:rsid w:val="00316CDE"/>
    <w:rsid w:val="0032417B"/>
    <w:rsid w:val="00327190"/>
    <w:rsid w:val="00331867"/>
    <w:rsid w:val="00331ADA"/>
    <w:rsid w:val="00332004"/>
    <w:rsid w:val="00335409"/>
    <w:rsid w:val="00336377"/>
    <w:rsid w:val="00336E7D"/>
    <w:rsid w:val="0033739B"/>
    <w:rsid w:val="00337494"/>
    <w:rsid w:val="00337EE3"/>
    <w:rsid w:val="0034728A"/>
    <w:rsid w:val="00352AF7"/>
    <w:rsid w:val="00362C6E"/>
    <w:rsid w:val="00363D1A"/>
    <w:rsid w:val="00365DDC"/>
    <w:rsid w:val="0036604D"/>
    <w:rsid w:val="00370279"/>
    <w:rsid w:val="00370DCF"/>
    <w:rsid w:val="00371BE5"/>
    <w:rsid w:val="0037312F"/>
    <w:rsid w:val="00374E54"/>
    <w:rsid w:val="0039270A"/>
    <w:rsid w:val="00393236"/>
    <w:rsid w:val="0039543D"/>
    <w:rsid w:val="003A2F98"/>
    <w:rsid w:val="003A500E"/>
    <w:rsid w:val="003A5B9A"/>
    <w:rsid w:val="003A5F4E"/>
    <w:rsid w:val="003B71F7"/>
    <w:rsid w:val="003B7433"/>
    <w:rsid w:val="003C0874"/>
    <w:rsid w:val="003C1984"/>
    <w:rsid w:val="003C23C6"/>
    <w:rsid w:val="003C3A27"/>
    <w:rsid w:val="003C488B"/>
    <w:rsid w:val="003C56AD"/>
    <w:rsid w:val="003C7893"/>
    <w:rsid w:val="003D0CCE"/>
    <w:rsid w:val="003D1B21"/>
    <w:rsid w:val="003D440F"/>
    <w:rsid w:val="003D7AE4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720E"/>
    <w:rsid w:val="0040457F"/>
    <w:rsid w:val="0040579D"/>
    <w:rsid w:val="00410B28"/>
    <w:rsid w:val="00411197"/>
    <w:rsid w:val="00416D5F"/>
    <w:rsid w:val="00417DA9"/>
    <w:rsid w:val="004208E0"/>
    <w:rsid w:val="004214C0"/>
    <w:rsid w:val="00423AB8"/>
    <w:rsid w:val="004248CC"/>
    <w:rsid w:val="004259B0"/>
    <w:rsid w:val="00425DBD"/>
    <w:rsid w:val="00427AFF"/>
    <w:rsid w:val="00431C83"/>
    <w:rsid w:val="004326D5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6F0D"/>
    <w:rsid w:val="004575CA"/>
    <w:rsid w:val="00462876"/>
    <w:rsid w:val="0046484A"/>
    <w:rsid w:val="004659EF"/>
    <w:rsid w:val="004678AE"/>
    <w:rsid w:val="004701FE"/>
    <w:rsid w:val="00472C17"/>
    <w:rsid w:val="00473331"/>
    <w:rsid w:val="00473410"/>
    <w:rsid w:val="004752AB"/>
    <w:rsid w:val="00476270"/>
    <w:rsid w:val="00482BF4"/>
    <w:rsid w:val="00486582"/>
    <w:rsid w:val="00486821"/>
    <w:rsid w:val="004932E4"/>
    <w:rsid w:val="00494C2D"/>
    <w:rsid w:val="00494D98"/>
    <w:rsid w:val="00495FD9"/>
    <w:rsid w:val="0049686A"/>
    <w:rsid w:val="00497588"/>
    <w:rsid w:val="004A201B"/>
    <w:rsid w:val="004A218C"/>
    <w:rsid w:val="004A3B0A"/>
    <w:rsid w:val="004A76A4"/>
    <w:rsid w:val="004B3097"/>
    <w:rsid w:val="004B7C2B"/>
    <w:rsid w:val="004C0804"/>
    <w:rsid w:val="004C0F51"/>
    <w:rsid w:val="004C20AC"/>
    <w:rsid w:val="004C5DE8"/>
    <w:rsid w:val="004C6615"/>
    <w:rsid w:val="004D3631"/>
    <w:rsid w:val="004E0B7B"/>
    <w:rsid w:val="004F1348"/>
    <w:rsid w:val="004F4C0D"/>
    <w:rsid w:val="004F4FCC"/>
    <w:rsid w:val="004F68BD"/>
    <w:rsid w:val="00505CA7"/>
    <w:rsid w:val="00507113"/>
    <w:rsid w:val="005078B1"/>
    <w:rsid w:val="005078D1"/>
    <w:rsid w:val="00515BDE"/>
    <w:rsid w:val="00515E55"/>
    <w:rsid w:val="0052315A"/>
    <w:rsid w:val="0052391E"/>
    <w:rsid w:val="005267C4"/>
    <w:rsid w:val="005302C9"/>
    <w:rsid w:val="00531C33"/>
    <w:rsid w:val="00532EAE"/>
    <w:rsid w:val="00533049"/>
    <w:rsid w:val="0053486D"/>
    <w:rsid w:val="00534939"/>
    <w:rsid w:val="00542976"/>
    <w:rsid w:val="00542D74"/>
    <w:rsid w:val="00550AD4"/>
    <w:rsid w:val="00550B18"/>
    <w:rsid w:val="00552824"/>
    <w:rsid w:val="00553126"/>
    <w:rsid w:val="00555FC3"/>
    <w:rsid w:val="00560575"/>
    <w:rsid w:val="00560F1E"/>
    <w:rsid w:val="005627CA"/>
    <w:rsid w:val="00563F5E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8F4"/>
    <w:rsid w:val="005825D1"/>
    <w:rsid w:val="005828F7"/>
    <w:rsid w:val="0058587E"/>
    <w:rsid w:val="00587633"/>
    <w:rsid w:val="00593A6B"/>
    <w:rsid w:val="00594A6E"/>
    <w:rsid w:val="005968E8"/>
    <w:rsid w:val="005969D5"/>
    <w:rsid w:val="005A05AD"/>
    <w:rsid w:val="005A2409"/>
    <w:rsid w:val="005A24F0"/>
    <w:rsid w:val="005A3885"/>
    <w:rsid w:val="005A431C"/>
    <w:rsid w:val="005B1003"/>
    <w:rsid w:val="005B2512"/>
    <w:rsid w:val="005B3640"/>
    <w:rsid w:val="005B535D"/>
    <w:rsid w:val="005B7092"/>
    <w:rsid w:val="005B7222"/>
    <w:rsid w:val="005C14CF"/>
    <w:rsid w:val="005D5D98"/>
    <w:rsid w:val="005E1A09"/>
    <w:rsid w:val="005E31F6"/>
    <w:rsid w:val="005E4C13"/>
    <w:rsid w:val="005F4A3D"/>
    <w:rsid w:val="00601EE1"/>
    <w:rsid w:val="00606E99"/>
    <w:rsid w:val="0060758D"/>
    <w:rsid w:val="0061080D"/>
    <w:rsid w:val="00613F56"/>
    <w:rsid w:val="006174BD"/>
    <w:rsid w:val="00621103"/>
    <w:rsid w:val="006257A2"/>
    <w:rsid w:val="00627844"/>
    <w:rsid w:val="00627A9B"/>
    <w:rsid w:val="006309E3"/>
    <w:rsid w:val="00634599"/>
    <w:rsid w:val="00635325"/>
    <w:rsid w:val="00635B4C"/>
    <w:rsid w:val="00642870"/>
    <w:rsid w:val="00643BA3"/>
    <w:rsid w:val="00646DF4"/>
    <w:rsid w:val="00647092"/>
    <w:rsid w:val="00651007"/>
    <w:rsid w:val="00652E10"/>
    <w:rsid w:val="00656928"/>
    <w:rsid w:val="00656BCA"/>
    <w:rsid w:val="00656EF4"/>
    <w:rsid w:val="00657AAA"/>
    <w:rsid w:val="00663372"/>
    <w:rsid w:val="00664C1A"/>
    <w:rsid w:val="00670C89"/>
    <w:rsid w:val="00673090"/>
    <w:rsid w:val="00676D3E"/>
    <w:rsid w:val="0068261B"/>
    <w:rsid w:val="006838B5"/>
    <w:rsid w:val="006855F7"/>
    <w:rsid w:val="006856BB"/>
    <w:rsid w:val="00686A7A"/>
    <w:rsid w:val="00687757"/>
    <w:rsid w:val="006927A2"/>
    <w:rsid w:val="006944E6"/>
    <w:rsid w:val="006948E8"/>
    <w:rsid w:val="00694A3E"/>
    <w:rsid w:val="006A1752"/>
    <w:rsid w:val="006A1B89"/>
    <w:rsid w:val="006A44ED"/>
    <w:rsid w:val="006A5ABB"/>
    <w:rsid w:val="006A69C6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74BF"/>
    <w:rsid w:val="006D3ADA"/>
    <w:rsid w:val="006D4F21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701D55"/>
    <w:rsid w:val="00706A1F"/>
    <w:rsid w:val="00711DBA"/>
    <w:rsid w:val="007127C4"/>
    <w:rsid w:val="007224D5"/>
    <w:rsid w:val="007259F2"/>
    <w:rsid w:val="007328B5"/>
    <w:rsid w:val="007348C1"/>
    <w:rsid w:val="0073636A"/>
    <w:rsid w:val="00737384"/>
    <w:rsid w:val="00744C4C"/>
    <w:rsid w:val="00744E45"/>
    <w:rsid w:val="00747EDE"/>
    <w:rsid w:val="00754E6A"/>
    <w:rsid w:val="00760B08"/>
    <w:rsid w:val="00761C26"/>
    <w:rsid w:val="00761F7A"/>
    <w:rsid w:val="0076673C"/>
    <w:rsid w:val="00766861"/>
    <w:rsid w:val="007704C3"/>
    <w:rsid w:val="007718B0"/>
    <w:rsid w:val="007749C6"/>
    <w:rsid w:val="00776FB9"/>
    <w:rsid w:val="00777F27"/>
    <w:rsid w:val="007830E6"/>
    <w:rsid w:val="00784715"/>
    <w:rsid w:val="00790260"/>
    <w:rsid w:val="00791091"/>
    <w:rsid w:val="007A0F23"/>
    <w:rsid w:val="007A1C7B"/>
    <w:rsid w:val="007A1D42"/>
    <w:rsid w:val="007A6494"/>
    <w:rsid w:val="007B1147"/>
    <w:rsid w:val="007B3DA6"/>
    <w:rsid w:val="007B4D93"/>
    <w:rsid w:val="007B5511"/>
    <w:rsid w:val="007C046F"/>
    <w:rsid w:val="007C24EF"/>
    <w:rsid w:val="007C29E6"/>
    <w:rsid w:val="007C2A2B"/>
    <w:rsid w:val="007C3E1D"/>
    <w:rsid w:val="007C42E2"/>
    <w:rsid w:val="007C503A"/>
    <w:rsid w:val="007D278D"/>
    <w:rsid w:val="007D2D5D"/>
    <w:rsid w:val="007D3078"/>
    <w:rsid w:val="007D3A63"/>
    <w:rsid w:val="007D4E63"/>
    <w:rsid w:val="007D72FD"/>
    <w:rsid w:val="007E21C2"/>
    <w:rsid w:val="007E3963"/>
    <w:rsid w:val="007E5496"/>
    <w:rsid w:val="007E6D35"/>
    <w:rsid w:val="007E79F6"/>
    <w:rsid w:val="007F1095"/>
    <w:rsid w:val="007F3B4E"/>
    <w:rsid w:val="007F5911"/>
    <w:rsid w:val="007F5AA2"/>
    <w:rsid w:val="008008F8"/>
    <w:rsid w:val="008126F3"/>
    <w:rsid w:val="00812F99"/>
    <w:rsid w:val="00817DEB"/>
    <w:rsid w:val="00820649"/>
    <w:rsid w:val="00821087"/>
    <w:rsid w:val="008220C2"/>
    <w:rsid w:val="00825B5C"/>
    <w:rsid w:val="00826958"/>
    <w:rsid w:val="00827489"/>
    <w:rsid w:val="00837055"/>
    <w:rsid w:val="008448FC"/>
    <w:rsid w:val="00845BC4"/>
    <w:rsid w:val="00846843"/>
    <w:rsid w:val="008504FF"/>
    <w:rsid w:val="00851F8D"/>
    <w:rsid w:val="008532DD"/>
    <w:rsid w:val="00857B3E"/>
    <w:rsid w:val="008615CD"/>
    <w:rsid w:val="00864146"/>
    <w:rsid w:val="00864560"/>
    <w:rsid w:val="008653CA"/>
    <w:rsid w:val="00867F76"/>
    <w:rsid w:val="00870813"/>
    <w:rsid w:val="008713C2"/>
    <w:rsid w:val="008720F1"/>
    <w:rsid w:val="008741EF"/>
    <w:rsid w:val="00877F4C"/>
    <w:rsid w:val="00883B70"/>
    <w:rsid w:val="00890AD0"/>
    <w:rsid w:val="00890D51"/>
    <w:rsid w:val="008927F2"/>
    <w:rsid w:val="00893729"/>
    <w:rsid w:val="008A2FA9"/>
    <w:rsid w:val="008A5548"/>
    <w:rsid w:val="008B0A3A"/>
    <w:rsid w:val="008B28FE"/>
    <w:rsid w:val="008B2C19"/>
    <w:rsid w:val="008B38DF"/>
    <w:rsid w:val="008B6DC0"/>
    <w:rsid w:val="008C4C25"/>
    <w:rsid w:val="008C61C7"/>
    <w:rsid w:val="008C7146"/>
    <w:rsid w:val="008C7F8E"/>
    <w:rsid w:val="008D3211"/>
    <w:rsid w:val="008E18B8"/>
    <w:rsid w:val="008E3335"/>
    <w:rsid w:val="008E3C53"/>
    <w:rsid w:val="008E3DC8"/>
    <w:rsid w:val="008E43F1"/>
    <w:rsid w:val="008E6117"/>
    <w:rsid w:val="008E676D"/>
    <w:rsid w:val="008E6FD6"/>
    <w:rsid w:val="008F0384"/>
    <w:rsid w:val="008F1207"/>
    <w:rsid w:val="008F166F"/>
    <w:rsid w:val="008F28D6"/>
    <w:rsid w:val="008F6B93"/>
    <w:rsid w:val="008F7A05"/>
    <w:rsid w:val="0090280D"/>
    <w:rsid w:val="00910E16"/>
    <w:rsid w:val="00911CD3"/>
    <w:rsid w:val="0092109E"/>
    <w:rsid w:val="00930FBF"/>
    <w:rsid w:val="00931EA3"/>
    <w:rsid w:val="00933665"/>
    <w:rsid w:val="009337EB"/>
    <w:rsid w:val="009340B6"/>
    <w:rsid w:val="009354FF"/>
    <w:rsid w:val="0093641B"/>
    <w:rsid w:val="00941729"/>
    <w:rsid w:val="00944200"/>
    <w:rsid w:val="0095553C"/>
    <w:rsid w:val="009575FB"/>
    <w:rsid w:val="00957978"/>
    <w:rsid w:val="0096100C"/>
    <w:rsid w:val="0096427D"/>
    <w:rsid w:val="0097052D"/>
    <w:rsid w:val="009749A8"/>
    <w:rsid w:val="0097682E"/>
    <w:rsid w:val="00981453"/>
    <w:rsid w:val="0098377A"/>
    <w:rsid w:val="00984B24"/>
    <w:rsid w:val="00984C94"/>
    <w:rsid w:val="00986F33"/>
    <w:rsid w:val="00990A6C"/>
    <w:rsid w:val="00991E70"/>
    <w:rsid w:val="00993FDA"/>
    <w:rsid w:val="009941F8"/>
    <w:rsid w:val="00995118"/>
    <w:rsid w:val="00996BCA"/>
    <w:rsid w:val="009A2472"/>
    <w:rsid w:val="009A403B"/>
    <w:rsid w:val="009B1BF6"/>
    <w:rsid w:val="009B1C06"/>
    <w:rsid w:val="009B3007"/>
    <w:rsid w:val="009C114A"/>
    <w:rsid w:val="009C22D0"/>
    <w:rsid w:val="009C5421"/>
    <w:rsid w:val="009D7CDE"/>
    <w:rsid w:val="009E135F"/>
    <w:rsid w:val="009E5A46"/>
    <w:rsid w:val="009E6780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D96"/>
    <w:rsid w:val="00A172E9"/>
    <w:rsid w:val="00A204EA"/>
    <w:rsid w:val="00A2343D"/>
    <w:rsid w:val="00A2565F"/>
    <w:rsid w:val="00A3087F"/>
    <w:rsid w:val="00A32780"/>
    <w:rsid w:val="00A32B88"/>
    <w:rsid w:val="00A41201"/>
    <w:rsid w:val="00A42AC6"/>
    <w:rsid w:val="00A47D24"/>
    <w:rsid w:val="00A51C50"/>
    <w:rsid w:val="00A52EA4"/>
    <w:rsid w:val="00A53677"/>
    <w:rsid w:val="00A53D64"/>
    <w:rsid w:val="00A54B4D"/>
    <w:rsid w:val="00A62DCD"/>
    <w:rsid w:val="00A65A9D"/>
    <w:rsid w:val="00A714E4"/>
    <w:rsid w:val="00A74459"/>
    <w:rsid w:val="00A74E5D"/>
    <w:rsid w:val="00A75272"/>
    <w:rsid w:val="00A7537E"/>
    <w:rsid w:val="00A75A47"/>
    <w:rsid w:val="00A75CD6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13A8"/>
    <w:rsid w:val="00AE38E0"/>
    <w:rsid w:val="00AE3BFA"/>
    <w:rsid w:val="00AE56C7"/>
    <w:rsid w:val="00AE5CD5"/>
    <w:rsid w:val="00AE7D5E"/>
    <w:rsid w:val="00AF023B"/>
    <w:rsid w:val="00AF27CF"/>
    <w:rsid w:val="00AF43A7"/>
    <w:rsid w:val="00AF54A3"/>
    <w:rsid w:val="00AF55E6"/>
    <w:rsid w:val="00B00D26"/>
    <w:rsid w:val="00B01A9F"/>
    <w:rsid w:val="00B02218"/>
    <w:rsid w:val="00B028EA"/>
    <w:rsid w:val="00B0295A"/>
    <w:rsid w:val="00B03E31"/>
    <w:rsid w:val="00B064F2"/>
    <w:rsid w:val="00B06F92"/>
    <w:rsid w:val="00B11D52"/>
    <w:rsid w:val="00B13E51"/>
    <w:rsid w:val="00B14754"/>
    <w:rsid w:val="00B16EDD"/>
    <w:rsid w:val="00B20218"/>
    <w:rsid w:val="00B26C98"/>
    <w:rsid w:val="00B27F7F"/>
    <w:rsid w:val="00B32D22"/>
    <w:rsid w:val="00B34CDD"/>
    <w:rsid w:val="00B36BF4"/>
    <w:rsid w:val="00B401B7"/>
    <w:rsid w:val="00B41301"/>
    <w:rsid w:val="00B444DF"/>
    <w:rsid w:val="00B45C0C"/>
    <w:rsid w:val="00B46897"/>
    <w:rsid w:val="00B602F8"/>
    <w:rsid w:val="00B608FB"/>
    <w:rsid w:val="00B6150A"/>
    <w:rsid w:val="00B635D6"/>
    <w:rsid w:val="00B639B5"/>
    <w:rsid w:val="00B7348F"/>
    <w:rsid w:val="00B740B1"/>
    <w:rsid w:val="00B75AB9"/>
    <w:rsid w:val="00B771A4"/>
    <w:rsid w:val="00B81151"/>
    <w:rsid w:val="00B8142F"/>
    <w:rsid w:val="00B820AB"/>
    <w:rsid w:val="00B8272A"/>
    <w:rsid w:val="00B84E9D"/>
    <w:rsid w:val="00B8674A"/>
    <w:rsid w:val="00B87CD0"/>
    <w:rsid w:val="00B901EF"/>
    <w:rsid w:val="00B913A5"/>
    <w:rsid w:val="00B95CB1"/>
    <w:rsid w:val="00BA1233"/>
    <w:rsid w:val="00BA1373"/>
    <w:rsid w:val="00BA34C9"/>
    <w:rsid w:val="00BA4113"/>
    <w:rsid w:val="00BA7EBF"/>
    <w:rsid w:val="00BB38D7"/>
    <w:rsid w:val="00BB46FB"/>
    <w:rsid w:val="00BB6CA1"/>
    <w:rsid w:val="00BB73E0"/>
    <w:rsid w:val="00BC1FAD"/>
    <w:rsid w:val="00BC268D"/>
    <w:rsid w:val="00BC27AF"/>
    <w:rsid w:val="00BC49FB"/>
    <w:rsid w:val="00BC58AF"/>
    <w:rsid w:val="00BD02C9"/>
    <w:rsid w:val="00BD0602"/>
    <w:rsid w:val="00BD075B"/>
    <w:rsid w:val="00BD4BF5"/>
    <w:rsid w:val="00BD5A94"/>
    <w:rsid w:val="00BE0015"/>
    <w:rsid w:val="00BE1DAD"/>
    <w:rsid w:val="00BF03CF"/>
    <w:rsid w:val="00BF1074"/>
    <w:rsid w:val="00C06975"/>
    <w:rsid w:val="00C11DBA"/>
    <w:rsid w:val="00C1315D"/>
    <w:rsid w:val="00C15C87"/>
    <w:rsid w:val="00C17A7E"/>
    <w:rsid w:val="00C20482"/>
    <w:rsid w:val="00C26BD0"/>
    <w:rsid w:val="00C27AF6"/>
    <w:rsid w:val="00C27F10"/>
    <w:rsid w:val="00C31FAF"/>
    <w:rsid w:val="00C3390A"/>
    <w:rsid w:val="00C33B0A"/>
    <w:rsid w:val="00C34E86"/>
    <w:rsid w:val="00C420B5"/>
    <w:rsid w:val="00C42FAE"/>
    <w:rsid w:val="00C441FE"/>
    <w:rsid w:val="00C44FBB"/>
    <w:rsid w:val="00C46A9F"/>
    <w:rsid w:val="00C50AFD"/>
    <w:rsid w:val="00C51A79"/>
    <w:rsid w:val="00C52CD7"/>
    <w:rsid w:val="00C54333"/>
    <w:rsid w:val="00C559EA"/>
    <w:rsid w:val="00C55D05"/>
    <w:rsid w:val="00C63C70"/>
    <w:rsid w:val="00C645FC"/>
    <w:rsid w:val="00C6567C"/>
    <w:rsid w:val="00C73EDA"/>
    <w:rsid w:val="00C73EF3"/>
    <w:rsid w:val="00C7736C"/>
    <w:rsid w:val="00C82342"/>
    <w:rsid w:val="00C83AB1"/>
    <w:rsid w:val="00C9333E"/>
    <w:rsid w:val="00C93347"/>
    <w:rsid w:val="00C94EE7"/>
    <w:rsid w:val="00C97EDD"/>
    <w:rsid w:val="00CA1B12"/>
    <w:rsid w:val="00CA3390"/>
    <w:rsid w:val="00CA352F"/>
    <w:rsid w:val="00CB1217"/>
    <w:rsid w:val="00CB2808"/>
    <w:rsid w:val="00CB7D48"/>
    <w:rsid w:val="00CC1671"/>
    <w:rsid w:val="00CC1B71"/>
    <w:rsid w:val="00CC355A"/>
    <w:rsid w:val="00CC5A1D"/>
    <w:rsid w:val="00CC7B2F"/>
    <w:rsid w:val="00CD03BF"/>
    <w:rsid w:val="00CD0626"/>
    <w:rsid w:val="00CD3CD6"/>
    <w:rsid w:val="00CD5174"/>
    <w:rsid w:val="00CD5DF8"/>
    <w:rsid w:val="00CD638E"/>
    <w:rsid w:val="00CE265C"/>
    <w:rsid w:val="00CF1CAB"/>
    <w:rsid w:val="00CF2976"/>
    <w:rsid w:val="00CF3D19"/>
    <w:rsid w:val="00CF488B"/>
    <w:rsid w:val="00D01CCA"/>
    <w:rsid w:val="00D033C7"/>
    <w:rsid w:val="00D04729"/>
    <w:rsid w:val="00D04B25"/>
    <w:rsid w:val="00D062DE"/>
    <w:rsid w:val="00D079FC"/>
    <w:rsid w:val="00D103AD"/>
    <w:rsid w:val="00D105EF"/>
    <w:rsid w:val="00D125DF"/>
    <w:rsid w:val="00D13C44"/>
    <w:rsid w:val="00D169E7"/>
    <w:rsid w:val="00D233A5"/>
    <w:rsid w:val="00D23C8B"/>
    <w:rsid w:val="00D27080"/>
    <w:rsid w:val="00D27576"/>
    <w:rsid w:val="00D3508D"/>
    <w:rsid w:val="00D35B85"/>
    <w:rsid w:val="00D4259C"/>
    <w:rsid w:val="00D42A23"/>
    <w:rsid w:val="00D42C0D"/>
    <w:rsid w:val="00D46CA7"/>
    <w:rsid w:val="00D47130"/>
    <w:rsid w:val="00D50DFA"/>
    <w:rsid w:val="00D515B9"/>
    <w:rsid w:val="00D51776"/>
    <w:rsid w:val="00D5339B"/>
    <w:rsid w:val="00D54A1E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0FE6"/>
    <w:rsid w:val="00D91494"/>
    <w:rsid w:val="00D92022"/>
    <w:rsid w:val="00D951B0"/>
    <w:rsid w:val="00D97311"/>
    <w:rsid w:val="00D97337"/>
    <w:rsid w:val="00D97C8D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17E9"/>
    <w:rsid w:val="00DC5DE0"/>
    <w:rsid w:val="00DD1080"/>
    <w:rsid w:val="00DD2864"/>
    <w:rsid w:val="00DD2F99"/>
    <w:rsid w:val="00DD3166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D09"/>
    <w:rsid w:val="00DF6EF1"/>
    <w:rsid w:val="00DF798A"/>
    <w:rsid w:val="00E04C77"/>
    <w:rsid w:val="00E060E0"/>
    <w:rsid w:val="00E068AD"/>
    <w:rsid w:val="00E06AF8"/>
    <w:rsid w:val="00E10097"/>
    <w:rsid w:val="00E13B16"/>
    <w:rsid w:val="00E1431E"/>
    <w:rsid w:val="00E14A90"/>
    <w:rsid w:val="00E15DC7"/>
    <w:rsid w:val="00E21F9A"/>
    <w:rsid w:val="00E241BA"/>
    <w:rsid w:val="00E24580"/>
    <w:rsid w:val="00E26486"/>
    <w:rsid w:val="00E3535F"/>
    <w:rsid w:val="00E36288"/>
    <w:rsid w:val="00E36367"/>
    <w:rsid w:val="00E364B2"/>
    <w:rsid w:val="00E4220D"/>
    <w:rsid w:val="00E42C88"/>
    <w:rsid w:val="00E517FA"/>
    <w:rsid w:val="00E55FB4"/>
    <w:rsid w:val="00E605CC"/>
    <w:rsid w:val="00E60FA1"/>
    <w:rsid w:val="00E6388F"/>
    <w:rsid w:val="00E643DD"/>
    <w:rsid w:val="00E67110"/>
    <w:rsid w:val="00E71B2E"/>
    <w:rsid w:val="00E73328"/>
    <w:rsid w:val="00E748AE"/>
    <w:rsid w:val="00E757E2"/>
    <w:rsid w:val="00E81D27"/>
    <w:rsid w:val="00E900CC"/>
    <w:rsid w:val="00E90701"/>
    <w:rsid w:val="00E92FE8"/>
    <w:rsid w:val="00E93A8D"/>
    <w:rsid w:val="00EB5C83"/>
    <w:rsid w:val="00EB7767"/>
    <w:rsid w:val="00EC1EB1"/>
    <w:rsid w:val="00EC239F"/>
    <w:rsid w:val="00EC3B16"/>
    <w:rsid w:val="00EC50E9"/>
    <w:rsid w:val="00ED16AE"/>
    <w:rsid w:val="00ED70B1"/>
    <w:rsid w:val="00EE7F0D"/>
    <w:rsid w:val="00EF125E"/>
    <w:rsid w:val="00EF2056"/>
    <w:rsid w:val="00EF3A10"/>
    <w:rsid w:val="00EF4B5E"/>
    <w:rsid w:val="00EF4D3D"/>
    <w:rsid w:val="00EF5208"/>
    <w:rsid w:val="00F011A9"/>
    <w:rsid w:val="00F03492"/>
    <w:rsid w:val="00F04461"/>
    <w:rsid w:val="00F04E14"/>
    <w:rsid w:val="00F14C0B"/>
    <w:rsid w:val="00F16A7A"/>
    <w:rsid w:val="00F2426D"/>
    <w:rsid w:val="00F25815"/>
    <w:rsid w:val="00F26B1F"/>
    <w:rsid w:val="00F30F1E"/>
    <w:rsid w:val="00F331A2"/>
    <w:rsid w:val="00F34172"/>
    <w:rsid w:val="00F35768"/>
    <w:rsid w:val="00F361EA"/>
    <w:rsid w:val="00F410D7"/>
    <w:rsid w:val="00F42BCA"/>
    <w:rsid w:val="00F431B3"/>
    <w:rsid w:val="00F446CA"/>
    <w:rsid w:val="00F504CC"/>
    <w:rsid w:val="00F524CC"/>
    <w:rsid w:val="00F539DE"/>
    <w:rsid w:val="00F53A92"/>
    <w:rsid w:val="00F56BAA"/>
    <w:rsid w:val="00F56FC0"/>
    <w:rsid w:val="00F574E5"/>
    <w:rsid w:val="00F65026"/>
    <w:rsid w:val="00F65704"/>
    <w:rsid w:val="00F67CAE"/>
    <w:rsid w:val="00F73444"/>
    <w:rsid w:val="00F753B9"/>
    <w:rsid w:val="00F7577E"/>
    <w:rsid w:val="00F84CB5"/>
    <w:rsid w:val="00F860CB"/>
    <w:rsid w:val="00F86F1D"/>
    <w:rsid w:val="00F91833"/>
    <w:rsid w:val="00F95D56"/>
    <w:rsid w:val="00F9762C"/>
    <w:rsid w:val="00FA03DA"/>
    <w:rsid w:val="00FA1DEE"/>
    <w:rsid w:val="00FA3113"/>
    <w:rsid w:val="00FA4098"/>
    <w:rsid w:val="00FA5150"/>
    <w:rsid w:val="00FB0079"/>
    <w:rsid w:val="00FB059B"/>
    <w:rsid w:val="00FB1EBB"/>
    <w:rsid w:val="00FB2D4B"/>
    <w:rsid w:val="00FB3466"/>
    <w:rsid w:val="00FB437A"/>
    <w:rsid w:val="00FB4805"/>
    <w:rsid w:val="00FB4BA8"/>
    <w:rsid w:val="00FC28F7"/>
    <w:rsid w:val="00FD1F1A"/>
    <w:rsid w:val="00FD3441"/>
    <w:rsid w:val="00FD6335"/>
    <w:rsid w:val="00FE0144"/>
    <w:rsid w:val="00FE2DAE"/>
    <w:rsid w:val="00FE41B0"/>
    <w:rsid w:val="00FE578D"/>
    <w:rsid w:val="00FE5EFF"/>
    <w:rsid w:val="00FE6E26"/>
    <w:rsid w:val="00FF083A"/>
    <w:rsid w:val="00FF298F"/>
    <w:rsid w:val="00FF320E"/>
    <w:rsid w:val="00FF44E5"/>
    <w:rsid w:val="00FF7657"/>
    <w:rsid w:val="00FF7B51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CCE19"/>
  <w15:chartTrackingRefBased/>
  <w15:docId w15:val="{0E96320F-C247-694B-957E-60806AB7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715"/>
    <w:pPr>
      <w:suppressAutoHyphens/>
      <w:spacing w:after="120" w:line="276" w:lineRule="auto"/>
      <w:jc w:val="both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rsid w:val="00075CFE"/>
    <w:pPr>
      <w:numPr>
        <w:numId w:val="21"/>
      </w:numPr>
      <w:spacing w:before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36367"/>
    <w:pPr>
      <w:keepNext/>
      <w:numPr>
        <w:ilvl w:val="1"/>
        <w:numId w:val="2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x-none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2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2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2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2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2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2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2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hAnsi="Verdana" w:cs="Verdana" w:hint="default"/>
      <w:b/>
      <w:bCs/>
    </w:rPr>
  </w:style>
  <w:style w:type="character" w:customStyle="1" w:styleId="WW8Num4z1">
    <w:name w:val="WW8Num4z1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rFonts w:ascii="Verdana" w:hAnsi="Verdana" w:cs="Verdana" w:hint="default"/>
      <w:b/>
      <w:bCs/>
      <w:sz w:val="20"/>
      <w:szCs w:val="20"/>
    </w:rPr>
  </w:style>
  <w:style w:type="character" w:customStyle="1" w:styleId="WW8Num9z1">
    <w:name w:val="WW8Num9z1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Verdana" w:hAnsi="Verdana" w:cs="Verdana" w:hint="default"/>
      <w:b/>
      <w:bCs/>
    </w:rPr>
  </w:style>
  <w:style w:type="character" w:customStyle="1" w:styleId="WW8Num13z1">
    <w:name w:val="WW8Num13z1"/>
    <w:rPr>
      <w:b/>
      <w:bCs/>
    </w:rPr>
  </w:style>
  <w:style w:type="character" w:customStyle="1" w:styleId="WW8Num14z0">
    <w:name w:val="WW8Num14z0"/>
    <w:rPr>
      <w:rFonts w:ascii="Symbol" w:hAnsi="Symbol" w:cs="Symbol" w:hint="default"/>
      <w:sz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b/>
      <w:bCs/>
      <w:iCs/>
      <w:sz w:val="22"/>
      <w:szCs w:val="28"/>
      <w:lang w:val="x-none" w:eastAsia="x-none" w:bidi="x-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b/>
      <w:bCs/>
    </w:rPr>
  </w:style>
  <w:style w:type="character" w:customStyle="1" w:styleId="WW8Num20z0">
    <w:name w:val="WW8Num20z0"/>
  </w:style>
  <w:style w:type="character" w:customStyle="1" w:styleId="WW8Num21z0">
    <w:name w:val="WW8Num21z0"/>
    <w:rPr>
      <w:b/>
      <w:bCs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Verdana" w:eastAsia="Times New Roman" w:hAnsi="Verdana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/>
      <w:bCs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skryt">
    <w:name w:val="skryt"/>
    <w:basedOn w:val="Standardnpsmoodstavce1"/>
  </w:style>
  <w:style w:type="character" w:customStyle="1" w:styleId="little">
    <w:name w:val="little"/>
    <w:basedOn w:val="Standardnpsmoodstavce1"/>
  </w:style>
  <w:style w:type="character" w:customStyle="1" w:styleId="bold">
    <w:name w:val="bold"/>
    <w:basedOn w:val="Standardnpsmoodstavce1"/>
  </w:style>
  <w:style w:type="character" w:styleId="slostrnky">
    <w:name w:val="page number"/>
    <w:basedOn w:val="Standardnpsmoodstavce1"/>
  </w:style>
  <w:style w:type="character" w:customStyle="1" w:styleId="kontaktr1">
    <w:name w:val="kontakt_r1"/>
    <w:basedOn w:val="Standardnpsmoodstavce1"/>
  </w:style>
  <w:style w:type="character" w:customStyle="1" w:styleId="ZkladntextodsazenChar">
    <w:name w:val="Základní text odsazený Char"/>
    <w:rPr>
      <w:rFonts w:ascii="Verdana" w:hAnsi="Verdana" w:cs="Verdana"/>
      <w:sz w:val="22"/>
      <w:szCs w:val="24"/>
    </w:rPr>
  </w:style>
  <w:style w:type="character" w:customStyle="1" w:styleId="ZhlavChar">
    <w:name w:val="Záhlaví Char"/>
    <w:rPr>
      <w:rFonts w:ascii="Verdana" w:hAnsi="Verdana" w:cs="Verdana"/>
      <w:sz w:val="22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Zkladntextodsazen2Char">
    <w:name w:val="Základní text odsazený 2 Char"/>
    <w:rPr>
      <w:rFonts w:ascii="Verdana" w:hAnsi="Verdana" w:cs="Verdana"/>
      <w:sz w:val="2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BezmezerChar">
    <w:name w:val="Bez mezer Char"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PedmtkomenteChar">
    <w:name w:val="Předmět komentáře Char"/>
    <w:rPr>
      <w:rFonts w:ascii="Verdana" w:hAnsi="Verdana" w:cs="Verdana"/>
      <w:b/>
      <w:bCs/>
    </w:rPr>
  </w:style>
  <w:style w:type="character" w:customStyle="1" w:styleId="platne">
    <w:name w:val="platne"/>
    <w:basedOn w:val="Standardnpsmoodstavce1"/>
  </w:style>
  <w:style w:type="character" w:customStyle="1" w:styleId="ZpatChar">
    <w:name w:val="Zápatí Char"/>
    <w:rPr>
      <w:rFonts w:ascii="Verdana" w:hAnsi="Verdana" w:cs="Verdana"/>
      <w:sz w:val="22"/>
      <w:szCs w:val="24"/>
    </w:rPr>
  </w:style>
  <w:style w:type="character" w:customStyle="1" w:styleId="Nadpis2Char">
    <w:name w:val="Nadpis 2 Char"/>
    <w:rPr>
      <w:rFonts w:ascii="Verdana" w:hAnsi="Verdana" w:cs="Verdana"/>
      <w:b/>
      <w:bCs/>
      <w:iCs/>
      <w:sz w:val="22"/>
      <w:szCs w:val="28"/>
      <w:lang w:val="x-none"/>
    </w:rPr>
  </w:style>
  <w:style w:type="character" w:customStyle="1" w:styleId="Nadpis3Char">
    <w:name w:val="Nadpis 3 Char"/>
    <w:rPr>
      <w:rFonts w:ascii="Verdana" w:hAnsi="Verdana" w:cs="Verdana"/>
      <w:b/>
      <w:bCs/>
      <w:sz w:val="22"/>
      <w:szCs w:val="26"/>
      <w:lang w:val="x-none"/>
    </w:rPr>
  </w:style>
  <w:style w:type="character" w:customStyle="1" w:styleId="platne1">
    <w:name w:val="platne1"/>
    <w:basedOn w:val="Standardnpsmoodstavce1"/>
  </w:style>
  <w:style w:type="character" w:customStyle="1" w:styleId="TextkomenteChar1">
    <w:name w:val="Text komentáře Char1"/>
    <w:uiPriority w:val="99"/>
    <w:rPr>
      <w:rFonts w:ascii="Verdana" w:hAnsi="Verdana" w:cs="Verdana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ramedlabel">
    <w:name w:val="framedlabel"/>
    <w:basedOn w:val="Standardnpsmoodstavce1"/>
  </w:style>
  <w:style w:type="character" w:customStyle="1" w:styleId="tsubjname">
    <w:name w:val="tsubjname"/>
    <w:basedOn w:val="Standardnpsmo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21">
    <w:name w:val="Základní text 21"/>
    <w:basedOn w:val="Normln"/>
    <w:pPr>
      <w:autoSpaceDE w:val="0"/>
    </w:pPr>
    <w:rPr>
      <w:b/>
      <w:bCs/>
    </w:rPr>
  </w:style>
  <w:style w:type="paragraph" w:customStyle="1" w:styleId="Zkladntext31">
    <w:name w:val="Základní text 31"/>
    <w:basedOn w:val="Normln"/>
    <w:pPr>
      <w:autoSpaceDE w:val="0"/>
    </w:pPr>
    <w:rPr>
      <w:sz w:val="28"/>
    </w:rPr>
  </w:style>
  <w:style w:type="paragraph" w:styleId="z-Zatekformule">
    <w:name w:val="HTML Top of Form"/>
    <w:basedOn w:val="Normln"/>
    <w:next w:val="Normln"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bsah1">
    <w:name w:val="toc 1"/>
    <w:basedOn w:val="Normln"/>
    <w:next w:val="Normln"/>
    <w:uiPriority w:val="39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Obsah2">
    <w:name w:val="toc 2"/>
    <w:basedOn w:val="Normln"/>
    <w:next w:val="Normln"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Obsah3">
    <w:name w:val="toc 3"/>
    <w:basedOn w:val="Normln"/>
    <w:next w:val="Normln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Zkladntextodsazen">
    <w:name w:val="Body Text Indent"/>
    <w:basedOn w:val="Normln"/>
    <w:pPr>
      <w:ind w:left="283"/>
    </w:pPr>
    <w:rPr>
      <w:lang w:val="x-none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21">
    <w:name w:val="Základní text odsazený 21"/>
    <w:basedOn w:val="Normln"/>
    <w:pPr>
      <w:spacing w:line="480" w:lineRule="auto"/>
      <w:ind w:left="283"/>
    </w:pPr>
    <w:rPr>
      <w:lang w:val="x-none"/>
    </w:rPr>
  </w:style>
  <w:style w:type="paragraph" w:customStyle="1" w:styleId="CM17">
    <w:name w:val="CM17"/>
    <w:basedOn w:val="Normln"/>
    <w:next w:val="Normln"/>
    <w:pPr>
      <w:widowControl w:val="0"/>
      <w:autoSpaceDE w:val="0"/>
    </w:pPr>
    <w:rPr>
      <w:rFonts w:ascii="Georgia" w:hAnsi="Georgia" w:cs="Georgia"/>
    </w:rPr>
  </w:style>
  <w:style w:type="paragraph" w:customStyle="1" w:styleId="adrblock">
    <w:name w:val="adrblock"/>
    <w:basedOn w:val="Normln"/>
    <w:pPr>
      <w:spacing w:after="240"/>
    </w:pPr>
  </w:style>
  <w:style w:type="paragraph" w:styleId="Bezmezer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rPr>
      <w:rFonts w:ascii="Verdana" w:hAnsi="Verdana" w:cs="Verdana"/>
      <w:b/>
      <w:bCs/>
      <w:lang w:val="x-none"/>
    </w:rPr>
  </w:style>
  <w:style w:type="paragraph" w:customStyle="1" w:styleId="text">
    <w:name w:val="text"/>
    <w:basedOn w:val="Normln"/>
    <w:rPr>
      <w:rFonts w:ascii="Arial" w:hAnsi="Arial" w:cs="Arial"/>
      <w:szCs w:val="20"/>
    </w:rPr>
  </w:style>
  <w:style w:type="paragraph" w:customStyle="1" w:styleId="Obsahtabulky">
    <w:name w:val="Obsah tabulky"/>
    <w:basedOn w:val="Normln"/>
    <w:pPr>
      <w:widowControl w:val="0"/>
      <w:suppressLineNumbers/>
    </w:pPr>
    <w:rPr>
      <w:rFonts w:eastAsia="Andale Sans UI"/>
      <w:kern w:val="1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1"/>
      <w:szCs w:val="28"/>
    </w:rPr>
  </w:style>
  <w:style w:type="paragraph" w:styleId="Obsah4">
    <w:name w:val="toc 4"/>
    <w:basedOn w:val="Normln"/>
    <w:next w:val="Normln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pPr>
      <w:ind w:left="1760"/>
    </w:pPr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TableContents">
    <w:name w:val="Table Contents"/>
    <w:basedOn w:val="Normln"/>
    <w:pPr>
      <w:widowControl w:val="0"/>
      <w:suppressLineNumbers/>
    </w:pPr>
    <w:rPr>
      <w:rFonts w:eastAsia="Andale Sans UI" w:cs="Tahoma"/>
      <w:kern w:val="1"/>
      <w:lang w:val="de-DE" w:eastAsia="fa-IR" w:bidi="fa-IR"/>
    </w:r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Obsah10">
    <w:name w:val="Obsah 10"/>
    <w:basedOn w:val="Rejstk"/>
    <w:pPr>
      <w:tabs>
        <w:tab w:val="right" w:leader="dot" w:pos="7425"/>
      </w:tabs>
      <w:ind w:left="2547"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uiPriority w:val="59"/>
    <w:rsid w:val="0069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">
    <w:name w:val="běžný text"/>
    <w:basedOn w:val="Nadpis1"/>
    <w:rsid w:val="007B4D93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Normln0">
    <w:name w:val="Normální~"/>
    <w:basedOn w:val="Normln"/>
    <w:rsid w:val="007B4D93"/>
    <w:pPr>
      <w:widowControl w:val="0"/>
      <w:suppressAutoHyphens w:val="0"/>
    </w:pPr>
    <w:rPr>
      <w:noProof/>
      <w:szCs w:val="20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rsid w:val="007B4D93"/>
    <w:pPr>
      <w:tabs>
        <w:tab w:val="left" w:pos="426"/>
        <w:tab w:val="left" w:pos="993"/>
      </w:tabs>
      <w:suppressAutoHyphens w:val="0"/>
      <w:spacing w:before="120"/>
    </w:pPr>
    <w:rPr>
      <w:snapToGrid w:val="0"/>
      <w:spacing w:val="6"/>
      <w:lang w:eastAsia="en-US"/>
    </w:rPr>
  </w:style>
  <w:style w:type="paragraph" w:customStyle="1" w:styleId="Zkladntextodsazen-slo">
    <w:name w:val="Základní text odsazený - číslo"/>
    <w:basedOn w:val="Normln"/>
    <w:rsid w:val="007127C4"/>
    <w:pPr>
      <w:ind w:left="284" w:hanging="284"/>
    </w:pPr>
    <w:rPr>
      <w:rFonts w:ascii="Calibri" w:eastAsia="Calibri" w:hAnsi="Calibri" w:cs="Calibri"/>
      <w:sz w:val="20"/>
      <w:szCs w:val="20"/>
      <w:lang w:val="x-none" w:eastAsia="zh-CN"/>
    </w:rPr>
  </w:style>
  <w:style w:type="character" w:styleId="Odkaznakoment">
    <w:name w:val="annotation reference"/>
    <w:uiPriority w:val="99"/>
    <w:semiHidden/>
    <w:unhideWhenUsed/>
    <w:rsid w:val="008741EF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8741EF"/>
    <w:rPr>
      <w:rFonts w:ascii="Verdana" w:hAnsi="Verdana"/>
      <w:sz w:val="20"/>
      <w:szCs w:val="20"/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8741EF"/>
    <w:rPr>
      <w:rFonts w:ascii="Verdana" w:hAnsi="Verdana" w:cs="Verdana"/>
      <w:lang w:eastAsia="ar-SA"/>
    </w:rPr>
  </w:style>
  <w:style w:type="paragraph" w:customStyle="1" w:styleId="Default">
    <w:name w:val="Default"/>
    <w:rsid w:val="00FF44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BA1233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BA1233"/>
    <w:rPr>
      <w:rFonts w:ascii="Tahoma" w:hAnsi="Tahoma" w:cs="Tahoma"/>
      <w:sz w:val="16"/>
      <w:szCs w:val="16"/>
      <w:lang w:eastAsia="ar-SA"/>
    </w:rPr>
  </w:style>
  <w:style w:type="paragraph" w:customStyle="1" w:styleId="NormlnIMP">
    <w:name w:val="Normální_IMP"/>
    <w:basedOn w:val="Normln"/>
    <w:uiPriority w:val="99"/>
    <w:rsid w:val="00B820AB"/>
    <w:pPr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Textpsmene">
    <w:name w:val="Text písmene"/>
    <w:basedOn w:val="Normln"/>
    <w:rsid w:val="00761F7A"/>
    <w:pPr>
      <w:suppressAutoHyphens w:val="0"/>
      <w:outlineLvl w:val="7"/>
    </w:pPr>
    <w:rPr>
      <w:szCs w:val="20"/>
    </w:rPr>
  </w:style>
  <w:style w:type="character" w:styleId="Zmnka">
    <w:name w:val="Mention"/>
    <w:uiPriority w:val="99"/>
    <w:semiHidden/>
    <w:unhideWhenUsed/>
    <w:rsid w:val="00081FB0"/>
    <w:rPr>
      <w:color w:val="2B579A"/>
      <w:shd w:val="clear" w:color="auto" w:fill="E6E6E6"/>
    </w:rPr>
  </w:style>
  <w:style w:type="character" w:styleId="Nevyeenzmnka">
    <w:name w:val="Unresolved Mention"/>
    <w:uiPriority w:val="99"/>
    <w:semiHidden/>
    <w:unhideWhenUsed/>
    <w:rsid w:val="006E2B48"/>
    <w:rPr>
      <w:color w:val="808080"/>
      <w:shd w:val="clear" w:color="auto" w:fill="E6E6E6"/>
    </w:rPr>
  </w:style>
  <w:style w:type="paragraph" w:customStyle="1" w:styleId="Zklad">
    <w:name w:val="Základ"/>
    <w:next w:val="Normln"/>
    <w:link w:val="ZkladChar"/>
    <w:qFormat/>
    <w:rsid w:val="00B0295A"/>
    <w:pPr>
      <w:spacing w:after="120"/>
      <w:jc w:val="both"/>
    </w:pPr>
    <w:rPr>
      <w:rFonts w:ascii="Verdana" w:hAnsi="Verdana"/>
      <w:sz w:val="22"/>
      <w:szCs w:val="24"/>
    </w:rPr>
  </w:style>
  <w:style w:type="character" w:customStyle="1" w:styleId="ZkladChar">
    <w:name w:val="Základ Char"/>
    <w:link w:val="Zklad"/>
    <w:rsid w:val="00B0295A"/>
    <w:rPr>
      <w:rFonts w:ascii="Verdana" w:hAnsi="Verdana"/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A2F98"/>
    <w:pPr>
      <w:spacing w:before="240" w:after="60"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NzevChar">
    <w:name w:val="Název Char"/>
    <w:link w:val="Nzev"/>
    <w:uiPriority w:val="10"/>
    <w:rsid w:val="003A2F98"/>
    <w:rPr>
      <w:rFonts w:ascii="Calibri" w:hAnsi="Calibri"/>
      <w:b/>
      <w:bCs/>
      <w:caps/>
      <w:kern w:val="28"/>
      <w:sz w:val="28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4E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944E6"/>
    <w:rPr>
      <w:color w:val="000000"/>
    </w:rPr>
  </w:style>
  <w:style w:type="character" w:styleId="Znakapoznpodarou">
    <w:name w:val="footnote reference"/>
    <w:uiPriority w:val="99"/>
    <w:semiHidden/>
    <w:unhideWhenUsed/>
    <w:rsid w:val="006944E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FE0144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8A5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tuma@tua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ek.tuma@tuar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CD37-68DE-4C8D-BBB7-2CC98DA4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2254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projektu poradenských služeb</vt:lpstr>
    </vt:vector>
  </TitlesOfParts>
  <Company/>
  <LinksUpToDate>false</LinksUpToDate>
  <CharactersWithSpaces>15523</CharactersWithSpaces>
  <SharedDoc>false</SharedDoc>
  <HLinks>
    <vt:vector size="24" baseType="variant">
      <vt:variant>
        <vt:i4>3473414</vt:i4>
      </vt:variant>
      <vt:variant>
        <vt:i4>9</vt:i4>
      </vt:variant>
      <vt:variant>
        <vt:i4>0</vt:i4>
      </vt:variant>
      <vt:variant>
        <vt:i4>5</vt:i4>
      </vt:variant>
      <vt:variant>
        <vt:lpwstr>mailto:tomas.barton@b-bartoni.cz</vt:lpwstr>
      </vt:variant>
      <vt:variant>
        <vt:lpwstr/>
      </vt:variant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mailto:tomas.barton@b-bartoni.cz</vt:lpwstr>
      </vt:variant>
      <vt:variant>
        <vt:lpwstr/>
      </vt:variant>
      <vt:variant>
        <vt:i4>3473414</vt:i4>
      </vt:variant>
      <vt:variant>
        <vt:i4>3</vt:i4>
      </vt:variant>
      <vt:variant>
        <vt:i4>0</vt:i4>
      </vt:variant>
      <vt:variant>
        <vt:i4>5</vt:i4>
      </vt:variant>
      <vt:variant>
        <vt:lpwstr>mailto:tomas.barton@b-bartoni.cz</vt:lpwstr>
      </vt:variant>
      <vt:variant>
        <vt:lpwstr/>
      </vt:variant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http://b-bartoni.profilzadavatele.cz/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projektu poradenských služeb</dc:title>
  <dc:subject>"Firma"</dc:subject>
  <dc:creator>Zdeněk Brokl</dc:creator>
  <cp:keywords/>
  <cp:lastModifiedBy>Ondřej Palaš</cp:lastModifiedBy>
  <cp:revision>2</cp:revision>
  <cp:lastPrinted>2021-02-23T20:49:00Z</cp:lastPrinted>
  <dcterms:created xsi:type="dcterms:W3CDTF">2022-03-31T08:08:00Z</dcterms:created>
  <dcterms:modified xsi:type="dcterms:W3CDTF">2022-03-31T08:08:00Z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</Properties>
</file>