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F30D1" w14:textId="589E1CCC" w:rsidR="002E5E30" w:rsidRPr="00352AF7" w:rsidRDefault="002E5E30" w:rsidP="00075CFE">
      <w:pPr>
        <w:pStyle w:val="Nadpis1"/>
      </w:pPr>
      <w:r w:rsidRPr="00352AF7">
        <w:t>Příloha č. 1 – Krycí list nabídky</w:t>
      </w:r>
    </w:p>
    <w:p w14:paraId="15609B78" w14:textId="77777777" w:rsidR="00D062DE" w:rsidRDefault="002E5E30" w:rsidP="00D062DE">
      <w:pPr>
        <w:jc w:val="center"/>
        <w:rPr>
          <w:bCs/>
        </w:rPr>
      </w:pPr>
      <w:r w:rsidRPr="00416D5F">
        <w:rPr>
          <w:bCs/>
        </w:rPr>
        <w:t>Název veřejné zakázky:</w:t>
      </w:r>
    </w:p>
    <w:p w14:paraId="43D0E634" w14:textId="437390E1" w:rsidR="002E5E30" w:rsidRPr="00851498" w:rsidRDefault="00D14AA2" w:rsidP="00851498">
      <w:pPr>
        <w:jc w:val="center"/>
        <w:rPr>
          <w:b/>
          <w:bCs/>
        </w:rPr>
      </w:pPr>
      <w:r>
        <w:rPr>
          <w:b/>
          <w:bCs/>
        </w:rPr>
        <w:t>„</w:t>
      </w:r>
      <w:r w:rsidR="00851498" w:rsidRPr="00337EE3">
        <w:rPr>
          <w:b/>
          <w:bCs/>
        </w:rPr>
        <w:t xml:space="preserve">Výběrové řízení na dodávku </w:t>
      </w:r>
      <w:r w:rsidR="00851498">
        <w:rPr>
          <w:b/>
          <w:bCs/>
        </w:rPr>
        <w:t>CAD/CAM softwaru</w:t>
      </w:r>
      <w:r>
        <w:rPr>
          <w:rFonts w:eastAsia="Verdana"/>
          <w:bCs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0A50AD" w14:paraId="12DBF83E" w14:textId="77777777" w:rsidTr="00301EAD">
        <w:trPr>
          <w:trHeight w:val="196"/>
        </w:trPr>
        <w:tc>
          <w:tcPr>
            <w:tcW w:w="5000" w:type="pct"/>
            <w:gridSpan w:val="2"/>
            <w:shd w:val="clear" w:color="auto" w:fill="auto"/>
          </w:tcPr>
          <w:p w14:paraId="401C259E" w14:textId="77777777" w:rsidR="000A50AD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ZADAVATEL</w:t>
            </w:r>
          </w:p>
        </w:tc>
      </w:tr>
      <w:tr w:rsidR="00D14AA2" w14:paraId="04AFBCCC" w14:textId="77777777" w:rsidTr="00285524">
        <w:trPr>
          <w:trHeight w:val="196"/>
        </w:trPr>
        <w:tc>
          <w:tcPr>
            <w:tcW w:w="2461" w:type="pct"/>
            <w:shd w:val="clear" w:color="auto" w:fill="auto"/>
          </w:tcPr>
          <w:p w14:paraId="1BCF0DD6" w14:textId="77777777" w:rsidR="00D14AA2" w:rsidRPr="00F361EA" w:rsidRDefault="00D14AA2" w:rsidP="00D14AA2">
            <w:pPr>
              <w:pStyle w:val="Obsahtabulky"/>
              <w:spacing w:after="0"/>
              <w:rPr>
                <w:b/>
              </w:rPr>
            </w:pPr>
            <w:r w:rsidRPr="00F361EA">
              <w:t>Zadavatelem je: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71527DC4" w14:textId="3102F31A" w:rsidR="00D14AA2" w:rsidRPr="00D14AA2" w:rsidRDefault="00D14AA2" w:rsidP="00D14AA2">
            <w:pPr>
              <w:spacing w:after="0" w:line="240" w:lineRule="auto"/>
            </w:pPr>
            <w:r w:rsidRPr="00D14AA2">
              <w:rPr>
                <w:b/>
              </w:rPr>
              <w:t>AS LASER WELDING s.r.o.</w:t>
            </w:r>
          </w:p>
        </w:tc>
      </w:tr>
      <w:tr w:rsidR="00D14AA2" w14:paraId="50B0D634" w14:textId="77777777" w:rsidTr="00285524">
        <w:trPr>
          <w:trHeight w:val="208"/>
        </w:trPr>
        <w:tc>
          <w:tcPr>
            <w:tcW w:w="2461" w:type="pct"/>
            <w:shd w:val="clear" w:color="auto" w:fill="auto"/>
          </w:tcPr>
          <w:p w14:paraId="64EA837F" w14:textId="77777777" w:rsidR="00D14AA2" w:rsidRPr="00F361EA" w:rsidRDefault="00D14AA2" w:rsidP="00D14AA2">
            <w:pPr>
              <w:pStyle w:val="Obsahtabulky"/>
              <w:spacing w:after="0"/>
            </w:pPr>
            <w:r w:rsidRPr="00F361EA">
              <w:t>Sídlo: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13C3917B" w14:textId="1C25E73C" w:rsidR="00D14AA2" w:rsidRPr="00D14AA2" w:rsidRDefault="00D14AA2" w:rsidP="00D14AA2">
            <w:pPr>
              <w:spacing w:after="0" w:line="240" w:lineRule="auto"/>
            </w:pPr>
            <w:r w:rsidRPr="00D14AA2">
              <w:t>Olomoucká 589/37, Černovice, 618 00 Brno</w:t>
            </w:r>
          </w:p>
        </w:tc>
      </w:tr>
      <w:tr w:rsidR="00D14AA2" w14:paraId="335701A4" w14:textId="77777777" w:rsidTr="00285524">
        <w:trPr>
          <w:trHeight w:val="208"/>
        </w:trPr>
        <w:tc>
          <w:tcPr>
            <w:tcW w:w="2461" w:type="pct"/>
            <w:shd w:val="clear" w:color="auto" w:fill="auto"/>
          </w:tcPr>
          <w:p w14:paraId="64B602DB" w14:textId="77777777" w:rsidR="00D14AA2" w:rsidRPr="00F361EA" w:rsidRDefault="00D14AA2" w:rsidP="00D14AA2">
            <w:pPr>
              <w:pStyle w:val="Obsahtabulky"/>
              <w:spacing w:after="0"/>
            </w:pPr>
            <w:r w:rsidRPr="00F361EA">
              <w:t>Kontaktní osoba: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35986B3E" w14:textId="17CB63C5" w:rsidR="00D14AA2" w:rsidRPr="00D14AA2" w:rsidRDefault="00D14AA2" w:rsidP="00D14AA2">
            <w:pPr>
              <w:spacing w:after="0" w:line="240" w:lineRule="auto"/>
            </w:pPr>
            <w:r w:rsidRPr="00D14AA2">
              <w:t>Marek Musil</w:t>
            </w:r>
          </w:p>
        </w:tc>
      </w:tr>
      <w:tr w:rsidR="00D14AA2" w14:paraId="274CBFC1" w14:textId="77777777" w:rsidTr="00285524">
        <w:trPr>
          <w:trHeight w:val="208"/>
        </w:trPr>
        <w:tc>
          <w:tcPr>
            <w:tcW w:w="2461" w:type="pct"/>
            <w:shd w:val="clear" w:color="auto" w:fill="auto"/>
          </w:tcPr>
          <w:p w14:paraId="2BE6BB6F" w14:textId="77777777" w:rsidR="00D14AA2" w:rsidRPr="00F361EA" w:rsidRDefault="00D14AA2" w:rsidP="00D14AA2">
            <w:pPr>
              <w:pStyle w:val="Obsahtabulky"/>
              <w:spacing w:after="0"/>
            </w:pPr>
            <w:r w:rsidRPr="00F361EA">
              <w:t>IČ: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4DB15668" w14:textId="72B6DB40" w:rsidR="00D14AA2" w:rsidRPr="00D14AA2" w:rsidRDefault="00D14AA2" w:rsidP="00D14AA2">
            <w:pPr>
              <w:spacing w:after="0" w:line="240" w:lineRule="auto"/>
            </w:pPr>
            <w:r w:rsidRPr="00D14AA2">
              <w:t>29298865</w:t>
            </w:r>
          </w:p>
        </w:tc>
      </w:tr>
      <w:tr w:rsidR="00D14AA2" w14:paraId="2E81A8C7" w14:textId="77777777" w:rsidTr="00285524">
        <w:trPr>
          <w:trHeight w:val="208"/>
        </w:trPr>
        <w:tc>
          <w:tcPr>
            <w:tcW w:w="2461" w:type="pct"/>
            <w:shd w:val="clear" w:color="auto" w:fill="auto"/>
          </w:tcPr>
          <w:p w14:paraId="46651F23" w14:textId="77777777" w:rsidR="00D14AA2" w:rsidRPr="00F361EA" w:rsidRDefault="00D14AA2" w:rsidP="00D14AA2">
            <w:pPr>
              <w:pStyle w:val="Obsahtabulky"/>
              <w:spacing w:after="0"/>
            </w:pPr>
            <w:r w:rsidRPr="00F361EA">
              <w:t>DIČ: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30685B41" w14:textId="41269719" w:rsidR="00D14AA2" w:rsidRPr="00D14AA2" w:rsidRDefault="00D14AA2" w:rsidP="00D14AA2">
            <w:pPr>
              <w:spacing w:after="0" w:line="240" w:lineRule="auto"/>
            </w:pPr>
            <w:r w:rsidRPr="00D14AA2">
              <w:t>CZ29298865</w:t>
            </w:r>
          </w:p>
        </w:tc>
      </w:tr>
      <w:tr w:rsidR="00D14AA2" w14:paraId="1099D228" w14:textId="77777777" w:rsidTr="00285524">
        <w:trPr>
          <w:trHeight w:val="208"/>
        </w:trPr>
        <w:tc>
          <w:tcPr>
            <w:tcW w:w="2461" w:type="pct"/>
            <w:shd w:val="clear" w:color="auto" w:fill="auto"/>
          </w:tcPr>
          <w:p w14:paraId="3F349DCE" w14:textId="77777777" w:rsidR="00D14AA2" w:rsidRPr="00F361EA" w:rsidRDefault="00D14AA2" w:rsidP="00D14AA2">
            <w:pPr>
              <w:pStyle w:val="Obsahtabulky"/>
              <w:spacing w:after="0"/>
            </w:pPr>
            <w:r w:rsidRPr="00F361EA">
              <w:t>Telefon: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6096B490" w14:textId="33588460" w:rsidR="00D14AA2" w:rsidRPr="00D14AA2" w:rsidRDefault="00D14AA2" w:rsidP="00D14AA2">
            <w:pPr>
              <w:spacing w:after="0" w:line="240" w:lineRule="auto"/>
            </w:pPr>
            <w:r w:rsidRPr="00D14AA2">
              <w:t>+420 605 526 598</w:t>
            </w:r>
          </w:p>
        </w:tc>
      </w:tr>
      <w:tr w:rsidR="00D14AA2" w14:paraId="5F81CE6F" w14:textId="77777777" w:rsidTr="00285524">
        <w:trPr>
          <w:trHeight w:val="174"/>
        </w:trPr>
        <w:tc>
          <w:tcPr>
            <w:tcW w:w="2461" w:type="pct"/>
            <w:shd w:val="clear" w:color="auto" w:fill="auto"/>
          </w:tcPr>
          <w:p w14:paraId="781FF3D6" w14:textId="77777777" w:rsidR="00D14AA2" w:rsidRPr="00F361EA" w:rsidRDefault="00D14AA2" w:rsidP="00D14AA2">
            <w:pPr>
              <w:pStyle w:val="Obsahtabulky"/>
              <w:spacing w:after="0"/>
            </w:pPr>
            <w:r w:rsidRPr="00F361EA">
              <w:t>E-mail: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7CDA587E" w14:textId="228D14D0" w:rsidR="00D14AA2" w:rsidRPr="00D14AA2" w:rsidRDefault="00000000" w:rsidP="00D14AA2">
            <w:pPr>
              <w:spacing w:after="0" w:line="240" w:lineRule="auto"/>
            </w:pPr>
            <w:hyperlink r:id="rId8" w:history="1">
              <w:r w:rsidR="00D14AA2" w:rsidRPr="00D14AA2">
                <w:rPr>
                  <w:rStyle w:val="Hypertextovodkaz"/>
                </w:rPr>
                <w:t>marek.musil@aslaserwelding.cz</w:t>
              </w:r>
            </w:hyperlink>
          </w:p>
        </w:tc>
      </w:tr>
    </w:tbl>
    <w:p w14:paraId="11D9717D" w14:textId="77777777" w:rsidR="002E5E30" w:rsidRPr="00BD075B" w:rsidRDefault="002E5E30" w:rsidP="00337EE3">
      <w:pPr>
        <w:pStyle w:val="Zkladntext"/>
        <w:rPr>
          <w:strike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0A50AD" w:rsidRPr="00A71E0F" w14:paraId="796DF825" w14:textId="77777777" w:rsidTr="00301EAD">
        <w:tc>
          <w:tcPr>
            <w:tcW w:w="5000" w:type="pct"/>
            <w:gridSpan w:val="2"/>
            <w:shd w:val="clear" w:color="auto" w:fill="auto"/>
            <w:vAlign w:val="center"/>
          </w:tcPr>
          <w:p w14:paraId="5DE370DF" w14:textId="77777777" w:rsidR="000A50AD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 w:rsidR="002E5E30" w:rsidRPr="00A71E0F" w14:paraId="356EDC86" w14:textId="77777777" w:rsidTr="00301EAD">
        <w:tc>
          <w:tcPr>
            <w:tcW w:w="2461" w:type="pct"/>
            <w:shd w:val="clear" w:color="auto" w:fill="auto"/>
          </w:tcPr>
          <w:p w14:paraId="0AD59B2E" w14:textId="77777777" w:rsidR="002E5E30" w:rsidRPr="00A71E0F" w:rsidRDefault="002E5E30" w:rsidP="00D91494">
            <w:pPr>
              <w:pStyle w:val="Obsahtabulky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 w14:paraId="3FAEF161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0095C713" w14:textId="77777777" w:rsidTr="00301EAD">
        <w:tc>
          <w:tcPr>
            <w:tcW w:w="2461" w:type="pct"/>
            <w:shd w:val="clear" w:color="auto" w:fill="auto"/>
          </w:tcPr>
          <w:p w14:paraId="790EC2B0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 w14:paraId="464FDB1D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34F4DD63" w14:textId="77777777" w:rsidTr="00301EAD">
        <w:tc>
          <w:tcPr>
            <w:tcW w:w="2461" w:type="pct"/>
            <w:shd w:val="clear" w:color="auto" w:fill="auto"/>
          </w:tcPr>
          <w:p w14:paraId="0D02C7B9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 xml:space="preserve">Osoba oprávněná jednat za </w:t>
            </w:r>
            <w:r>
              <w:t>účastníka</w:t>
            </w:r>
            <w:r w:rsidRPr="00A71E0F">
              <w:t>:</w:t>
            </w:r>
          </w:p>
        </w:tc>
        <w:tc>
          <w:tcPr>
            <w:tcW w:w="2539" w:type="pct"/>
            <w:shd w:val="clear" w:color="auto" w:fill="auto"/>
          </w:tcPr>
          <w:p w14:paraId="3EB4B0F1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6BB8D889" w14:textId="77777777" w:rsidTr="00301EAD">
        <w:tc>
          <w:tcPr>
            <w:tcW w:w="2461" w:type="pct"/>
            <w:shd w:val="clear" w:color="auto" w:fill="auto"/>
          </w:tcPr>
          <w:p w14:paraId="30DDFA3B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Kontaktní osoba:</w:t>
            </w:r>
          </w:p>
        </w:tc>
        <w:tc>
          <w:tcPr>
            <w:tcW w:w="2539" w:type="pct"/>
            <w:shd w:val="clear" w:color="auto" w:fill="auto"/>
          </w:tcPr>
          <w:p w14:paraId="4ED5660D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67306ACE" w14:textId="77777777" w:rsidTr="00301EAD">
        <w:tc>
          <w:tcPr>
            <w:tcW w:w="2461" w:type="pct"/>
            <w:shd w:val="clear" w:color="auto" w:fill="auto"/>
          </w:tcPr>
          <w:p w14:paraId="2D57FB7A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IČ:</w:t>
            </w:r>
          </w:p>
        </w:tc>
        <w:tc>
          <w:tcPr>
            <w:tcW w:w="2539" w:type="pct"/>
            <w:shd w:val="clear" w:color="auto" w:fill="auto"/>
          </w:tcPr>
          <w:p w14:paraId="23574CF7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3AB5F382" w14:textId="77777777" w:rsidTr="00301EAD">
        <w:tc>
          <w:tcPr>
            <w:tcW w:w="2461" w:type="pct"/>
            <w:shd w:val="clear" w:color="auto" w:fill="auto"/>
          </w:tcPr>
          <w:p w14:paraId="477E6130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DIČ:</w:t>
            </w:r>
          </w:p>
        </w:tc>
        <w:tc>
          <w:tcPr>
            <w:tcW w:w="2539" w:type="pct"/>
            <w:shd w:val="clear" w:color="auto" w:fill="auto"/>
          </w:tcPr>
          <w:p w14:paraId="56634E0C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851498" w:rsidRPr="00A71E0F" w14:paraId="2F38F7D2" w14:textId="77777777" w:rsidTr="0085149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9BCE8BB" w14:textId="072B6D40" w:rsidR="00851498" w:rsidRPr="00A71E0F" w:rsidRDefault="00851498" w:rsidP="00851498">
            <w:pPr>
              <w:pStyle w:val="TableContents"/>
              <w:spacing w:after="0"/>
              <w:jc w:val="center"/>
            </w:pPr>
            <w:r w:rsidRPr="00851498">
              <w:rPr>
                <w:b/>
                <w:bCs/>
                <w:sz w:val="18"/>
                <w:szCs w:val="18"/>
              </w:rPr>
              <w:t>CELKOVÁ CENA ZA POŘÍZENÍ LICENCÍ SOFTWARU (V POŽADOVANÉM POČTU KUSŮ, BEZ DPH)</w:t>
            </w:r>
          </w:p>
        </w:tc>
      </w:tr>
      <w:tr w:rsidR="002E5E30" w:rsidRPr="00A71E0F" w14:paraId="6C37A926" w14:textId="77777777" w:rsidTr="00301EAD">
        <w:tc>
          <w:tcPr>
            <w:tcW w:w="2461" w:type="pct"/>
            <w:shd w:val="clear" w:color="auto" w:fill="auto"/>
          </w:tcPr>
          <w:p w14:paraId="714B9133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 w14:paraId="7B0E3C99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1B2FA147" w14:textId="77777777" w:rsidTr="00301EAD">
        <w:tc>
          <w:tcPr>
            <w:tcW w:w="2461" w:type="pct"/>
            <w:shd w:val="clear" w:color="auto" w:fill="auto"/>
          </w:tcPr>
          <w:p w14:paraId="2E61027A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DPH:</w:t>
            </w:r>
          </w:p>
        </w:tc>
        <w:tc>
          <w:tcPr>
            <w:tcW w:w="2539" w:type="pct"/>
            <w:shd w:val="clear" w:color="auto" w:fill="auto"/>
          </w:tcPr>
          <w:p w14:paraId="5AA8DCE8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48ACF4DC" w14:textId="77777777" w:rsidTr="00301EAD">
        <w:tc>
          <w:tcPr>
            <w:tcW w:w="2461" w:type="pct"/>
            <w:shd w:val="clear" w:color="auto" w:fill="auto"/>
          </w:tcPr>
          <w:p w14:paraId="0D4AD0FA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 w14:paraId="0A3FB26F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1731AC" w:rsidRPr="00A71E0F" w14:paraId="3EBDD41C" w14:textId="77777777" w:rsidTr="00301EAD">
        <w:tc>
          <w:tcPr>
            <w:tcW w:w="5000" w:type="pct"/>
            <w:gridSpan w:val="2"/>
            <w:shd w:val="clear" w:color="auto" w:fill="D9D9D9"/>
            <w:vAlign w:val="center"/>
          </w:tcPr>
          <w:p w14:paraId="6E90A95A" w14:textId="77777777" w:rsidR="001731AC" w:rsidRPr="00851498" w:rsidRDefault="00D91494" w:rsidP="00D91494">
            <w:pPr>
              <w:pStyle w:val="TableContents"/>
              <w:spacing w:after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851498">
              <w:rPr>
                <w:b/>
                <w:bCs/>
                <w:sz w:val="18"/>
                <w:szCs w:val="18"/>
              </w:rPr>
              <w:t>SERVISNÍ PODMÍNKY</w:t>
            </w:r>
            <w:r w:rsidR="00431C83" w:rsidRPr="00851498">
              <w:rPr>
                <w:b/>
                <w:bCs/>
                <w:sz w:val="18"/>
                <w:szCs w:val="18"/>
                <w:lang w:val="cs-CZ"/>
              </w:rPr>
              <w:t>– VOLNÉ</w:t>
            </w:r>
            <w:r w:rsidRPr="00851498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C37FD" w:rsidRPr="00A71E0F" w14:paraId="705D19AC" w14:textId="77777777" w:rsidTr="00301EAD">
        <w:tc>
          <w:tcPr>
            <w:tcW w:w="2461" w:type="pct"/>
            <w:shd w:val="clear" w:color="auto" w:fill="auto"/>
            <w:vAlign w:val="center"/>
          </w:tcPr>
          <w:p w14:paraId="137F1E1A" w14:textId="47109337" w:rsidR="006C37FD" w:rsidRPr="001731AC" w:rsidRDefault="007212C6" w:rsidP="00D91494">
            <w:pPr>
              <w:spacing w:after="0" w:line="240" w:lineRule="auto"/>
              <w:jc w:val="left"/>
            </w:pPr>
            <w:r>
              <w:rPr>
                <w:sz w:val="22"/>
                <w:szCs w:val="22"/>
              </w:rPr>
              <w:t xml:space="preserve">Délka </w:t>
            </w:r>
            <w:r w:rsidRPr="008C05EE">
              <w:rPr>
                <w:sz w:val="22"/>
                <w:szCs w:val="22"/>
              </w:rPr>
              <w:t>podpory aktualizačního servisu</w:t>
            </w:r>
            <w:r>
              <w:rPr>
                <w:sz w:val="22"/>
                <w:szCs w:val="22"/>
              </w:rPr>
              <w:t xml:space="preserve"> (v měsících)</w:t>
            </w:r>
          </w:p>
        </w:tc>
        <w:tc>
          <w:tcPr>
            <w:tcW w:w="2539" w:type="pct"/>
            <w:shd w:val="clear" w:color="auto" w:fill="auto"/>
          </w:tcPr>
          <w:p w14:paraId="0EB27C74" w14:textId="77777777" w:rsidR="006C37FD" w:rsidRPr="00A71E0F" w:rsidRDefault="006C37FD" w:rsidP="00D91494">
            <w:pPr>
              <w:pStyle w:val="Obsahtabulky"/>
              <w:spacing w:after="0"/>
            </w:pPr>
          </w:p>
        </w:tc>
      </w:tr>
      <w:tr w:rsidR="001731AC" w:rsidRPr="00A71E0F" w14:paraId="57761784" w14:textId="77777777" w:rsidTr="00301EAD">
        <w:tc>
          <w:tcPr>
            <w:tcW w:w="5000" w:type="pct"/>
            <w:gridSpan w:val="2"/>
            <w:shd w:val="clear" w:color="auto" w:fill="D9D9D9"/>
          </w:tcPr>
          <w:p w14:paraId="38BA204E" w14:textId="77777777" w:rsidR="001731AC" w:rsidRPr="00A71E0F" w:rsidRDefault="001731AC" w:rsidP="00D91494">
            <w:pPr>
              <w:pStyle w:val="Obsahtabulky"/>
              <w:spacing w:after="0"/>
            </w:pPr>
          </w:p>
        </w:tc>
      </w:tr>
      <w:tr w:rsidR="002E5E30" w:rsidRPr="00A71E0F" w14:paraId="064C33FE" w14:textId="77777777" w:rsidTr="00301EAD">
        <w:tc>
          <w:tcPr>
            <w:tcW w:w="2461" w:type="pct"/>
            <w:shd w:val="clear" w:color="auto" w:fill="auto"/>
          </w:tcPr>
          <w:p w14:paraId="68711238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lastRenderedPageBreak/>
              <w:t>Telefon:</w:t>
            </w:r>
          </w:p>
        </w:tc>
        <w:tc>
          <w:tcPr>
            <w:tcW w:w="2539" w:type="pct"/>
            <w:shd w:val="clear" w:color="auto" w:fill="auto"/>
          </w:tcPr>
          <w:p w14:paraId="54D4E46E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46D3D02E" w14:textId="77777777" w:rsidTr="00301EAD">
        <w:tc>
          <w:tcPr>
            <w:tcW w:w="2461" w:type="pct"/>
            <w:shd w:val="clear" w:color="auto" w:fill="auto"/>
          </w:tcPr>
          <w:p w14:paraId="34735D8F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E-mail:</w:t>
            </w:r>
          </w:p>
        </w:tc>
        <w:tc>
          <w:tcPr>
            <w:tcW w:w="2539" w:type="pct"/>
            <w:shd w:val="clear" w:color="auto" w:fill="auto"/>
          </w:tcPr>
          <w:p w14:paraId="48D8F8F6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</w:tbl>
    <w:p w14:paraId="46E6543F" w14:textId="77777777" w:rsidR="002E5E30" w:rsidRPr="00352AF7" w:rsidRDefault="002E5E30" w:rsidP="00337EE3"/>
    <w:p w14:paraId="0D3ABF12" w14:textId="77777777" w:rsidR="002E5E30" w:rsidRPr="000A50AD" w:rsidRDefault="002E5E30" w:rsidP="000A50AD">
      <w:pPr>
        <w:jc w:val="center"/>
        <w:rPr>
          <w:sz w:val="22"/>
          <w:szCs w:val="22"/>
        </w:rPr>
      </w:pPr>
      <w:r w:rsidRPr="000A50AD">
        <w:rPr>
          <w:sz w:val="22"/>
          <w:szCs w:val="22"/>
        </w:rPr>
        <w:t>KOMUNIKAČNÍ ADRESA PRO VZÁJEMNÝ STYK MEZI ZADAVATELEM A ÚČASTNÍKEM</w:t>
      </w:r>
    </w:p>
    <w:p w14:paraId="21C0C246" w14:textId="77777777" w:rsidR="002E5E30" w:rsidRDefault="002E5E30" w:rsidP="000A50AD">
      <w:pPr>
        <w:jc w:val="center"/>
      </w:pPr>
      <w:r w:rsidRPr="00BD075B">
        <w:t xml:space="preserve">(pouze pro případ, že komunikační adresa se </w:t>
      </w:r>
      <w:proofErr w:type="gramStart"/>
      <w:r w:rsidRPr="00BD075B">
        <w:t>liší</w:t>
      </w:r>
      <w:proofErr w:type="gramEnd"/>
      <w:r w:rsidRPr="00BD075B">
        <w:t xml:space="preserve"> od adresy sídla účastníka)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2E5E30" w:rsidRPr="00A71E0F" w14:paraId="51741681" w14:textId="77777777" w:rsidTr="00301EAD">
        <w:tc>
          <w:tcPr>
            <w:tcW w:w="2461" w:type="pct"/>
            <w:shd w:val="clear" w:color="auto" w:fill="auto"/>
          </w:tcPr>
          <w:p w14:paraId="7AE9BBC3" w14:textId="77777777" w:rsidR="002E5E30" w:rsidRPr="00A71E0F" w:rsidRDefault="002E5E30" w:rsidP="00337EE3">
            <w:pPr>
              <w:pStyle w:val="Obsahtabulky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 w14:paraId="73D51ADA" w14:textId="77777777" w:rsidR="002E5E30" w:rsidRPr="00A71E0F" w:rsidRDefault="002E5E30" w:rsidP="00301EAD">
            <w:pPr>
              <w:pStyle w:val="Nadpis1"/>
              <w:numPr>
                <w:ilvl w:val="0"/>
                <w:numId w:val="0"/>
              </w:numPr>
              <w:ind w:left="432" w:hanging="432"/>
            </w:pPr>
          </w:p>
        </w:tc>
      </w:tr>
      <w:tr w:rsidR="002E5E30" w:rsidRPr="00A71E0F" w14:paraId="665515FA" w14:textId="77777777" w:rsidTr="00301EAD">
        <w:tc>
          <w:tcPr>
            <w:tcW w:w="2461" w:type="pct"/>
            <w:shd w:val="clear" w:color="auto" w:fill="auto"/>
          </w:tcPr>
          <w:p w14:paraId="6D902FB2" w14:textId="77777777" w:rsidR="002E5E30" w:rsidRPr="00A71E0F" w:rsidRDefault="002E5E30" w:rsidP="00337EE3">
            <w:pPr>
              <w:pStyle w:val="Obsahtabulky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 w14:paraId="4F82C1E4" w14:textId="77777777" w:rsidR="002E5E30" w:rsidRPr="00A71E0F" w:rsidRDefault="002E5E30" w:rsidP="00337EE3">
            <w:pPr>
              <w:pStyle w:val="Obsahtabulky"/>
            </w:pPr>
          </w:p>
        </w:tc>
      </w:tr>
      <w:tr w:rsidR="002E5E30" w:rsidRPr="00A71E0F" w14:paraId="19949C50" w14:textId="77777777" w:rsidTr="00301EAD">
        <w:tc>
          <w:tcPr>
            <w:tcW w:w="2461" w:type="pct"/>
            <w:shd w:val="clear" w:color="auto" w:fill="auto"/>
          </w:tcPr>
          <w:p w14:paraId="693902F7" w14:textId="77777777" w:rsidR="002E5E30" w:rsidRPr="00A71E0F" w:rsidRDefault="002E5E30" w:rsidP="00337EE3">
            <w:pPr>
              <w:pStyle w:val="Obsahtabulky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 w14:paraId="4B33B431" w14:textId="77777777" w:rsidR="002E5E30" w:rsidRPr="00A71E0F" w:rsidRDefault="002E5E30" w:rsidP="00337EE3">
            <w:pPr>
              <w:pStyle w:val="Obsahtabulky"/>
            </w:pPr>
          </w:p>
        </w:tc>
      </w:tr>
      <w:tr w:rsidR="002E5E30" w:rsidRPr="00A71E0F" w14:paraId="16B02A01" w14:textId="77777777" w:rsidTr="00301EAD">
        <w:tc>
          <w:tcPr>
            <w:tcW w:w="2461" w:type="pct"/>
            <w:shd w:val="clear" w:color="auto" w:fill="auto"/>
          </w:tcPr>
          <w:p w14:paraId="753D5ABD" w14:textId="77777777" w:rsidR="002E5E30" w:rsidRPr="00A71E0F" w:rsidRDefault="002E5E30" w:rsidP="00337EE3">
            <w:pPr>
              <w:pStyle w:val="Obsahtabulky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 w14:paraId="4DCEEEE8" w14:textId="77777777" w:rsidR="002E5E30" w:rsidRPr="00A71E0F" w:rsidRDefault="002E5E30" w:rsidP="00D91494">
            <w:pPr>
              <w:pStyle w:val="Obsahtabulky"/>
              <w:spacing w:after="0"/>
            </w:pPr>
            <w:r>
              <w:t xml:space="preserve">Doručení písemností na uvedenou adresu se považuje za </w:t>
            </w:r>
            <w:r w:rsidRPr="00930FBF">
              <w:t>doručení účastníku</w:t>
            </w:r>
            <w:r>
              <w:t>, který podal nabídku.</w:t>
            </w:r>
          </w:p>
        </w:tc>
      </w:tr>
    </w:tbl>
    <w:p w14:paraId="7F48152B" w14:textId="77777777" w:rsidR="002E5E30" w:rsidRDefault="002E5E30" w:rsidP="00337EE3"/>
    <w:p w14:paraId="0B61044A" w14:textId="77777777" w:rsidR="00C97EDD" w:rsidRDefault="00C97EDD" w:rsidP="00337EE3"/>
    <w:p w14:paraId="23EE537E" w14:textId="77777777" w:rsidR="00C97EDD" w:rsidRDefault="00C97EDD" w:rsidP="00337EE3"/>
    <w:p w14:paraId="0905BCA1" w14:textId="77777777" w:rsidR="002E5E30" w:rsidRPr="009B65C6" w:rsidRDefault="002E5E30" w:rsidP="00337EE3">
      <w:pPr>
        <w:pStyle w:val="Zkladntext"/>
      </w:pPr>
      <w:r>
        <w:t>V………………………………, dne …………………………………</w:t>
      </w:r>
    </w:p>
    <w:p w14:paraId="3C221447" w14:textId="77777777" w:rsidR="002E5E30" w:rsidRPr="0039270A" w:rsidRDefault="002E5E30" w:rsidP="00337EE3">
      <w:pPr>
        <w:pStyle w:val="Zkladntext"/>
        <w:rPr>
          <w:strike/>
        </w:rPr>
      </w:pPr>
      <w:r w:rsidRPr="00A71E0F">
        <w:t xml:space="preserve">Oprávněná osoba </w:t>
      </w:r>
      <w:r w:rsidRPr="00BD075B">
        <w:t>jednat za účastníka</w:t>
      </w:r>
    </w:p>
    <w:p w14:paraId="0270AC95" w14:textId="77777777" w:rsidR="002E5E30" w:rsidRPr="00A71E0F" w:rsidRDefault="002E5E30" w:rsidP="00337EE3">
      <w:pPr>
        <w:pStyle w:val="Zkladntext"/>
      </w:pPr>
      <w:r w:rsidRPr="00A71E0F">
        <w:t xml:space="preserve">Titul, jméno, příjmení: </w:t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379979DD" w14:textId="77777777" w:rsidR="002E5E30" w:rsidRPr="00A71E0F" w:rsidRDefault="002E5E30" w:rsidP="00337EE3">
      <w:pPr>
        <w:pStyle w:val="Zkladntext"/>
      </w:pPr>
      <w:r w:rsidRPr="00A71E0F">
        <w:t xml:space="preserve">Funkce: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15E4F3CC" w14:textId="77777777" w:rsidR="000A50AD" w:rsidRDefault="002E5E30" w:rsidP="00337EE3">
      <w:pPr>
        <w:pStyle w:val="Zkladntext"/>
      </w:pPr>
      <w:r w:rsidRPr="00A71E0F">
        <w:t xml:space="preserve">Podpis: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0B69A1CB" w14:textId="77777777" w:rsidR="00593A6B" w:rsidRDefault="000A50AD" w:rsidP="0022765F">
      <w:pPr>
        <w:pStyle w:val="Nadpis1"/>
      </w:pPr>
      <w:r>
        <w:br w:type="page"/>
      </w:r>
      <w:r w:rsidR="00593A6B">
        <w:lastRenderedPageBreak/>
        <w:t>Příloha č. 2</w:t>
      </w:r>
    </w:p>
    <w:p w14:paraId="6E70A390" w14:textId="05DC836E" w:rsidR="00593A6B" w:rsidRPr="00673090" w:rsidRDefault="00593A6B" w:rsidP="000A50AD">
      <w:pPr>
        <w:jc w:val="center"/>
        <w:rPr>
          <w:sz w:val="22"/>
          <w:szCs w:val="22"/>
        </w:rPr>
      </w:pPr>
      <w:r w:rsidRPr="00673090">
        <w:rPr>
          <w:sz w:val="22"/>
          <w:szCs w:val="22"/>
        </w:rPr>
        <w:t xml:space="preserve">SPECIFIKACE </w:t>
      </w:r>
      <w:r w:rsidR="00851498">
        <w:rPr>
          <w:sz w:val="22"/>
          <w:szCs w:val="22"/>
        </w:rPr>
        <w:t>CAD/CAM SOFTWARU</w:t>
      </w:r>
      <w:r w:rsidRPr="00673090">
        <w:rPr>
          <w:sz w:val="22"/>
          <w:szCs w:val="22"/>
        </w:rPr>
        <w:t>, SERVISNÍ PODMÍNKY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6232"/>
        <w:gridCol w:w="1159"/>
        <w:gridCol w:w="1387"/>
      </w:tblGrid>
      <w:tr w:rsidR="00673090" w14:paraId="1210D3EA" w14:textId="77777777" w:rsidTr="00673090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BB4" w14:textId="6504D7ED" w:rsidR="00673090" w:rsidRPr="00851498" w:rsidRDefault="00851498" w:rsidP="008514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51498">
              <w:rPr>
                <w:b/>
                <w:bCs/>
                <w:sz w:val="20"/>
                <w:szCs w:val="20"/>
              </w:rPr>
              <w:t>POŽADAVKY NA FUNKCE A VLASTNOSTI SYSTÉMU CAD/CAM – NUTNÉ</w:t>
            </w:r>
          </w:p>
        </w:tc>
      </w:tr>
      <w:tr w:rsidR="00673090" w14:paraId="2A9B7927" w14:textId="77777777" w:rsidTr="00762205">
        <w:trPr>
          <w:trHeight w:val="268"/>
        </w:trPr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4A9" w14:textId="77777777" w:rsidR="00673090" w:rsidRPr="00762205" w:rsidRDefault="00673090" w:rsidP="006730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2205">
              <w:rPr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A45" w14:textId="77777777" w:rsidR="00673090" w:rsidRPr="00762205" w:rsidRDefault="00673090" w:rsidP="006730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2205">
              <w:rPr>
                <w:b/>
                <w:bCs/>
                <w:sz w:val="16"/>
                <w:szCs w:val="16"/>
              </w:rPr>
              <w:t>POŽADAVEK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880" w14:textId="77777777" w:rsidR="00673090" w:rsidRPr="00762205" w:rsidRDefault="00431C83" w:rsidP="0067309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2205">
              <w:rPr>
                <w:b/>
                <w:bCs/>
                <w:sz w:val="16"/>
                <w:szCs w:val="16"/>
              </w:rPr>
              <w:t>VEPIŠTE ČÍSELNOU HODNOTU, PŘÍPADNĚ ANO/NE</w:t>
            </w:r>
            <w:r w:rsidR="00D97C8D" w:rsidRPr="00762205">
              <w:rPr>
                <w:rStyle w:val="Znakapoznpodarou"/>
                <w:b/>
                <w:bCs/>
                <w:sz w:val="16"/>
                <w:szCs w:val="16"/>
              </w:rPr>
              <w:footnoteReference w:id="1"/>
            </w:r>
          </w:p>
        </w:tc>
      </w:tr>
      <w:tr w:rsidR="00851498" w14:paraId="4266997B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EEB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575E" w14:textId="12708447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Prostředí systému CAD/CAM a funkční ovládací prvky musí být kompletně lokalizovány do Českého jazyka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7B41" w14:textId="77777777" w:rsidR="00851498" w:rsidRPr="000A50AD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8BD" w14:textId="77777777" w:rsidR="00851498" w:rsidRPr="000A50AD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4CB23733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FF5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E6C3" w14:textId="47A4E561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CAD/CAM systém pro 2, 3, 4 </w:t>
            </w:r>
            <w:proofErr w:type="spellStart"/>
            <w:r w:rsidRPr="00851498">
              <w:rPr>
                <w:sz w:val="18"/>
                <w:szCs w:val="18"/>
              </w:rPr>
              <w:t>osé</w:t>
            </w:r>
            <w:proofErr w:type="spellEnd"/>
            <w:r w:rsidRPr="00851498">
              <w:rPr>
                <w:sz w:val="18"/>
                <w:szCs w:val="18"/>
              </w:rPr>
              <w:t xml:space="preserve"> obrábění (možnost rozšíření na 4/5 </w:t>
            </w:r>
            <w:proofErr w:type="spellStart"/>
            <w:r w:rsidRPr="00851498">
              <w:rPr>
                <w:sz w:val="18"/>
                <w:szCs w:val="18"/>
              </w:rPr>
              <w:t>osé</w:t>
            </w:r>
            <w:proofErr w:type="spellEnd"/>
            <w:r w:rsidRPr="00851498">
              <w:rPr>
                <w:sz w:val="18"/>
                <w:szCs w:val="18"/>
              </w:rPr>
              <w:t xml:space="preserve"> souvislé obrábění) na CNC strojích (podpora 5 </w:t>
            </w:r>
            <w:proofErr w:type="spellStart"/>
            <w:r w:rsidRPr="00851498">
              <w:rPr>
                <w:sz w:val="18"/>
                <w:szCs w:val="18"/>
              </w:rPr>
              <w:t>osých</w:t>
            </w:r>
            <w:proofErr w:type="spellEnd"/>
            <w:r w:rsidRPr="00851498">
              <w:rPr>
                <w:sz w:val="18"/>
                <w:szCs w:val="18"/>
              </w:rPr>
              <w:t xml:space="preserve"> souvisle řízených obráběcích strojů).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8AF4" w14:textId="22365A88" w:rsidR="00851498" w:rsidRPr="000A50AD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A64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2DF493DF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432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85BE" w14:textId="02FF8C78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Programování CNC, rozsah funkcionality dle typů obráběcích </w:t>
            </w:r>
            <w:r w:rsidR="00762205" w:rsidRPr="00851498">
              <w:rPr>
                <w:sz w:val="18"/>
                <w:szCs w:val="18"/>
              </w:rPr>
              <w:t>strojů – obráběcí</w:t>
            </w:r>
            <w:r w:rsidRPr="00851498">
              <w:rPr>
                <w:sz w:val="18"/>
                <w:szCs w:val="18"/>
              </w:rPr>
              <w:t xml:space="preserve"> operace frézovací (2 až 5 </w:t>
            </w:r>
            <w:proofErr w:type="spellStart"/>
            <w:r w:rsidRPr="00851498">
              <w:rPr>
                <w:sz w:val="18"/>
                <w:szCs w:val="18"/>
              </w:rPr>
              <w:t>osé</w:t>
            </w:r>
            <w:proofErr w:type="spellEnd"/>
            <w:r w:rsidRPr="00851498">
              <w:rPr>
                <w:sz w:val="18"/>
                <w:szCs w:val="18"/>
              </w:rPr>
              <w:t xml:space="preserve"> souvislé řízení), vrtací, soustružnické, soustružení s poháněnými nástroji, synchronizace vícekanálových soustružnicko-frézovacích strojů (2 a více kanálové stroje, s podporou strojů typu</w:t>
            </w:r>
            <w:r w:rsidR="00762205">
              <w:rPr>
                <w:sz w:val="18"/>
                <w:szCs w:val="18"/>
              </w:rPr>
              <w:t xml:space="preserve"> </w:t>
            </w:r>
            <w:r w:rsidRPr="00851498">
              <w:rPr>
                <w:sz w:val="18"/>
                <w:szCs w:val="18"/>
              </w:rPr>
              <w:t xml:space="preserve">– 11 až 12 </w:t>
            </w:r>
            <w:proofErr w:type="spellStart"/>
            <w:r w:rsidRPr="00851498">
              <w:rPr>
                <w:sz w:val="18"/>
                <w:szCs w:val="18"/>
              </w:rPr>
              <w:t>osé</w:t>
            </w:r>
            <w:proofErr w:type="spellEnd"/>
            <w:r w:rsidRPr="00851498">
              <w:rPr>
                <w:sz w:val="18"/>
                <w:szCs w:val="18"/>
              </w:rPr>
              <w:t xml:space="preserve"> CNC stroje).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B34D" w14:textId="510E4487" w:rsidR="00851498" w:rsidRPr="003810AF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51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1CD0F7B2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0B0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F23" w14:textId="0A41DAC7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Obráběcí operace s podporou vysokorychlostního a tzv. adaptivního obrábění, s kontrolou opásání nástroje a automatickým přizpůsobením řezných podmínek, průběhu a tvaru dráhy nástroje a posuvových rychlostí obráběcího nástroje, podle charakteru a tvaru obráběné geometrie.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CB54" w14:textId="2E487E81" w:rsidR="00851498" w:rsidRPr="003810AF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8A5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7960AB48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4C5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986" w14:textId="79AF000D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Příprava a úprava </w:t>
            </w:r>
            <w:r w:rsidR="00762205" w:rsidRPr="00851498">
              <w:rPr>
                <w:sz w:val="18"/>
                <w:szCs w:val="18"/>
              </w:rPr>
              <w:t xml:space="preserve">geometrie – </w:t>
            </w:r>
            <w:proofErr w:type="gramStart"/>
            <w:r w:rsidR="00762205" w:rsidRPr="00851498">
              <w:rPr>
                <w:sz w:val="18"/>
                <w:szCs w:val="18"/>
              </w:rPr>
              <w:t>3D</w:t>
            </w:r>
            <w:proofErr w:type="gramEnd"/>
            <w:r w:rsidRPr="00851498">
              <w:rPr>
                <w:sz w:val="18"/>
                <w:szCs w:val="18"/>
              </w:rPr>
              <w:t xml:space="preserve"> CAD parametrický modelář objemový, plošný.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E6BF" w14:textId="7BD0F401" w:rsidR="00851498" w:rsidRPr="000A50AD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8A6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57B4476A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76A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8388" w14:textId="20429101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Funkce pro přímou editaci </w:t>
            </w:r>
            <w:proofErr w:type="gramStart"/>
            <w:r w:rsidRPr="00851498">
              <w:rPr>
                <w:sz w:val="18"/>
                <w:szCs w:val="18"/>
              </w:rPr>
              <w:t>3D</w:t>
            </w:r>
            <w:proofErr w:type="gramEnd"/>
            <w:r w:rsidRPr="00851498">
              <w:rPr>
                <w:sz w:val="18"/>
                <w:szCs w:val="18"/>
              </w:rPr>
              <w:t xml:space="preserve"> importovaných modelů bez historie, s nástroji pro doplnění historie a zpětnou definici parametrů a geometrických prvků 2D/3D.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D0D3" w14:textId="31FA01BA" w:rsidR="00851498" w:rsidRPr="005660C5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05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775C3648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AFB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820" w14:textId="02CFC025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Asociativní provázání modulů – </w:t>
            </w:r>
            <w:proofErr w:type="gramStart"/>
            <w:r w:rsidRPr="00851498">
              <w:rPr>
                <w:sz w:val="18"/>
                <w:szCs w:val="18"/>
              </w:rPr>
              <w:t>3D</w:t>
            </w:r>
            <w:proofErr w:type="gramEnd"/>
            <w:r w:rsidRPr="00851498">
              <w:rPr>
                <w:sz w:val="18"/>
                <w:szCs w:val="18"/>
              </w:rPr>
              <w:t xml:space="preserve"> CAD díl, sestava, výkres a CAM obráběcí projekty.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E68" w14:textId="45D5B157" w:rsidR="00851498" w:rsidRPr="003810AF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9E5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548B6BD3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E2C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74C3" w14:textId="795FDBF2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Pracovní a ovládací nástroje obrábění CAM integrované ve společném grafickém prostředí s pracovními a ovládacími nástroji </w:t>
            </w:r>
            <w:proofErr w:type="gramStart"/>
            <w:r w:rsidRPr="00851498">
              <w:rPr>
                <w:sz w:val="18"/>
                <w:szCs w:val="18"/>
              </w:rPr>
              <w:t>3D</w:t>
            </w:r>
            <w:proofErr w:type="gramEnd"/>
            <w:r w:rsidRPr="00851498">
              <w:rPr>
                <w:sz w:val="18"/>
                <w:szCs w:val="18"/>
              </w:rPr>
              <w:t xml:space="preserve"> CAD.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07D9" w14:textId="6A4F567D" w:rsidR="00851498" w:rsidRPr="003810AF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3B7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13832EBE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E46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721" w14:textId="4290B12E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Možnost rozšíření CAD/CAM o další integrované moduly a aplikace oborově zaměřené (správa dokumentace PDM, MKP, FEM, </w:t>
            </w:r>
            <w:proofErr w:type="spellStart"/>
            <w:r w:rsidRPr="00851498">
              <w:rPr>
                <w:sz w:val="18"/>
                <w:szCs w:val="18"/>
              </w:rPr>
              <w:t>atp</w:t>
            </w:r>
            <w:proofErr w:type="spellEnd"/>
            <w:r w:rsidRPr="00851498">
              <w:rPr>
                <w:sz w:val="18"/>
                <w:szCs w:val="18"/>
              </w:rPr>
              <w:t>).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0391" w14:textId="1F1F43A4" w:rsidR="00851498" w:rsidRPr="003810AF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EB4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150CADBA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036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282" w14:textId="03A4BF17" w:rsidR="00851498" w:rsidRPr="00851498" w:rsidRDefault="00851498" w:rsidP="0085149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Asociativní provázání modulů CAD a CAM s dalšími moduly PDM, </w:t>
            </w:r>
            <w:proofErr w:type="gramStart"/>
            <w:r w:rsidRPr="00851498">
              <w:rPr>
                <w:sz w:val="18"/>
                <w:szCs w:val="18"/>
              </w:rPr>
              <w:t>MKP,</w:t>
            </w:r>
            <w:proofErr w:type="gramEnd"/>
            <w:r w:rsidRPr="00851498">
              <w:rPr>
                <w:sz w:val="18"/>
                <w:szCs w:val="18"/>
              </w:rPr>
              <w:t xml:space="preserve"> atp.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55D" w14:textId="5704CF98" w:rsidR="00851498" w:rsidRPr="003810AF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D36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24BEF80C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963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302" w14:textId="4749DF12" w:rsidR="00851498" w:rsidRPr="00851498" w:rsidRDefault="00851498" w:rsidP="00851498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Příprava a úprava </w:t>
            </w:r>
            <w:proofErr w:type="gramStart"/>
            <w:r w:rsidRPr="00851498">
              <w:rPr>
                <w:sz w:val="18"/>
                <w:szCs w:val="18"/>
              </w:rPr>
              <w:t>3D</w:t>
            </w:r>
            <w:proofErr w:type="gramEnd"/>
            <w:r w:rsidRPr="00851498">
              <w:rPr>
                <w:sz w:val="18"/>
                <w:szCs w:val="18"/>
              </w:rPr>
              <w:t xml:space="preserve"> CAD geometrie s využitím konfigurací a variantních stavů, při přípravě 2D geometrie a 3D modelů obrobků a polotovarů.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DED6" w14:textId="40BC9545" w:rsidR="00851498" w:rsidRPr="003810AF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C01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47034C95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59A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007" w14:textId="49CE5769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Funkce pro správu dokumentace PDM integrované v prostředí průzkumníka na standardně používaném operačním systému instalovaném na PC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202B" w14:textId="1A4DF7B4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13C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002CDBAA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EF1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CDE" w14:textId="77777777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Plná kompatibilita s datovými formáty CAD – SLDPRT, SLDASM, SLDDRW.</w:t>
            </w:r>
          </w:p>
          <w:p w14:paraId="2870EDFF" w14:textId="77777777" w:rsidR="00762205" w:rsidRDefault="00762205" w:rsidP="007622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(Uvedené formáty jsou nutné pro použití nyní a historicky používaných výrobních dat a souborů.)</w:t>
            </w:r>
          </w:p>
          <w:p w14:paraId="34965A95" w14:textId="0F6723B6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762205">
              <w:rPr>
                <w:sz w:val="13"/>
                <w:szCs w:val="13"/>
              </w:rPr>
              <w:t>Jsou-li v zadávací dokumentaci nebo jejich přílohách uvedeny konkrétní obchodní názvy, jedná se pouze o vymezení požadovaného standardu a zadavatel umožňuje i jiné technicky a kvalitativně srovnatelné řešení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E777" w14:textId="6D5251C1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1D6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00FEBB53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C11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44B" w14:textId="77777777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Plná kompatibilita s datovými formáty CAM – PRT, PRZ, GPP, VMID.</w:t>
            </w:r>
          </w:p>
          <w:p w14:paraId="63D36161" w14:textId="77777777" w:rsidR="00762205" w:rsidRDefault="00762205" w:rsidP="007622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(Uvedené formáty jsou nutné pro použití nyní používaných dat.)</w:t>
            </w:r>
          </w:p>
          <w:p w14:paraId="7F8BCA1A" w14:textId="7A32CEDF" w:rsidR="00762205" w:rsidRPr="00851498" w:rsidRDefault="00762205" w:rsidP="007622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762205">
              <w:rPr>
                <w:sz w:val="13"/>
                <w:szCs w:val="13"/>
              </w:rPr>
              <w:t>Jsou-li v zadávací dokumentaci nebo jejich přílohách uvedeny konkrétní obchodní názvy, jedná se pouze o vymezení požadovaného standardu a zadavatel umožňuje i jiné technicky a kvalitativně srovnatelné řešení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5729" w14:textId="0A174D08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25C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78872AA9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4B0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688" w14:textId="77777777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Import/export datových formátů </w:t>
            </w:r>
            <w:proofErr w:type="gramStart"/>
            <w:r w:rsidRPr="00851498">
              <w:rPr>
                <w:sz w:val="18"/>
                <w:szCs w:val="18"/>
              </w:rPr>
              <w:t>2D</w:t>
            </w:r>
            <w:proofErr w:type="gramEnd"/>
            <w:r w:rsidRPr="00851498">
              <w:rPr>
                <w:sz w:val="18"/>
                <w:szCs w:val="18"/>
              </w:rPr>
              <w:t xml:space="preserve"> / 3D – DWG, DXF / IGS, STEP, X_T, X_B.</w:t>
            </w:r>
          </w:p>
          <w:p w14:paraId="016C73BC" w14:textId="77777777" w:rsidR="00762205" w:rsidRDefault="00762205" w:rsidP="007622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(Uvedené formáty jsou nutné pro použití nyní a historicky používaných dat.)</w:t>
            </w:r>
          </w:p>
          <w:p w14:paraId="5D2FFCD7" w14:textId="38A09AB6" w:rsidR="00762205" w:rsidRPr="00851498" w:rsidRDefault="00762205" w:rsidP="007622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762205">
              <w:rPr>
                <w:sz w:val="13"/>
                <w:szCs w:val="13"/>
              </w:rPr>
              <w:t>Jsou-li v zadávací dokumentaci nebo jejich přílohách uvedeny konkrétní obchodní názvy, jedná se pouze o vymezení požadovaného standardu a zadavatel umožňuje i jiné technicky a kvalitativně srovnatelné řešení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A32" w14:textId="5C64CB22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DD4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5A8DEB04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25C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AF9" w14:textId="73FE1A79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Možnost ukládání CAD/CAM operací a projektů do přednastavených šablon a procesních šablon.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D58" w14:textId="2C0CD86F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F79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31D600C7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890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164" w14:textId="764A93DB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Výstup CNC programů s možností definice, dle potřeby uživatelů, zadání specifických parametrů, dle možností obráběcího CNC stroje.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471" w14:textId="03D7F152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818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7F6D22DD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07F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6EB" w14:textId="26173B29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Simulace obrábění – simulace dráhy nástroje, simulace objemového odebírání materiálu, simulace kinematického modelu obráběcího stroje, kontrola simulovaných kolizních stavů.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3CF6" w14:textId="0E5185D9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8F3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205" w14:paraId="222CEA3A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CC0" w14:textId="77777777" w:rsidR="00762205" w:rsidRPr="00762205" w:rsidRDefault="00762205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450" w14:textId="53F57A40" w:rsidR="00762205" w:rsidRPr="00851498" w:rsidRDefault="00762205" w:rsidP="00762205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Definovatelný výstup CNC programů, prostřednictvím uživatelsky přizpůsobitelných postprocesorů – dodavatelsky připraveno, dle potřeb uživatele.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6ED" w14:textId="596FE8B7" w:rsidR="00762205" w:rsidRPr="00364CF9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14C" w14:textId="77777777" w:rsidR="00762205" w:rsidRPr="00434AFF" w:rsidRDefault="00762205" w:rsidP="00762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1B170330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B5A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11C" w14:textId="251A56FC" w:rsidR="00851498" w:rsidRPr="00851498" w:rsidRDefault="00851498" w:rsidP="00851498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Definovatelný výstup seřizovací dokumentace, prostřednictvím uživatelsky přizpůsobitelných </w:t>
            </w:r>
            <w:r w:rsidR="00762205" w:rsidRPr="00851498">
              <w:rPr>
                <w:sz w:val="18"/>
                <w:szCs w:val="18"/>
              </w:rPr>
              <w:t>postprocesorů – dodavatelsky</w:t>
            </w:r>
            <w:r w:rsidRPr="00851498">
              <w:rPr>
                <w:sz w:val="18"/>
                <w:szCs w:val="18"/>
              </w:rPr>
              <w:t xml:space="preserve"> připraveno, dle potřeb uživatele.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212" w14:textId="6135928C" w:rsidR="00851498" w:rsidRPr="00741147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2F8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03A5F783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8C7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513" w14:textId="00F420F6" w:rsidR="00851498" w:rsidRPr="00851498" w:rsidRDefault="00851498" w:rsidP="00851498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 xml:space="preserve">Možnost napojení na externí </w:t>
            </w:r>
            <w:r w:rsidR="00762205">
              <w:rPr>
                <w:sz w:val="18"/>
                <w:szCs w:val="18"/>
              </w:rPr>
              <w:t>SW</w:t>
            </w:r>
            <w:r w:rsidRPr="00851498">
              <w:rPr>
                <w:sz w:val="18"/>
                <w:szCs w:val="18"/>
              </w:rPr>
              <w:t xml:space="preserve"> systémy pro správu obráběcích nástrojů (držáků) (virtuální výdejna nástrojů)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2804" w14:textId="4DEADAD9" w:rsidR="00851498" w:rsidRPr="00741147" w:rsidRDefault="00851498" w:rsidP="0085149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18C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498" w14:paraId="3E8722A5" w14:textId="77777777" w:rsidTr="00762205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1DB" w14:textId="77777777" w:rsidR="00851498" w:rsidRPr="00762205" w:rsidRDefault="00851498" w:rsidP="00762205">
            <w:pPr>
              <w:pStyle w:val="TableContents"/>
              <w:numPr>
                <w:ilvl w:val="0"/>
                <w:numId w:val="4"/>
              </w:numPr>
              <w:tabs>
                <w:tab w:val="clear" w:pos="0"/>
              </w:tabs>
              <w:spacing w:after="0"/>
              <w:ind w:right="-362"/>
              <w:jc w:val="left"/>
              <w:rPr>
                <w:sz w:val="18"/>
                <w:szCs w:val="18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6A0" w14:textId="01B7DAB2" w:rsidR="00851498" w:rsidRPr="00851498" w:rsidRDefault="00851498" w:rsidP="00851498">
            <w:pPr>
              <w:spacing w:after="0" w:line="240" w:lineRule="auto"/>
              <w:rPr>
                <w:sz w:val="18"/>
                <w:szCs w:val="18"/>
              </w:rPr>
            </w:pPr>
            <w:r w:rsidRPr="00851498">
              <w:rPr>
                <w:sz w:val="18"/>
                <w:szCs w:val="18"/>
              </w:rPr>
              <w:t>Možnost napojení na externí systémy pro simulaci obrábění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2EE" w14:textId="165DE5B8" w:rsidR="00851498" w:rsidRPr="00364CF9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CF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994" w14:textId="77777777" w:rsidR="00851498" w:rsidRPr="00434AFF" w:rsidRDefault="00851498" w:rsidP="0085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C9516DC" w14:textId="4D64DBBD" w:rsidR="00593A6B" w:rsidRDefault="00593A6B" w:rsidP="00337EE3"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259"/>
        <w:gridCol w:w="2334"/>
        <w:gridCol w:w="2201"/>
      </w:tblGrid>
      <w:tr w:rsidR="00E578B1" w14:paraId="3B66A094" w14:textId="77777777" w:rsidTr="00673090">
        <w:trPr>
          <w:trHeight w:val="268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009C" w14:textId="50503AC6" w:rsidR="00E578B1" w:rsidRPr="00673090" w:rsidRDefault="00E578B1" w:rsidP="00E578B1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SERVISNÍ PODMÍNKY</w:t>
            </w:r>
            <w:r w:rsidR="005B3667">
              <w:rPr>
                <w:b/>
                <w:bCs/>
                <w:sz w:val="20"/>
                <w:szCs w:val="20"/>
              </w:rPr>
              <w:t xml:space="preserve"> </w:t>
            </w:r>
            <w:r w:rsidRPr="00673090"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6945" w14:textId="77777777" w:rsidR="00E578B1" w:rsidRPr="00673090" w:rsidRDefault="00E578B1" w:rsidP="00E578B1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34A3" w14:textId="77777777" w:rsidR="00E578B1" w:rsidRPr="006C671F" w:rsidRDefault="00E578B1" w:rsidP="00E578B1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C671F">
              <w:rPr>
                <w:b/>
                <w:bCs/>
                <w:sz w:val="20"/>
                <w:szCs w:val="20"/>
                <w:lang w:val="cs-CZ"/>
              </w:rPr>
              <w:t>DOPLŇTE VÁŠ ÚDAJ</w:t>
            </w:r>
          </w:p>
          <w:p w14:paraId="77E2305F" w14:textId="77777777" w:rsidR="00E578B1" w:rsidRPr="006C671F" w:rsidRDefault="00E578B1" w:rsidP="00E578B1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C671F">
              <w:rPr>
                <w:b/>
                <w:bCs/>
                <w:sz w:val="20"/>
                <w:szCs w:val="20"/>
                <w:lang w:val="cs-CZ"/>
              </w:rPr>
              <w:t>(Hodnota)</w:t>
            </w:r>
          </w:p>
        </w:tc>
      </w:tr>
      <w:tr w:rsidR="00593A6B" w14:paraId="47CF89C3" w14:textId="77777777" w:rsidTr="00E578B1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F2D" w14:textId="77777777" w:rsidR="00593A6B" w:rsidRDefault="00593A6B" w:rsidP="00C11DBA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2123" w14:textId="1D4D4160" w:rsidR="00593A6B" w:rsidRPr="006C671F" w:rsidRDefault="006C671F" w:rsidP="00D9149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</w:t>
            </w:r>
            <w:r w:rsidRPr="008C05EE">
              <w:rPr>
                <w:sz w:val="22"/>
                <w:szCs w:val="22"/>
              </w:rPr>
              <w:t>podpory aktualizačního servisu</w:t>
            </w:r>
            <w:r>
              <w:rPr>
                <w:sz w:val="22"/>
                <w:szCs w:val="22"/>
              </w:rPr>
              <w:t xml:space="preserve"> </w:t>
            </w:r>
            <w:r w:rsidRPr="006C671F">
              <w:rPr>
                <w:sz w:val="18"/>
                <w:szCs w:val="18"/>
              </w:rPr>
              <w:t>(</w:t>
            </w:r>
            <w:r w:rsidR="005B3667" w:rsidRPr="006C671F">
              <w:rPr>
                <w:sz w:val="18"/>
                <w:szCs w:val="18"/>
              </w:rPr>
              <w:t xml:space="preserve">Uveďte délku </w:t>
            </w:r>
            <w:r w:rsidR="00E578B1" w:rsidRPr="006C671F">
              <w:rPr>
                <w:sz w:val="18"/>
                <w:szCs w:val="18"/>
              </w:rPr>
              <w:t>podpory aktualizačního servisu (v měsících)</w:t>
            </w:r>
            <w:r w:rsidRPr="006C671F">
              <w:rPr>
                <w:sz w:val="18"/>
                <w:szCs w:val="18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3C37" w14:textId="77777777" w:rsidR="00593A6B" w:rsidRPr="000A50AD" w:rsidRDefault="00593A6B" w:rsidP="000A50A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MAXIMÁLNÍ</w:t>
            </w:r>
          </w:p>
          <w:p w14:paraId="5A88F799" w14:textId="389FA635" w:rsidR="00593A6B" w:rsidRPr="000A50AD" w:rsidRDefault="005B3667" w:rsidP="000A50AD">
            <w:pPr>
              <w:pStyle w:val="Standard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cs-CZ"/>
              </w:rPr>
              <w:t>Min.</w:t>
            </w:r>
            <w:r w:rsidR="00593A6B" w:rsidRPr="000A50AD">
              <w:rPr>
                <w:rFonts w:eastAsia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cs-CZ"/>
              </w:rPr>
              <w:t>12</w:t>
            </w:r>
            <w:r w:rsidR="00593A6B" w:rsidRPr="000A50AD">
              <w:rPr>
                <w:rFonts w:eastAsia="Times New Roman" w:cs="Times New Roman"/>
                <w:sz w:val="20"/>
                <w:szCs w:val="20"/>
                <w:lang w:val="cs-CZ"/>
              </w:rPr>
              <w:t xml:space="preserve"> měsíců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F9EE5" w14:textId="77777777" w:rsidR="00593A6B" w:rsidRDefault="00593A6B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 w14:paraId="7FE4DE1E" w14:textId="77777777" w:rsidR="00593A6B" w:rsidRDefault="00593A6B" w:rsidP="00337EE3"/>
    <w:p w14:paraId="0A2A34C4" w14:textId="77777777" w:rsidR="00593A6B" w:rsidRDefault="00593A6B" w:rsidP="00337EE3"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 w14:paraId="1036ED17" w14:textId="77777777" w:rsidR="00593A6B" w:rsidRDefault="00593A6B" w:rsidP="00337EE3"/>
    <w:p w14:paraId="26325370" w14:textId="77777777" w:rsidR="00593A6B" w:rsidRDefault="00593A6B" w:rsidP="00337EE3"/>
    <w:p w14:paraId="73B7BF7C" w14:textId="77777777" w:rsidR="00593A6B" w:rsidRDefault="00593A6B" w:rsidP="00337EE3">
      <w:r>
        <w:t>Jméno osoby oprávněné jednat za účastníka: ………………………………………………….</w:t>
      </w:r>
    </w:p>
    <w:p w14:paraId="6B39E30B" w14:textId="77777777" w:rsidR="00593A6B" w:rsidRDefault="00593A6B" w:rsidP="00337EE3">
      <w:pPr>
        <w:rPr>
          <w:rFonts w:cs="Arial"/>
        </w:rPr>
      </w:pPr>
    </w:p>
    <w:p w14:paraId="26C80586" w14:textId="77777777" w:rsidR="00593A6B" w:rsidRDefault="00593A6B" w:rsidP="00337EE3"/>
    <w:p w14:paraId="6288A824" w14:textId="77777777" w:rsidR="00CB7D48" w:rsidRPr="0022765F" w:rsidRDefault="00593A6B" w:rsidP="0022765F">
      <w:r>
        <w:t xml:space="preserve">Podpis osoby oprávněné jednat za účastníka: …………………………………………………. </w:t>
      </w:r>
    </w:p>
    <w:p w14:paraId="2FA74B57" w14:textId="055EDCC7" w:rsidR="003A2F98" w:rsidRPr="00D062DE" w:rsidRDefault="006C5D3A" w:rsidP="00075CFE">
      <w:pPr>
        <w:pStyle w:val="Nadpis1"/>
      </w:pPr>
      <w:r>
        <w:br w:type="page"/>
      </w:r>
      <w:bookmarkStart w:id="0" w:name="_Toc520183987"/>
      <w:r w:rsidR="003A2F98" w:rsidRPr="0034728A">
        <w:lastRenderedPageBreak/>
        <w:t xml:space="preserve">Příloha č. 3 – Čestné </w:t>
      </w:r>
      <w:r w:rsidR="003A2F98" w:rsidRPr="00D062DE">
        <w:t>prohlášení účastníka</w:t>
      </w:r>
      <w:bookmarkEnd w:id="0"/>
      <w:r w:rsidR="00762205">
        <w:t xml:space="preserve"> </w:t>
      </w:r>
      <w:r w:rsidR="003A2F98" w:rsidRPr="00D062DE">
        <w:t>o splnění základní způsobilosti</w:t>
      </w:r>
    </w:p>
    <w:p w14:paraId="40020F6A" w14:textId="77777777" w:rsidR="003A2F98" w:rsidRPr="00D062DE" w:rsidRDefault="003A2F98" w:rsidP="006E2B67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Dodavatel…………………………………………………</w:t>
      </w:r>
      <w:r w:rsidR="00D062DE" w:rsidRPr="00D062DE">
        <w:rPr>
          <w:rFonts w:ascii="Times New Roman" w:hAnsi="Times New Roman" w:cs="Times New Roman"/>
          <w:sz w:val="22"/>
          <w:szCs w:val="22"/>
        </w:rPr>
        <w:t>……</w:t>
      </w:r>
      <w:r w:rsidRPr="00D062DE">
        <w:rPr>
          <w:rFonts w:ascii="Times New Roman" w:hAnsi="Times New Roman" w:cs="Times New Roman"/>
          <w:sz w:val="22"/>
          <w:szCs w:val="22"/>
        </w:rPr>
        <w:t>IČ………………………</w:t>
      </w:r>
      <w:r w:rsidR="00D062DE" w:rsidRPr="00D062DE">
        <w:rPr>
          <w:rFonts w:ascii="Times New Roman" w:hAnsi="Times New Roman" w:cs="Times New Roman"/>
          <w:sz w:val="22"/>
          <w:szCs w:val="22"/>
        </w:rPr>
        <w:t>……</w:t>
      </w:r>
      <w:r w:rsidRPr="00D062DE">
        <w:rPr>
          <w:rFonts w:ascii="Times New Roman" w:hAnsi="Times New Roman" w:cs="Times New Roman"/>
          <w:sz w:val="22"/>
          <w:szCs w:val="22"/>
        </w:rPr>
        <w:t xml:space="preserve">čestně prohlašuje že: </w:t>
      </w:r>
    </w:p>
    <w:p w14:paraId="2A1621F0" w14:textId="77777777" w:rsidR="00D062DE" w:rsidRPr="00D062DE" w:rsidRDefault="003A2F98" w:rsidP="00D062D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2E20B228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375F6453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14:paraId="61989C0B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36A72E4F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46A85E25" w14:textId="77777777" w:rsidR="003A2F98" w:rsidRPr="00D062DE" w:rsidRDefault="00316C9D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není v likvidaci; proti němuž nebylo vydáno rozhodnutí o úpadku, vůči němuž nebyla nařízena nucená správa podle jiného právního předpisu nebo v obdobné situaci podle právního řádu země sídla dodavatele</w:t>
      </w:r>
      <w:r w:rsidR="003A2F98" w:rsidRPr="00D062D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44309C4A" w14:textId="77777777" w:rsidR="00D062DE" w:rsidRPr="00D062DE" w:rsidRDefault="003A2F98" w:rsidP="003A2F9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17E89D79" w14:textId="77777777" w:rsidR="00D062DE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tato právnická osoba,</w:t>
      </w:r>
    </w:p>
    <w:p w14:paraId="51EDF596" w14:textId="77777777" w:rsidR="00D062DE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14:paraId="30F35209" w14:textId="77777777" w:rsidR="003A2F98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14:paraId="019EF53F" w14:textId="77777777" w:rsidR="00D062DE" w:rsidRPr="00D062DE" w:rsidRDefault="003A2F98" w:rsidP="00D062D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14:paraId="4A331A6C" w14:textId="77777777" w:rsidR="00D062DE" w:rsidRPr="00D062DE" w:rsidRDefault="003A2F98" w:rsidP="00C11DBA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25898557" w14:textId="77777777" w:rsidR="003A2F98" w:rsidRPr="00D062DE" w:rsidRDefault="003A2F98" w:rsidP="00C11DBA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27CD3353" w14:textId="77777777" w:rsidR="003A2F98" w:rsidRDefault="003A2F98" w:rsidP="003A2F98">
      <w:pPr>
        <w:pStyle w:val="Default"/>
        <w:spacing w:line="276" w:lineRule="auto"/>
        <w:jc w:val="both"/>
      </w:pPr>
    </w:p>
    <w:p w14:paraId="0636AD08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V …………………………… dne ……………</w:t>
      </w:r>
      <w:r w:rsidR="00D062DE" w:rsidRPr="00D062DE">
        <w:rPr>
          <w:rFonts w:ascii="Times New Roman" w:hAnsi="Times New Roman" w:cs="Times New Roman"/>
        </w:rPr>
        <w:t>……</w:t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</w:p>
    <w:p w14:paraId="7A98B005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EA59EC9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……………………………</w:t>
      </w:r>
      <w:r w:rsidR="006E2B67" w:rsidRPr="00D062DE">
        <w:rPr>
          <w:rFonts w:ascii="Times New Roman" w:hAnsi="Times New Roman" w:cs="Times New Roman"/>
        </w:rPr>
        <w:t>…………………………</w:t>
      </w:r>
    </w:p>
    <w:p w14:paraId="42C95F4F" w14:textId="77777777" w:rsidR="004343C7" w:rsidRPr="00D062DE" w:rsidRDefault="006E2B67" w:rsidP="00E21F9A">
      <w:pPr>
        <w:pStyle w:val="Default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Jméno</w:t>
      </w:r>
      <w:r w:rsidR="003A2F98" w:rsidRPr="00D062DE">
        <w:rPr>
          <w:rFonts w:ascii="Times New Roman" w:hAnsi="Times New Roman" w:cs="Times New Roman"/>
        </w:rPr>
        <w:t xml:space="preserve"> osoby oprávněné jednat za účastníka</w:t>
      </w:r>
    </w:p>
    <w:p w14:paraId="425A2ED1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C2EEF4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55D71E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………………………………………………………</w:t>
      </w:r>
    </w:p>
    <w:p w14:paraId="3D2A5086" w14:textId="77777777" w:rsidR="006E2B67" w:rsidRPr="00D062DE" w:rsidRDefault="006E2B67" w:rsidP="00E21F9A">
      <w:pPr>
        <w:pStyle w:val="Default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Podpis osoby oprávněné jednat za účastníka</w:t>
      </w:r>
    </w:p>
    <w:sectPr w:rsidR="006E2B67" w:rsidRPr="00D062DE" w:rsidSect="00E42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701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960E" w14:textId="77777777" w:rsidR="006B2B9D" w:rsidRDefault="006B2B9D" w:rsidP="00337EE3">
      <w:r>
        <w:separator/>
      </w:r>
    </w:p>
  </w:endnote>
  <w:endnote w:type="continuationSeparator" w:id="0">
    <w:p w14:paraId="7F33F631" w14:textId="77777777" w:rsidR="006B2B9D" w:rsidRDefault="006B2B9D" w:rsidP="0033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DB29" w14:textId="77777777" w:rsidR="00535D83" w:rsidRDefault="00535D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19E3" w14:textId="77777777" w:rsidR="00535D83" w:rsidRDefault="00535D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BBF5" w14:textId="77777777" w:rsidR="00784715" w:rsidRDefault="00784715" w:rsidP="00337EE3">
    <w:pPr>
      <w:rPr>
        <w:sz w:val="18"/>
        <w:szCs w:val="18"/>
      </w:rPr>
    </w:pPr>
  </w:p>
  <w:p w14:paraId="66E06218" w14:textId="77777777" w:rsidR="00A3087F" w:rsidRPr="00784715" w:rsidRDefault="00337EE3" w:rsidP="00337EE3">
    <w:pPr>
      <w:rPr>
        <w:sz w:val="18"/>
        <w:szCs w:val="18"/>
      </w:rPr>
    </w:pPr>
    <w:r w:rsidRPr="00784715"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F1BF" w14:textId="77777777" w:rsidR="006B2B9D" w:rsidRDefault="006B2B9D" w:rsidP="00337EE3">
      <w:r>
        <w:separator/>
      </w:r>
    </w:p>
  </w:footnote>
  <w:footnote w:type="continuationSeparator" w:id="0">
    <w:p w14:paraId="304937AD" w14:textId="77777777" w:rsidR="006B2B9D" w:rsidRDefault="006B2B9D" w:rsidP="00337EE3">
      <w:r>
        <w:continuationSeparator/>
      </w:r>
    </w:p>
  </w:footnote>
  <w:footnote w:id="1">
    <w:p w14:paraId="1E88D82E" w14:textId="77777777" w:rsidR="00D97C8D" w:rsidRDefault="00D97C8D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D72E" w14:textId="77777777" w:rsidR="00337EE3" w:rsidRDefault="00A43471" w:rsidP="00337EE3">
    <w:pPr>
      <w:pStyle w:val="Zhlav"/>
      <w:rPr>
        <w:rStyle w:val="slostrnky"/>
      </w:rPr>
    </w:pPr>
    <w:r>
      <w:rPr>
        <w:rStyle w:val="slostrnky"/>
      </w:rPr>
      <w:fldChar w:fldCharType="begin"/>
    </w:r>
    <w:r w:rsidR="00337EE3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48DD67B" w14:textId="77777777" w:rsidR="00A3087F" w:rsidRDefault="00A3087F" w:rsidP="00337E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8011" w14:textId="77777777" w:rsidR="00337EE3" w:rsidRPr="00337EE3" w:rsidRDefault="00A43471" w:rsidP="00337EE3">
    <w:pPr>
      <w:pStyle w:val="Zhlav"/>
      <w:rPr>
        <w:rStyle w:val="slostrnky"/>
      </w:rPr>
    </w:pPr>
    <w:r w:rsidRPr="00337EE3">
      <w:rPr>
        <w:rStyle w:val="slostrnky"/>
      </w:rPr>
      <w:fldChar w:fldCharType="begin"/>
    </w:r>
    <w:r w:rsidR="00337EE3" w:rsidRPr="00337EE3">
      <w:rPr>
        <w:rStyle w:val="slostrnky"/>
      </w:rPr>
      <w:instrText xml:space="preserve"> PAGE </w:instrText>
    </w:r>
    <w:r w:rsidRPr="00337EE3">
      <w:rPr>
        <w:rStyle w:val="slostrnky"/>
      </w:rPr>
      <w:fldChar w:fldCharType="separate"/>
    </w:r>
    <w:r w:rsidR="0070731A">
      <w:rPr>
        <w:rStyle w:val="slostrnky"/>
        <w:noProof/>
      </w:rPr>
      <w:t>18</w:t>
    </w:r>
    <w:r w:rsidRPr="00337EE3"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402"/>
    </w:tblGrid>
    <w:tr w:rsidR="00337EE3" w:rsidRPr="00DD2864" w14:paraId="75B2D71F" w14:textId="77777777" w:rsidTr="00337EE3">
      <w:trPr>
        <w:trHeight w:val="1123"/>
      </w:trPr>
      <w:tc>
        <w:tcPr>
          <w:tcW w:w="3544" w:type="dxa"/>
          <w:shd w:val="clear" w:color="auto" w:fill="auto"/>
          <w:vAlign w:val="center"/>
        </w:tcPr>
        <w:p w14:paraId="42E6CB0A" w14:textId="77777777" w:rsidR="00337EE3" w:rsidRDefault="00337EE3" w:rsidP="00337EE3">
          <w:pPr>
            <w:pStyle w:val="Zhlav"/>
            <w:rPr>
              <w:rFonts w:eastAsia="Arial"/>
            </w:rPr>
          </w:pPr>
        </w:p>
      </w:tc>
      <w:tc>
        <w:tcPr>
          <w:tcW w:w="3402" w:type="dxa"/>
        </w:tcPr>
        <w:p w14:paraId="2B0827AF" w14:textId="77777777" w:rsidR="00337EE3" w:rsidRDefault="0080617C" w:rsidP="00337EE3">
          <w:pPr>
            <w:pStyle w:val="Zhlav"/>
            <w:rPr>
              <w:sz w:val="32"/>
              <w:szCs w:val="13"/>
            </w:rPr>
          </w:pPr>
          <w:r w:rsidRPr="009273B7">
            <w:rPr>
              <w:noProof/>
              <w:lang w:val="cs-CZ"/>
            </w:rPr>
            <w:drawing>
              <wp:inline distT="0" distB="0" distL="0" distR="0" wp14:anchorId="63D91C1B" wp14:editId="1B182116">
                <wp:extent cx="1901190" cy="579120"/>
                <wp:effectExtent l="0" t="0" r="0" b="0"/>
                <wp:docPr id="13" name="obráz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19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E7315F" w14:textId="77777777" w:rsidR="00337EE3" w:rsidRDefault="00337EE3" w:rsidP="00337EE3">
          <w:pPr>
            <w:pStyle w:val="Zhlav"/>
            <w:rPr>
              <w:rFonts w:ascii="Arial" w:hAnsi="Arial" w:cs="Arial"/>
              <w:color w:val="000080"/>
              <w:sz w:val="18"/>
            </w:rPr>
          </w:pPr>
          <w:r w:rsidRPr="00337EE3"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2A5E10AF" w14:textId="77777777" w:rsidR="00337EE3" w:rsidRPr="00DD2864" w:rsidRDefault="00337EE3" w:rsidP="00337EE3">
          <w:pPr>
            <w:pStyle w:val="Zhlav"/>
          </w:pPr>
        </w:p>
      </w:tc>
    </w:tr>
  </w:tbl>
  <w:p w14:paraId="68F3C063" w14:textId="77777777" w:rsidR="00A3087F" w:rsidRDefault="00A3087F" w:rsidP="00337E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4986" w14:textId="77777777" w:rsidR="00337EE3" w:rsidRPr="00337EE3" w:rsidRDefault="00A43471" w:rsidP="00337EE3">
    <w:pPr>
      <w:pStyle w:val="Zhlav"/>
      <w:rPr>
        <w:rStyle w:val="slostrnky"/>
      </w:rPr>
    </w:pPr>
    <w:r w:rsidRPr="00337EE3">
      <w:rPr>
        <w:rStyle w:val="slostrnky"/>
      </w:rPr>
      <w:fldChar w:fldCharType="begin"/>
    </w:r>
    <w:r w:rsidR="00337EE3" w:rsidRPr="00337EE3">
      <w:rPr>
        <w:rStyle w:val="slostrnky"/>
      </w:rPr>
      <w:instrText xml:space="preserve"> PAGE </w:instrText>
    </w:r>
    <w:r w:rsidRPr="00337EE3">
      <w:rPr>
        <w:rStyle w:val="slostrnky"/>
      </w:rPr>
      <w:fldChar w:fldCharType="separate"/>
    </w:r>
    <w:r w:rsidR="00F229B9">
      <w:rPr>
        <w:rStyle w:val="slostrnky"/>
        <w:noProof/>
      </w:rPr>
      <w:t>1</w:t>
    </w:r>
    <w:r w:rsidRPr="00337EE3"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402"/>
    </w:tblGrid>
    <w:tr w:rsidR="00A3087F" w:rsidRPr="00DD2864" w14:paraId="4FE7811C" w14:textId="77777777" w:rsidTr="00337EE3">
      <w:trPr>
        <w:trHeight w:val="556"/>
      </w:trPr>
      <w:tc>
        <w:tcPr>
          <w:tcW w:w="3544" w:type="dxa"/>
          <w:shd w:val="clear" w:color="auto" w:fill="auto"/>
          <w:vAlign w:val="center"/>
        </w:tcPr>
        <w:p w14:paraId="23ED838E" w14:textId="77777777" w:rsidR="00A3087F" w:rsidRDefault="00A3087F" w:rsidP="00337EE3">
          <w:pPr>
            <w:pStyle w:val="Zhlav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</w:tcPr>
        <w:p w14:paraId="69DCAB4F" w14:textId="77777777" w:rsidR="00337EE3" w:rsidRDefault="0080617C" w:rsidP="00337EE3">
          <w:pPr>
            <w:pStyle w:val="Zhlav"/>
            <w:rPr>
              <w:sz w:val="32"/>
              <w:szCs w:val="13"/>
            </w:rPr>
          </w:pPr>
          <w:r w:rsidRPr="009273B7">
            <w:rPr>
              <w:noProof/>
              <w:lang w:val="cs-CZ"/>
            </w:rPr>
            <w:drawing>
              <wp:inline distT="0" distB="0" distL="0" distR="0" wp14:anchorId="26A9CD9D" wp14:editId="5B41CF3C">
                <wp:extent cx="1901190" cy="579120"/>
                <wp:effectExtent l="0" t="0" r="0" b="0"/>
                <wp:docPr id="12" name="obráz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19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A4F5E7" w14:textId="77777777" w:rsidR="00A3087F" w:rsidRPr="00337EE3" w:rsidRDefault="00337EE3" w:rsidP="00337EE3">
          <w:pPr>
            <w:pStyle w:val="Zhlav"/>
          </w:pPr>
          <w:r w:rsidRPr="00337EE3"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407A7097" w14:textId="77777777" w:rsidR="00A3087F" w:rsidRDefault="00A3087F" w:rsidP="00337EE3">
          <w:pPr>
            <w:pStyle w:val="Zhlav"/>
          </w:pPr>
        </w:p>
        <w:p w14:paraId="343E2A3F" w14:textId="77777777" w:rsidR="00A3087F" w:rsidRPr="00DD2864" w:rsidRDefault="00A3087F" w:rsidP="00337EE3">
          <w:pPr>
            <w:pStyle w:val="Zhlav"/>
          </w:pPr>
        </w:p>
      </w:tc>
    </w:tr>
  </w:tbl>
  <w:p w14:paraId="7F510149" w14:textId="77777777" w:rsidR="00A3087F" w:rsidRDefault="00A3087F" w:rsidP="00337E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3FF4C8B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6" w15:restartNumberingAfterBreak="0">
    <w:nsid w:val="00000008"/>
    <w:multiLevelType w:val="multilevel"/>
    <w:tmpl w:val="D1068396"/>
    <w:name w:val="WW8Num1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  <w:iCs/>
        <w:sz w:val="22"/>
        <w:szCs w:val="28"/>
        <w:lang w:val="x-none" w:eastAsia="x-none" w:bidi="x-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B350A7E6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8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11" w15:restartNumberingAfterBreak="0">
    <w:nsid w:val="02593BA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2" w15:restartNumberingAfterBreak="0">
    <w:nsid w:val="04E278E1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3" w15:restartNumberingAfterBreak="0">
    <w:nsid w:val="13445A99"/>
    <w:multiLevelType w:val="hybridMultilevel"/>
    <w:tmpl w:val="AD7866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92F6E"/>
    <w:multiLevelType w:val="hybridMultilevel"/>
    <w:tmpl w:val="8DC069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BB634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6" w15:restartNumberingAfterBreak="0">
    <w:nsid w:val="1BBB05BC"/>
    <w:multiLevelType w:val="hybridMultilevel"/>
    <w:tmpl w:val="50542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32994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8" w15:restartNumberingAfterBreak="0">
    <w:nsid w:val="1F524927"/>
    <w:multiLevelType w:val="hybridMultilevel"/>
    <w:tmpl w:val="5AB8AF6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933676"/>
    <w:multiLevelType w:val="hybridMultilevel"/>
    <w:tmpl w:val="00DEB6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C7050A"/>
    <w:multiLevelType w:val="hybridMultilevel"/>
    <w:tmpl w:val="89088F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C2AA4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2" w15:restartNumberingAfterBreak="0">
    <w:nsid w:val="22F67891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3" w15:restartNumberingAfterBreak="0">
    <w:nsid w:val="23D00C8D"/>
    <w:multiLevelType w:val="hybridMultilevel"/>
    <w:tmpl w:val="6156A798"/>
    <w:lvl w:ilvl="0" w:tplc="769A6E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162B11"/>
    <w:multiLevelType w:val="multilevel"/>
    <w:tmpl w:val="A57648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75344FB"/>
    <w:multiLevelType w:val="hybridMultilevel"/>
    <w:tmpl w:val="05F0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87B1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7" w15:restartNumberingAfterBreak="0">
    <w:nsid w:val="2B5D50F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8" w15:restartNumberingAfterBreak="0">
    <w:nsid w:val="2B627DDD"/>
    <w:multiLevelType w:val="hybridMultilevel"/>
    <w:tmpl w:val="A4E2D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7B2898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0" w15:restartNumberingAfterBreak="0">
    <w:nsid w:val="30DB0B2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1" w15:restartNumberingAfterBreak="0">
    <w:nsid w:val="330D4629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2" w15:restartNumberingAfterBreak="0">
    <w:nsid w:val="348931CD"/>
    <w:multiLevelType w:val="hybridMultilevel"/>
    <w:tmpl w:val="68CA8D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477F47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4" w15:restartNumberingAfterBreak="0">
    <w:nsid w:val="434A2358"/>
    <w:multiLevelType w:val="hybridMultilevel"/>
    <w:tmpl w:val="4DC27A26"/>
    <w:lvl w:ilvl="0" w:tplc="DFFA316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5" w15:restartNumberingAfterBreak="0">
    <w:nsid w:val="43C50DD6"/>
    <w:multiLevelType w:val="hybridMultilevel"/>
    <w:tmpl w:val="14B850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F00A7F"/>
    <w:multiLevelType w:val="hybridMultilevel"/>
    <w:tmpl w:val="899466D4"/>
    <w:lvl w:ilvl="0" w:tplc="706086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B2DFB"/>
    <w:multiLevelType w:val="hybridMultilevel"/>
    <w:tmpl w:val="7E5E6FDE"/>
    <w:lvl w:ilvl="0" w:tplc="5AD630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0831E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9" w15:restartNumberingAfterBreak="0">
    <w:nsid w:val="48D839CD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0" w15:restartNumberingAfterBreak="0">
    <w:nsid w:val="4F675AE7"/>
    <w:multiLevelType w:val="hybridMultilevel"/>
    <w:tmpl w:val="502AD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20607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2" w15:restartNumberingAfterBreak="0">
    <w:nsid w:val="525F430E"/>
    <w:multiLevelType w:val="hybridMultilevel"/>
    <w:tmpl w:val="5C00F748"/>
    <w:lvl w:ilvl="0" w:tplc="769A6E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1330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4" w15:restartNumberingAfterBreak="0">
    <w:nsid w:val="5D100A24"/>
    <w:multiLevelType w:val="hybridMultilevel"/>
    <w:tmpl w:val="55C4C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0A64FE"/>
    <w:multiLevelType w:val="hybridMultilevel"/>
    <w:tmpl w:val="3B3AA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743CF5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7" w15:restartNumberingAfterBreak="0">
    <w:nsid w:val="69FA64F7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8" w15:restartNumberingAfterBreak="0">
    <w:nsid w:val="6E517884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9" w15:restartNumberingAfterBreak="0">
    <w:nsid w:val="6E67419F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0" w15:restartNumberingAfterBreak="0">
    <w:nsid w:val="769B76BB"/>
    <w:multiLevelType w:val="hybridMultilevel"/>
    <w:tmpl w:val="725240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F410F7"/>
    <w:multiLevelType w:val="multilevel"/>
    <w:tmpl w:val="EE9C93A8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2" w15:restartNumberingAfterBreak="0">
    <w:nsid w:val="7F55419C"/>
    <w:multiLevelType w:val="hybridMultilevel"/>
    <w:tmpl w:val="658AD1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0509976">
    <w:abstractNumId w:val="10"/>
  </w:num>
  <w:num w:numId="2" w16cid:durableId="698553469">
    <w:abstractNumId w:val="51"/>
  </w:num>
  <w:num w:numId="3" w16cid:durableId="104741194">
    <w:abstractNumId w:val="20"/>
  </w:num>
  <w:num w:numId="4" w16cid:durableId="15801420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8044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23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983211">
    <w:abstractNumId w:val="30"/>
  </w:num>
  <w:num w:numId="8" w16cid:durableId="777943195">
    <w:abstractNumId w:val="43"/>
  </w:num>
  <w:num w:numId="9" w16cid:durableId="756176387">
    <w:abstractNumId w:val="13"/>
  </w:num>
  <w:num w:numId="10" w16cid:durableId="1717923187">
    <w:abstractNumId w:val="28"/>
  </w:num>
  <w:num w:numId="11" w16cid:durableId="826937429">
    <w:abstractNumId w:val="52"/>
  </w:num>
  <w:num w:numId="12" w16cid:durableId="1186407133">
    <w:abstractNumId w:val="50"/>
  </w:num>
  <w:num w:numId="13" w16cid:durableId="701243140">
    <w:abstractNumId w:val="32"/>
  </w:num>
  <w:num w:numId="14" w16cid:durableId="1638947873">
    <w:abstractNumId w:val="35"/>
  </w:num>
  <w:num w:numId="15" w16cid:durableId="1776290384">
    <w:abstractNumId w:val="23"/>
  </w:num>
  <w:num w:numId="16" w16cid:durableId="1037897913">
    <w:abstractNumId w:val="16"/>
  </w:num>
  <w:num w:numId="17" w16cid:durableId="1284460243">
    <w:abstractNumId w:val="45"/>
  </w:num>
  <w:num w:numId="18" w16cid:durableId="591352227">
    <w:abstractNumId w:val="18"/>
  </w:num>
  <w:num w:numId="19" w16cid:durableId="1973250355">
    <w:abstractNumId w:val="19"/>
  </w:num>
  <w:num w:numId="20" w16cid:durableId="1582519033">
    <w:abstractNumId w:val="14"/>
  </w:num>
  <w:num w:numId="21" w16cid:durableId="422655023">
    <w:abstractNumId w:val="24"/>
  </w:num>
  <w:num w:numId="22" w16cid:durableId="317611114">
    <w:abstractNumId w:val="25"/>
  </w:num>
  <w:num w:numId="23" w16cid:durableId="777719382">
    <w:abstractNumId w:val="36"/>
  </w:num>
  <w:num w:numId="24" w16cid:durableId="219556180">
    <w:abstractNumId w:val="17"/>
  </w:num>
  <w:num w:numId="25" w16cid:durableId="1063066815">
    <w:abstractNumId w:val="39"/>
  </w:num>
  <w:num w:numId="26" w16cid:durableId="1520463355">
    <w:abstractNumId w:val="31"/>
  </w:num>
  <w:num w:numId="27" w16cid:durableId="1059547986">
    <w:abstractNumId w:val="22"/>
  </w:num>
  <w:num w:numId="28" w16cid:durableId="658733591">
    <w:abstractNumId w:val="27"/>
  </w:num>
  <w:num w:numId="29" w16cid:durableId="1261834641">
    <w:abstractNumId w:val="41"/>
  </w:num>
  <w:num w:numId="30" w16cid:durableId="2118595584">
    <w:abstractNumId w:val="49"/>
  </w:num>
  <w:num w:numId="31" w16cid:durableId="46422018">
    <w:abstractNumId w:val="26"/>
  </w:num>
  <w:num w:numId="32" w16cid:durableId="303003665">
    <w:abstractNumId w:val="29"/>
  </w:num>
  <w:num w:numId="33" w16cid:durableId="58065844">
    <w:abstractNumId w:val="15"/>
  </w:num>
  <w:num w:numId="34" w16cid:durableId="2125342046">
    <w:abstractNumId w:val="38"/>
  </w:num>
  <w:num w:numId="35" w16cid:durableId="2080899506">
    <w:abstractNumId w:val="21"/>
  </w:num>
  <w:num w:numId="36" w16cid:durableId="1431924754">
    <w:abstractNumId w:val="11"/>
  </w:num>
  <w:num w:numId="37" w16cid:durableId="1285843608">
    <w:abstractNumId w:val="48"/>
  </w:num>
  <w:num w:numId="38" w16cid:durableId="184708856">
    <w:abstractNumId w:val="46"/>
  </w:num>
  <w:num w:numId="39" w16cid:durableId="1744334359">
    <w:abstractNumId w:val="42"/>
  </w:num>
  <w:num w:numId="40" w16cid:durableId="486821904">
    <w:abstractNumId w:val="44"/>
  </w:num>
  <w:num w:numId="41" w16cid:durableId="14780349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3565058">
    <w:abstractNumId w:val="40"/>
  </w:num>
  <w:num w:numId="43" w16cid:durableId="2100759449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71"/>
    <w:rsid w:val="00000378"/>
    <w:rsid w:val="00000D17"/>
    <w:rsid w:val="000044F5"/>
    <w:rsid w:val="00014633"/>
    <w:rsid w:val="00015839"/>
    <w:rsid w:val="00022748"/>
    <w:rsid w:val="00023341"/>
    <w:rsid w:val="000262CA"/>
    <w:rsid w:val="00027E3B"/>
    <w:rsid w:val="000370DD"/>
    <w:rsid w:val="000372E6"/>
    <w:rsid w:val="0004043C"/>
    <w:rsid w:val="00042436"/>
    <w:rsid w:val="00046577"/>
    <w:rsid w:val="000511E2"/>
    <w:rsid w:val="000563C5"/>
    <w:rsid w:val="00064162"/>
    <w:rsid w:val="0007017C"/>
    <w:rsid w:val="00071765"/>
    <w:rsid w:val="000727A8"/>
    <w:rsid w:val="00075CFE"/>
    <w:rsid w:val="00081FB0"/>
    <w:rsid w:val="00083590"/>
    <w:rsid w:val="000853B7"/>
    <w:rsid w:val="00085413"/>
    <w:rsid w:val="00092EE8"/>
    <w:rsid w:val="00096757"/>
    <w:rsid w:val="000967F8"/>
    <w:rsid w:val="00097EAA"/>
    <w:rsid w:val="000A29D4"/>
    <w:rsid w:val="000A36E8"/>
    <w:rsid w:val="000A50AD"/>
    <w:rsid w:val="000A54DE"/>
    <w:rsid w:val="000A59D1"/>
    <w:rsid w:val="000B1C92"/>
    <w:rsid w:val="000B2FF5"/>
    <w:rsid w:val="000B326D"/>
    <w:rsid w:val="000B7EAF"/>
    <w:rsid w:val="000C18D9"/>
    <w:rsid w:val="000C2535"/>
    <w:rsid w:val="000C4A92"/>
    <w:rsid w:val="000D750A"/>
    <w:rsid w:val="000E1BEB"/>
    <w:rsid w:val="000E1F99"/>
    <w:rsid w:val="000F500C"/>
    <w:rsid w:val="000F5C9B"/>
    <w:rsid w:val="00100FDD"/>
    <w:rsid w:val="0010325B"/>
    <w:rsid w:val="00106A2A"/>
    <w:rsid w:val="001075D6"/>
    <w:rsid w:val="00110CD2"/>
    <w:rsid w:val="00110E78"/>
    <w:rsid w:val="00111FE5"/>
    <w:rsid w:val="00117D2A"/>
    <w:rsid w:val="00120958"/>
    <w:rsid w:val="00127FA9"/>
    <w:rsid w:val="0013173D"/>
    <w:rsid w:val="00141149"/>
    <w:rsid w:val="001447F5"/>
    <w:rsid w:val="0014771C"/>
    <w:rsid w:val="00153BE7"/>
    <w:rsid w:val="001563BF"/>
    <w:rsid w:val="00157973"/>
    <w:rsid w:val="00163C32"/>
    <w:rsid w:val="00164555"/>
    <w:rsid w:val="00164E94"/>
    <w:rsid w:val="001653BD"/>
    <w:rsid w:val="0016595C"/>
    <w:rsid w:val="001679C2"/>
    <w:rsid w:val="00167A21"/>
    <w:rsid w:val="001709B7"/>
    <w:rsid w:val="00170E8F"/>
    <w:rsid w:val="001731AC"/>
    <w:rsid w:val="001735F5"/>
    <w:rsid w:val="00176008"/>
    <w:rsid w:val="001804C0"/>
    <w:rsid w:val="00181649"/>
    <w:rsid w:val="00181FA5"/>
    <w:rsid w:val="001831CC"/>
    <w:rsid w:val="001832ED"/>
    <w:rsid w:val="0019105E"/>
    <w:rsid w:val="0019120F"/>
    <w:rsid w:val="00191BC4"/>
    <w:rsid w:val="00193B2A"/>
    <w:rsid w:val="00193B9D"/>
    <w:rsid w:val="00197717"/>
    <w:rsid w:val="00197825"/>
    <w:rsid w:val="001A1D90"/>
    <w:rsid w:val="001A2375"/>
    <w:rsid w:val="001A302E"/>
    <w:rsid w:val="001A70A0"/>
    <w:rsid w:val="001B5E8E"/>
    <w:rsid w:val="001C0054"/>
    <w:rsid w:val="001C0DA5"/>
    <w:rsid w:val="001C1643"/>
    <w:rsid w:val="001C30C0"/>
    <w:rsid w:val="001C30CD"/>
    <w:rsid w:val="001C789A"/>
    <w:rsid w:val="001D52E3"/>
    <w:rsid w:val="001E547F"/>
    <w:rsid w:val="001E7836"/>
    <w:rsid w:val="001F14C6"/>
    <w:rsid w:val="001F23D6"/>
    <w:rsid w:val="001F2F1D"/>
    <w:rsid w:val="001F6239"/>
    <w:rsid w:val="00204F3C"/>
    <w:rsid w:val="002056FA"/>
    <w:rsid w:val="00206960"/>
    <w:rsid w:val="002114FF"/>
    <w:rsid w:val="00212CBE"/>
    <w:rsid w:val="00214A2E"/>
    <w:rsid w:val="0021657C"/>
    <w:rsid w:val="002215AC"/>
    <w:rsid w:val="00223510"/>
    <w:rsid w:val="00223DDF"/>
    <w:rsid w:val="00226B90"/>
    <w:rsid w:val="00226C63"/>
    <w:rsid w:val="0022741D"/>
    <w:rsid w:val="0022765F"/>
    <w:rsid w:val="00227968"/>
    <w:rsid w:val="00233FFD"/>
    <w:rsid w:val="00234DBC"/>
    <w:rsid w:val="00236530"/>
    <w:rsid w:val="0024061E"/>
    <w:rsid w:val="00240C84"/>
    <w:rsid w:val="00244427"/>
    <w:rsid w:val="002470D6"/>
    <w:rsid w:val="00257DAB"/>
    <w:rsid w:val="0026002E"/>
    <w:rsid w:val="00261DC9"/>
    <w:rsid w:val="00263316"/>
    <w:rsid w:val="0027261C"/>
    <w:rsid w:val="00274614"/>
    <w:rsid w:val="00285139"/>
    <w:rsid w:val="00285524"/>
    <w:rsid w:val="00285E14"/>
    <w:rsid w:val="002900FE"/>
    <w:rsid w:val="00291A9A"/>
    <w:rsid w:val="00292150"/>
    <w:rsid w:val="00296453"/>
    <w:rsid w:val="002A145B"/>
    <w:rsid w:val="002A184C"/>
    <w:rsid w:val="002A32B8"/>
    <w:rsid w:val="002A402D"/>
    <w:rsid w:val="002B7C39"/>
    <w:rsid w:val="002C4415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AB1"/>
    <w:rsid w:val="00316C9D"/>
    <w:rsid w:val="00316CDE"/>
    <w:rsid w:val="0032417B"/>
    <w:rsid w:val="00327190"/>
    <w:rsid w:val="00331867"/>
    <w:rsid w:val="00331ADA"/>
    <w:rsid w:val="00335409"/>
    <w:rsid w:val="00336377"/>
    <w:rsid w:val="00336E7D"/>
    <w:rsid w:val="0033739B"/>
    <w:rsid w:val="00337494"/>
    <w:rsid w:val="00337EE3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7312F"/>
    <w:rsid w:val="003810AF"/>
    <w:rsid w:val="0039270A"/>
    <w:rsid w:val="00393236"/>
    <w:rsid w:val="003A2F98"/>
    <w:rsid w:val="003A5B9A"/>
    <w:rsid w:val="003A5F4E"/>
    <w:rsid w:val="003B7433"/>
    <w:rsid w:val="003C0874"/>
    <w:rsid w:val="003C1984"/>
    <w:rsid w:val="003C3A27"/>
    <w:rsid w:val="003C488B"/>
    <w:rsid w:val="003C56AD"/>
    <w:rsid w:val="003C7893"/>
    <w:rsid w:val="003D1B21"/>
    <w:rsid w:val="003D440F"/>
    <w:rsid w:val="003D7AE4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26EE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84A"/>
    <w:rsid w:val="004659EF"/>
    <w:rsid w:val="004701FE"/>
    <w:rsid w:val="00472C17"/>
    <w:rsid w:val="00473331"/>
    <w:rsid w:val="00473410"/>
    <w:rsid w:val="004752AB"/>
    <w:rsid w:val="00476270"/>
    <w:rsid w:val="00482BF4"/>
    <w:rsid w:val="00486582"/>
    <w:rsid w:val="004932E4"/>
    <w:rsid w:val="004943A0"/>
    <w:rsid w:val="00494C2D"/>
    <w:rsid w:val="00494D98"/>
    <w:rsid w:val="0049686A"/>
    <w:rsid w:val="00497588"/>
    <w:rsid w:val="004A201B"/>
    <w:rsid w:val="004A218C"/>
    <w:rsid w:val="004A3B0A"/>
    <w:rsid w:val="004A76A4"/>
    <w:rsid w:val="004B1A91"/>
    <w:rsid w:val="004B3097"/>
    <w:rsid w:val="004B7C2B"/>
    <w:rsid w:val="004C0804"/>
    <w:rsid w:val="004C20AC"/>
    <w:rsid w:val="004C5DE8"/>
    <w:rsid w:val="004C6615"/>
    <w:rsid w:val="004E0B7B"/>
    <w:rsid w:val="004F1348"/>
    <w:rsid w:val="004F4C0D"/>
    <w:rsid w:val="004F4FCC"/>
    <w:rsid w:val="004F68BD"/>
    <w:rsid w:val="00505CA7"/>
    <w:rsid w:val="00507113"/>
    <w:rsid w:val="005078B1"/>
    <w:rsid w:val="00515BDE"/>
    <w:rsid w:val="00515E55"/>
    <w:rsid w:val="0052315A"/>
    <w:rsid w:val="0052391E"/>
    <w:rsid w:val="005267C4"/>
    <w:rsid w:val="005302C9"/>
    <w:rsid w:val="005313D8"/>
    <w:rsid w:val="00531C33"/>
    <w:rsid w:val="00533049"/>
    <w:rsid w:val="0053486D"/>
    <w:rsid w:val="00534939"/>
    <w:rsid w:val="00535D83"/>
    <w:rsid w:val="00536EAE"/>
    <w:rsid w:val="00542D74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60C5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7633"/>
    <w:rsid w:val="00593A6B"/>
    <w:rsid w:val="00594A6E"/>
    <w:rsid w:val="005968E8"/>
    <w:rsid w:val="005969D5"/>
    <w:rsid w:val="005A05AD"/>
    <w:rsid w:val="005A2409"/>
    <w:rsid w:val="005A24F0"/>
    <w:rsid w:val="005A431C"/>
    <w:rsid w:val="005B1003"/>
    <w:rsid w:val="005B3640"/>
    <w:rsid w:val="005B3667"/>
    <w:rsid w:val="005B535D"/>
    <w:rsid w:val="005B7222"/>
    <w:rsid w:val="005C14CF"/>
    <w:rsid w:val="005D5618"/>
    <w:rsid w:val="005D5D98"/>
    <w:rsid w:val="005E1A09"/>
    <w:rsid w:val="005E31F6"/>
    <w:rsid w:val="005E4C13"/>
    <w:rsid w:val="005E7304"/>
    <w:rsid w:val="005F4A3D"/>
    <w:rsid w:val="00606E99"/>
    <w:rsid w:val="0060758D"/>
    <w:rsid w:val="0061080D"/>
    <w:rsid w:val="00613EB2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BA3"/>
    <w:rsid w:val="00647092"/>
    <w:rsid w:val="00651007"/>
    <w:rsid w:val="00651148"/>
    <w:rsid w:val="00652E10"/>
    <w:rsid w:val="00656928"/>
    <w:rsid w:val="00656BCA"/>
    <w:rsid w:val="00656EF4"/>
    <w:rsid w:val="00657AAA"/>
    <w:rsid w:val="0066373C"/>
    <w:rsid w:val="00664C1A"/>
    <w:rsid w:val="00670C89"/>
    <w:rsid w:val="00673090"/>
    <w:rsid w:val="00676D3E"/>
    <w:rsid w:val="0068261B"/>
    <w:rsid w:val="006838B5"/>
    <w:rsid w:val="006855F7"/>
    <w:rsid w:val="00686A7A"/>
    <w:rsid w:val="00687757"/>
    <w:rsid w:val="006927A2"/>
    <w:rsid w:val="006944E6"/>
    <w:rsid w:val="006948E8"/>
    <w:rsid w:val="00694A3E"/>
    <w:rsid w:val="006A1752"/>
    <w:rsid w:val="006A1B89"/>
    <w:rsid w:val="006A44ED"/>
    <w:rsid w:val="006A5ABB"/>
    <w:rsid w:val="006A69C6"/>
    <w:rsid w:val="006B2B9D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671F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5DBD"/>
    <w:rsid w:val="00706A1F"/>
    <w:rsid w:val="0070731A"/>
    <w:rsid w:val="00711DBA"/>
    <w:rsid w:val="007127C4"/>
    <w:rsid w:val="007212C6"/>
    <w:rsid w:val="0072192B"/>
    <w:rsid w:val="007224D5"/>
    <w:rsid w:val="007259F2"/>
    <w:rsid w:val="007328B5"/>
    <w:rsid w:val="007348C1"/>
    <w:rsid w:val="0073636A"/>
    <w:rsid w:val="00741147"/>
    <w:rsid w:val="007426E8"/>
    <w:rsid w:val="00747EDE"/>
    <w:rsid w:val="00754E6A"/>
    <w:rsid w:val="00760B08"/>
    <w:rsid w:val="00761C26"/>
    <w:rsid w:val="00761F7A"/>
    <w:rsid w:val="00762205"/>
    <w:rsid w:val="0076673C"/>
    <w:rsid w:val="00766861"/>
    <w:rsid w:val="007704C3"/>
    <w:rsid w:val="007718B0"/>
    <w:rsid w:val="007749C6"/>
    <w:rsid w:val="00777F27"/>
    <w:rsid w:val="007830E6"/>
    <w:rsid w:val="00784715"/>
    <w:rsid w:val="00790260"/>
    <w:rsid w:val="00791091"/>
    <w:rsid w:val="007A0F23"/>
    <w:rsid w:val="007A1C7B"/>
    <w:rsid w:val="007A1D42"/>
    <w:rsid w:val="007A4AEB"/>
    <w:rsid w:val="007A6494"/>
    <w:rsid w:val="007B1147"/>
    <w:rsid w:val="007B3DA6"/>
    <w:rsid w:val="007B4D93"/>
    <w:rsid w:val="007B5511"/>
    <w:rsid w:val="007C046F"/>
    <w:rsid w:val="007C29E6"/>
    <w:rsid w:val="007C2A2B"/>
    <w:rsid w:val="007C3E1D"/>
    <w:rsid w:val="007C42E2"/>
    <w:rsid w:val="007C503A"/>
    <w:rsid w:val="007D2D5D"/>
    <w:rsid w:val="007D3078"/>
    <w:rsid w:val="007D3A63"/>
    <w:rsid w:val="007D4E63"/>
    <w:rsid w:val="007D72FD"/>
    <w:rsid w:val="007D7455"/>
    <w:rsid w:val="007E21C2"/>
    <w:rsid w:val="007E3963"/>
    <w:rsid w:val="007E5496"/>
    <w:rsid w:val="007E6D35"/>
    <w:rsid w:val="007E71DD"/>
    <w:rsid w:val="007E79F6"/>
    <w:rsid w:val="007F1095"/>
    <w:rsid w:val="007F3B4E"/>
    <w:rsid w:val="007F5911"/>
    <w:rsid w:val="007F5AA2"/>
    <w:rsid w:val="008008F8"/>
    <w:rsid w:val="0080617C"/>
    <w:rsid w:val="008126F3"/>
    <w:rsid w:val="00817DEB"/>
    <w:rsid w:val="00820649"/>
    <w:rsid w:val="00821087"/>
    <w:rsid w:val="008220C2"/>
    <w:rsid w:val="00825B5C"/>
    <w:rsid w:val="00826958"/>
    <w:rsid w:val="00827489"/>
    <w:rsid w:val="00837055"/>
    <w:rsid w:val="00843B71"/>
    <w:rsid w:val="008448FC"/>
    <w:rsid w:val="00845BC4"/>
    <w:rsid w:val="00846843"/>
    <w:rsid w:val="008504FF"/>
    <w:rsid w:val="00851498"/>
    <w:rsid w:val="00851F8D"/>
    <w:rsid w:val="008532DD"/>
    <w:rsid w:val="00857B3E"/>
    <w:rsid w:val="008615CD"/>
    <w:rsid w:val="00864146"/>
    <w:rsid w:val="00864560"/>
    <w:rsid w:val="008653CA"/>
    <w:rsid w:val="00867F76"/>
    <w:rsid w:val="008713C2"/>
    <w:rsid w:val="008720F1"/>
    <w:rsid w:val="008741EF"/>
    <w:rsid w:val="00877F4C"/>
    <w:rsid w:val="00883B70"/>
    <w:rsid w:val="00887EDF"/>
    <w:rsid w:val="00890AD0"/>
    <w:rsid w:val="00890D51"/>
    <w:rsid w:val="008927F2"/>
    <w:rsid w:val="00893729"/>
    <w:rsid w:val="008A2FA9"/>
    <w:rsid w:val="008A5548"/>
    <w:rsid w:val="008B0A3A"/>
    <w:rsid w:val="008B28FE"/>
    <w:rsid w:val="008B2C19"/>
    <w:rsid w:val="008B38DF"/>
    <w:rsid w:val="008B6DC0"/>
    <w:rsid w:val="008C05EE"/>
    <w:rsid w:val="008C4C25"/>
    <w:rsid w:val="008C61C7"/>
    <w:rsid w:val="008C7F8E"/>
    <w:rsid w:val="008D3211"/>
    <w:rsid w:val="008E3C53"/>
    <w:rsid w:val="008E3DC8"/>
    <w:rsid w:val="008E43F1"/>
    <w:rsid w:val="008E6117"/>
    <w:rsid w:val="008E676D"/>
    <w:rsid w:val="008E6FD6"/>
    <w:rsid w:val="008F0384"/>
    <w:rsid w:val="008F069C"/>
    <w:rsid w:val="008F1207"/>
    <w:rsid w:val="008F166F"/>
    <w:rsid w:val="008F28D6"/>
    <w:rsid w:val="008F6B93"/>
    <w:rsid w:val="00904295"/>
    <w:rsid w:val="00911CD3"/>
    <w:rsid w:val="0092109E"/>
    <w:rsid w:val="009229F3"/>
    <w:rsid w:val="009273B7"/>
    <w:rsid w:val="00930FBF"/>
    <w:rsid w:val="00931EA3"/>
    <w:rsid w:val="00933665"/>
    <w:rsid w:val="009340B6"/>
    <w:rsid w:val="0093641B"/>
    <w:rsid w:val="00944200"/>
    <w:rsid w:val="0095553C"/>
    <w:rsid w:val="00957978"/>
    <w:rsid w:val="00957989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FDA"/>
    <w:rsid w:val="009941F8"/>
    <w:rsid w:val="00994527"/>
    <w:rsid w:val="00995118"/>
    <w:rsid w:val="00996BCA"/>
    <w:rsid w:val="009A2472"/>
    <w:rsid w:val="009A403B"/>
    <w:rsid w:val="009B1BF6"/>
    <w:rsid w:val="009B1C06"/>
    <w:rsid w:val="009B3007"/>
    <w:rsid w:val="009B5A01"/>
    <w:rsid w:val="009C114A"/>
    <w:rsid w:val="009C22D0"/>
    <w:rsid w:val="009C5421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310"/>
    <w:rsid w:val="00A07D04"/>
    <w:rsid w:val="00A07D96"/>
    <w:rsid w:val="00A172E9"/>
    <w:rsid w:val="00A204EA"/>
    <w:rsid w:val="00A2343D"/>
    <w:rsid w:val="00A2565F"/>
    <w:rsid w:val="00A3087F"/>
    <w:rsid w:val="00A32780"/>
    <w:rsid w:val="00A32B88"/>
    <w:rsid w:val="00A41201"/>
    <w:rsid w:val="00A42AC6"/>
    <w:rsid w:val="00A43471"/>
    <w:rsid w:val="00A47D24"/>
    <w:rsid w:val="00A50123"/>
    <w:rsid w:val="00A51C50"/>
    <w:rsid w:val="00A52EA4"/>
    <w:rsid w:val="00A53677"/>
    <w:rsid w:val="00A54B4D"/>
    <w:rsid w:val="00A62DCD"/>
    <w:rsid w:val="00A65A9D"/>
    <w:rsid w:val="00A714E4"/>
    <w:rsid w:val="00A75272"/>
    <w:rsid w:val="00A7537E"/>
    <w:rsid w:val="00A75A47"/>
    <w:rsid w:val="00A75CD6"/>
    <w:rsid w:val="00A84C63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3BFA"/>
    <w:rsid w:val="00AE56C7"/>
    <w:rsid w:val="00AE5CD5"/>
    <w:rsid w:val="00AE7D5E"/>
    <w:rsid w:val="00AF27CF"/>
    <w:rsid w:val="00AF43A7"/>
    <w:rsid w:val="00AF54A3"/>
    <w:rsid w:val="00AF55E6"/>
    <w:rsid w:val="00B00D26"/>
    <w:rsid w:val="00B01A9F"/>
    <w:rsid w:val="00B02218"/>
    <w:rsid w:val="00B0295A"/>
    <w:rsid w:val="00B03E31"/>
    <w:rsid w:val="00B064F2"/>
    <w:rsid w:val="00B06F92"/>
    <w:rsid w:val="00B11D52"/>
    <w:rsid w:val="00B13E51"/>
    <w:rsid w:val="00B14754"/>
    <w:rsid w:val="00B16EDD"/>
    <w:rsid w:val="00B20218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602F8"/>
    <w:rsid w:val="00B608FB"/>
    <w:rsid w:val="00B6150A"/>
    <w:rsid w:val="00B635D6"/>
    <w:rsid w:val="00B639B5"/>
    <w:rsid w:val="00B7348F"/>
    <w:rsid w:val="00B740B1"/>
    <w:rsid w:val="00B75AB9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5CB1"/>
    <w:rsid w:val="00BA1233"/>
    <w:rsid w:val="00BA1373"/>
    <w:rsid w:val="00BA34C9"/>
    <w:rsid w:val="00BA4113"/>
    <w:rsid w:val="00BA7EBF"/>
    <w:rsid w:val="00BB38D7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75B"/>
    <w:rsid w:val="00BD4BF5"/>
    <w:rsid w:val="00BD5A94"/>
    <w:rsid w:val="00BE0015"/>
    <w:rsid w:val="00BE1DAD"/>
    <w:rsid w:val="00BF03CF"/>
    <w:rsid w:val="00BF1074"/>
    <w:rsid w:val="00C06975"/>
    <w:rsid w:val="00C11DBA"/>
    <w:rsid w:val="00C1315D"/>
    <w:rsid w:val="00C15C87"/>
    <w:rsid w:val="00C17A7E"/>
    <w:rsid w:val="00C20482"/>
    <w:rsid w:val="00C2276C"/>
    <w:rsid w:val="00C26BD0"/>
    <w:rsid w:val="00C27AF6"/>
    <w:rsid w:val="00C31FAF"/>
    <w:rsid w:val="00C33B0A"/>
    <w:rsid w:val="00C34E86"/>
    <w:rsid w:val="00C3565D"/>
    <w:rsid w:val="00C42FAE"/>
    <w:rsid w:val="00C441FE"/>
    <w:rsid w:val="00C44FBB"/>
    <w:rsid w:val="00C46A9F"/>
    <w:rsid w:val="00C51A79"/>
    <w:rsid w:val="00C52CD7"/>
    <w:rsid w:val="00C54333"/>
    <w:rsid w:val="00C559EA"/>
    <w:rsid w:val="00C55D05"/>
    <w:rsid w:val="00C63C70"/>
    <w:rsid w:val="00C645FC"/>
    <w:rsid w:val="00C6567C"/>
    <w:rsid w:val="00C73EDA"/>
    <w:rsid w:val="00C73EF3"/>
    <w:rsid w:val="00C7736C"/>
    <w:rsid w:val="00C82342"/>
    <w:rsid w:val="00C9333E"/>
    <w:rsid w:val="00C93347"/>
    <w:rsid w:val="00C94EE7"/>
    <w:rsid w:val="00C97EDD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7B2F"/>
    <w:rsid w:val="00CD03BF"/>
    <w:rsid w:val="00CD0626"/>
    <w:rsid w:val="00CD3CD6"/>
    <w:rsid w:val="00CD5174"/>
    <w:rsid w:val="00CD5DF8"/>
    <w:rsid w:val="00CD638E"/>
    <w:rsid w:val="00CE265C"/>
    <w:rsid w:val="00CF1CAB"/>
    <w:rsid w:val="00CF2976"/>
    <w:rsid w:val="00CF3D19"/>
    <w:rsid w:val="00CF488B"/>
    <w:rsid w:val="00CF4DF4"/>
    <w:rsid w:val="00D01CCA"/>
    <w:rsid w:val="00D033C7"/>
    <w:rsid w:val="00D04729"/>
    <w:rsid w:val="00D04B25"/>
    <w:rsid w:val="00D062DE"/>
    <w:rsid w:val="00D103AD"/>
    <w:rsid w:val="00D105EF"/>
    <w:rsid w:val="00D125DF"/>
    <w:rsid w:val="00D13C44"/>
    <w:rsid w:val="00D14AA2"/>
    <w:rsid w:val="00D169E7"/>
    <w:rsid w:val="00D17FF7"/>
    <w:rsid w:val="00D233A5"/>
    <w:rsid w:val="00D23C8B"/>
    <w:rsid w:val="00D27080"/>
    <w:rsid w:val="00D27576"/>
    <w:rsid w:val="00D3508D"/>
    <w:rsid w:val="00D35B85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51B0"/>
    <w:rsid w:val="00D97311"/>
    <w:rsid w:val="00D97337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09C4"/>
    <w:rsid w:val="00DC17E9"/>
    <w:rsid w:val="00DC5DE0"/>
    <w:rsid w:val="00DD1080"/>
    <w:rsid w:val="00DD2864"/>
    <w:rsid w:val="00DD2F99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07693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367"/>
    <w:rsid w:val="00E364B2"/>
    <w:rsid w:val="00E4220D"/>
    <w:rsid w:val="00E54DBC"/>
    <w:rsid w:val="00E55FB4"/>
    <w:rsid w:val="00E578B1"/>
    <w:rsid w:val="00E605CC"/>
    <w:rsid w:val="00E60FA1"/>
    <w:rsid w:val="00E62C65"/>
    <w:rsid w:val="00E6388F"/>
    <w:rsid w:val="00E643DD"/>
    <w:rsid w:val="00E67110"/>
    <w:rsid w:val="00E71B2E"/>
    <w:rsid w:val="00E73328"/>
    <w:rsid w:val="00E748AE"/>
    <w:rsid w:val="00E757E2"/>
    <w:rsid w:val="00E81D27"/>
    <w:rsid w:val="00E900CC"/>
    <w:rsid w:val="00E90701"/>
    <w:rsid w:val="00E92FE8"/>
    <w:rsid w:val="00E93A8D"/>
    <w:rsid w:val="00EB5C83"/>
    <w:rsid w:val="00EB7767"/>
    <w:rsid w:val="00EC1EB1"/>
    <w:rsid w:val="00EC239F"/>
    <w:rsid w:val="00EC3B16"/>
    <w:rsid w:val="00EC50E9"/>
    <w:rsid w:val="00ED16AE"/>
    <w:rsid w:val="00ED70B1"/>
    <w:rsid w:val="00EE7F0D"/>
    <w:rsid w:val="00EF3A10"/>
    <w:rsid w:val="00EF4B5E"/>
    <w:rsid w:val="00EF4D3D"/>
    <w:rsid w:val="00EF5208"/>
    <w:rsid w:val="00F011A9"/>
    <w:rsid w:val="00F03492"/>
    <w:rsid w:val="00F04461"/>
    <w:rsid w:val="00F04E14"/>
    <w:rsid w:val="00F14C0B"/>
    <w:rsid w:val="00F16A7A"/>
    <w:rsid w:val="00F229B9"/>
    <w:rsid w:val="00F2426D"/>
    <w:rsid w:val="00F26B1F"/>
    <w:rsid w:val="00F30F1E"/>
    <w:rsid w:val="00F331A2"/>
    <w:rsid w:val="00F34172"/>
    <w:rsid w:val="00F35768"/>
    <w:rsid w:val="00F361EA"/>
    <w:rsid w:val="00F410D7"/>
    <w:rsid w:val="00F42BCA"/>
    <w:rsid w:val="00F431B3"/>
    <w:rsid w:val="00F446CA"/>
    <w:rsid w:val="00F504CC"/>
    <w:rsid w:val="00F539DE"/>
    <w:rsid w:val="00F53A92"/>
    <w:rsid w:val="00F56BAA"/>
    <w:rsid w:val="00F56FC0"/>
    <w:rsid w:val="00F574E5"/>
    <w:rsid w:val="00F65026"/>
    <w:rsid w:val="00F65704"/>
    <w:rsid w:val="00F67CAE"/>
    <w:rsid w:val="00F67D8B"/>
    <w:rsid w:val="00F71A92"/>
    <w:rsid w:val="00F73444"/>
    <w:rsid w:val="00F753B9"/>
    <w:rsid w:val="00F7577E"/>
    <w:rsid w:val="00F84CB5"/>
    <w:rsid w:val="00F860CB"/>
    <w:rsid w:val="00F86F1D"/>
    <w:rsid w:val="00F91833"/>
    <w:rsid w:val="00F95D56"/>
    <w:rsid w:val="00F9762C"/>
    <w:rsid w:val="00FA03DA"/>
    <w:rsid w:val="00FA1DEE"/>
    <w:rsid w:val="00FA3113"/>
    <w:rsid w:val="00FA4098"/>
    <w:rsid w:val="00FA5150"/>
    <w:rsid w:val="00FB059B"/>
    <w:rsid w:val="00FB1EBB"/>
    <w:rsid w:val="00FB2D4B"/>
    <w:rsid w:val="00FB3466"/>
    <w:rsid w:val="00FB437A"/>
    <w:rsid w:val="00FB4BA8"/>
    <w:rsid w:val="00FC28F7"/>
    <w:rsid w:val="00FD1F1A"/>
    <w:rsid w:val="00FD3441"/>
    <w:rsid w:val="00FD6335"/>
    <w:rsid w:val="00FE0144"/>
    <w:rsid w:val="00FE1FFF"/>
    <w:rsid w:val="00FE2DAE"/>
    <w:rsid w:val="00FE41B0"/>
    <w:rsid w:val="00FE578D"/>
    <w:rsid w:val="00FE5EFF"/>
    <w:rsid w:val="00FE6E26"/>
    <w:rsid w:val="00FF298F"/>
    <w:rsid w:val="00FF44E5"/>
    <w:rsid w:val="00FF7657"/>
    <w:rsid w:val="00FF7B51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A26A02"/>
  <w15:chartTrackingRefBased/>
  <w15:docId w15:val="{87D2A891-969C-154B-8702-96FCCF0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715"/>
    <w:pPr>
      <w:suppressAutoHyphens/>
      <w:spacing w:after="120" w:line="276" w:lineRule="auto"/>
      <w:jc w:val="both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rsid w:val="005313D8"/>
    <w:pPr>
      <w:numPr>
        <w:numId w:val="21"/>
      </w:numPr>
      <w:spacing w:before="120"/>
      <w:ind w:left="601" w:hanging="431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5313D8"/>
    <w:pPr>
      <w:keepNext/>
      <w:numPr>
        <w:ilvl w:val="1"/>
        <w:numId w:val="21"/>
      </w:numPr>
      <w:tabs>
        <w:tab w:val="left" w:pos="851"/>
      </w:tabs>
      <w:spacing w:before="120"/>
      <w:ind w:left="748" w:hanging="578"/>
      <w:outlineLvl w:val="1"/>
    </w:pPr>
    <w:rPr>
      <w:b/>
      <w:bCs/>
      <w:iCs/>
      <w:color w:val="auto"/>
      <w:szCs w:val="28"/>
      <w:lang w:val="x-none"/>
    </w:rPr>
  </w:style>
  <w:style w:type="paragraph" w:styleId="Nadpis3">
    <w:name w:val="heading 3"/>
    <w:basedOn w:val="Normln"/>
    <w:next w:val="Normln"/>
    <w:uiPriority w:val="9"/>
    <w:qFormat/>
    <w:rsid w:val="00A43471"/>
    <w:pPr>
      <w:keepNext/>
      <w:numPr>
        <w:ilvl w:val="2"/>
        <w:numId w:val="2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uiPriority w:val="9"/>
    <w:qFormat/>
    <w:rsid w:val="00A43471"/>
    <w:pPr>
      <w:keepNext/>
      <w:numPr>
        <w:ilvl w:val="3"/>
        <w:numId w:val="2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Nadpis5">
    <w:name w:val="heading 5"/>
    <w:basedOn w:val="Normln"/>
    <w:next w:val="Normln"/>
    <w:uiPriority w:val="9"/>
    <w:qFormat/>
    <w:rsid w:val="00A43471"/>
    <w:pPr>
      <w:numPr>
        <w:ilvl w:val="4"/>
        <w:numId w:val="2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uiPriority w:val="9"/>
    <w:qFormat/>
    <w:rsid w:val="00A43471"/>
    <w:pPr>
      <w:numPr>
        <w:ilvl w:val="5"/>
        <w:numId w:val="2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Nadpis7">
    <w:name w:val="heading 7"/>
    <w:basedOn w:val="Normln"/>
    <w:next w:val="Normln"/>
    <w:uiPriority w:val="9"/>
    <w:qFormat/>
    <w:rsid w:val="00A43471"/>
    <w:pPr>
      <w:numPr>
        <w:ilvl w:val="6"/>
        <w:numId w:val="2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Nadpis8">
    <w:name w:val="heading 8"/>
    <w:basedOn w:val="Normln"/>
    <w:next w:val="Normln"/>
    <w:uiPriority w:val="9"/>
    <w:qFormat/>
    <w:rsid w:val="00A43471"/>
    <w:pPr>
      <w:numPr>
        <w:ilvl w:val="7"/>
        <w:numId w:val="2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Nadpis9">
    <w:name w:val="heading 9"/>
    <w:basedOn w:val="Normln"/>
    <w:next w:val="Normln"/>
    <w:uiPriority w:val="9"/>
    <w:qFormat/>
    <w:rsid w:val="00A43471"/>
    <w:pPr>
      <w:numPr>
        <w:ilvl w:val="8"/>
        <w:numId w:val="2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43471"/>
  </w:style>
  <w:style w:type="character" w:customStyle="1" w:styleId="WW8Num2z0">
    <w:name w:val="WW8Num2z0"/>
    <w:rsid w:val="00A43471"/>
  </w:style>
  <w:style w:type="character" w:customStyle="1" w:styleId="WW8Num3z0">
    <w:name w:val="WW8Num3z0"/>
    <w:rsid w:val="00A43471"/>
    <w:rPr>
      <w:b/>
      <w:bCs/>
    </w:rPr>
  </w:style>
  <w:style w:type="character" w:customStyle="1" w:styleId="WW8Num3z1">
    <w:name w:val="WW8Num3z1"/>
    <w:rsid w:val="00A43471"/>
  </w:style>
  <w:style w:type="character" w:customStyle="1" w:styleId="WW8Num3z2">
    <w:name w:val="WW8Num3z2"/>
    <w:rsid w:val="00A43471"/>
  </w:style>
  <w:style w:type="character" w:customStyle="1" w:styleId="WW8Num3z3">
    <w:name w:val="WW8Num3z3"/>
    <w:rsid w:val="00A43471"/>
  </w:style>
  <w:style w:type="character" w:customStyle="1" w:styleId="WW8Num3z4">
    <w:name w:val="WW8Num3z4"/>
    <w:rsid w:val="00A43471"/>
  </w:style>
  <w:style w:type="character" w:customStyle="1" w:styleId="WW8Num3z5">
    <w:name w:val="WW8Num3z5"/>
    <w:rsid w:val="00A43471"/>
  </w:style>
  <w:style w:type="character" w:customStyle="1" w:styleId="WW8Num3z6">
    <w:name w:val="WW8Num3z6"/>
    <w:rsid w:val="00A43471"/>
  </w:style>
  <w:style w:type="character" w:customStyle="1" w:styleId="WW8Num3z7">
    <w:name w:val="WW8Num3z7"/>
    <w:rsid w:val="00A43471"/>
  </w:style>
  <w:style w:type="character" w:customStyle="1" w:styleId="WW8Num3z8">
    <w:name w:val="WW8Num3z8"/>
    <w:rsid w:val="00A43471"/>
  </w:style>
  <w:style w:type="character" w:customStyle="1" w:styleId="WW8Num4z0">
    <w:name w:val="WW8Num4z0"/>
    <w:rsid w:val="00A43471"/>
    <w:rPr>
      <w:rFonts w:ascii="Verdana" w:hAnsi="Verdana" w:cs="Verdana" w:hint="default"/>
      <w:b/>
      <w:bCs/>
    </w:rPr>
  </w:style>
  <w:style w:type="character" w:customStyle="1" w:styleId="WW8Num4z1">
    <w:name w:val="WW8Num4z1"/>
    <w:rsid w:val="00A43471"/>
    <w:rPr>
      <w:b/>
      <w:bCs/>
    </w:rPr>
  </w:style>
  <w:style w:type="character" w:customStyle="1" w:styleId="WW8Num5z0">
    <w:name w:val="WW8Num5z0"/>
    <w:rsid w:val="00A43471"/>
    <w:rPr>
      <w:b/>
      <w:bCs/>
    </w:rPr>
  </w:style>
  <w:style w:type="character" w:customStyle="1" w:styleId="WW8Num6z0">
    <w:name w:val="WW8Num6z0"/>
    <w:rsid w:val="00A43471"/>
  </w:style>
  <w:style w:type="character" w:customStyle="1" w:styleId="WW8Num7z0">
    <w:name w:val="WW8Num7z0"/>
    <w:rsid w:val="00A43471"/>
    <w:rPr>
      <w:b/>
      <w:bCs/>
    </w:rPr>
  </w:style>
  <w:style w:type="character" w:customStyle="1" w:styleId="WW8Num8z0">
    <w:name w:val="WW8Num8z0"/>
    <w:rsid w:val="00A43471"/>
    <w:rPr>
      <w:b/>
      <w:bCs/>
    </w:rPr>
  </w:style>
  <w:style w:type="character" w:customStyle="1" w:styleId="WW8Num9z0">
    <w:name w:val="WW8Num9z0"/>
    <w:rsid w:val="00A43471"/>
    <w:rPr>
      <w:rFonts w:ascii="Verdana" w:hAnsi="Verdana" w:cs="Verdana" w:hint="default"/>
      <w:b/>
      <w:bCs/>
      <w:sz w:val="20"/>
      <w:szCs w:val="20"/>
    </w:rPr>
  </w:style>
  <w:style w:type="character" w:customStyle="1" w:styleId="WW8Num9z1">
    <w:name w:val="WW8Num9z1"/>
    <w:rsid w:val="00A43471"/>
    <w:rPr>
      <w:b/>
      <w:bCs/>
    </w:rPr>
  </w:style>
  <w:style w:type="character" w:customStyle="1" w:styleId="WW8Num10z0">
    <w:name w:val="WW8Num10z0"/>
    <w:rsid w:val="00A43471"/>
    <w:rPr>
      <w:b/>
      <w:bCs/>
    </w:rPr>
  </w:style>
  <w:style w:type="character" w:customStyle="1" w:styleId="WW8Num11z0">
    <w:name w:val="WW8Num11z0"/>
    <w:rsid w:val="00A43471"/>
    <w:rPr>
      <w:b/>
      <w:bCs/>
    </w:rPr>
  </w:style>
  <w:style w:type="character" w:customStyle="1" w:styleId="WW8Num12z0">
    <w:name w:val="WW8Num12z0"/>
    <w:rsid w:val="00A43471"/>
    <w:rPr>
      <w:b/>
      <w:bCs/>
    </w:rPr>
  </w:style>
  <w:style w:type="character" w:customStyle="1" w:styleId="WW8Num13z0">
    <w:name w:val="WW8Num13z0"/>
    <w:rsid w:val="00A43471"/>
    <w:rPr>
      <w:rFonts w:ascii="Verdana" w:hAnsi="Verdana" w:cs="Verdana" w:hint="default"/>
      <w:b/>
      <w:bCs/>
    </w:rPr>
  </w:style>
  <w:style w:type="character" w:customStyle="1" w:styleId="WW8Num13z1">
    <w:name w:val="WW8Num13z1"/>
    <w:rsid w:val="00A43471"/>
    <w:rPr>
      <w:b/>
      <w:bCs/>
    </w:rPr>
  </w:style>
  <w:style w:type="character" w:customStyle="1" w:styleId="WW8Num14z0">
    <w:name w:val="WW8Num14z0"/>
    <w:rsid w:val="00A43471"/>
    <w:rPr>
      <w:rFonts w:ascii="Symbol" w:hAnsi="Symbol" w:cs="Symbol" w:hint="default"/>
      <w:sz w:val="22"/>
    </w:rPr>
  </w:style>
  <w:style w:type="character" w:customStyle="1" w:styleId="WW8Num14z1">
    <w:name w:val="WW8Num14z1"/>
    <w:rsid w:val="00A43471"/>
    <w:rPr>
      <w:rFonts w:ascii="Courier New" w:hAnsi="Courier New" w:cs="Courier New" w:hint="default"/>
    </w:rPr>
  </w:style>
  <w:style w:type="character" w:customStyle="1" w:styleId="WW8Num14z2">
    <w:name w:val="WW8Num14z2"/>
    <w:rsid w:val="00A43471"/>
    <w:rPr>
      <w:rFonts w:ascii="Wingdings" w:hAnsi="Wingdings" w:cs="Wingdings" w:hint="default"/>
    </w:rPr>
  </w:style>
  <w:style w:type="character" w:customStyle="1" w:styleId="WW8Num14z3">
    <w:name w:val="WW8Num14z3"/>
    <w:rsid w:val="00A43471"/>
    <w:rPr>
      <w:rFonts w:ascii="Symbol" w:hAnsi="Symbol" w:cs="Symbol" w:hint="default"/>
    </w:rPr>
  </w:style>
  <w:style w:type="character" w:customStyle="1" w:styleId="WW8Num15z0">
    <w:name w:val="WW8Num15z0"/>
    <w:rsid w:val="00A43471"/>
    <w:rPr>
      <w:b/>
      <w:bCs/>
    </w:rPr>
  </w:style>
  <w:style w:type="character" w:customStyle="1" w:styleId="WW8Num16z0">
    <w:name w:val="WW8Num16z0"/>
    <w:rsid w:val="00A43471"/>
    <w:rPr>
      <w:rFonts w:hint="default"/>
    </w:rPr>
  </w:style>
  <w:style w:type="character" w:customStyle="1" w:styleId="WW8Num16z1">
    <w:name w:val="WW8Num16z1"/>
    <w:rsid w:val="00A43471"/>
    <w:rPr>
      <w:b/>
      <w:bCs/>
      <w:iCs/>
      <w:sz w:val="22"/>
      <w:szCs w:val="28"/>
      <w:lang w:val="x-none" w:eastAsia="x-none" w:bidi="x-none"/>
    </w:rPr>
  </w:style>
  <w:style w:type="character" w:customStyle="1" w:styleId="WW8Num17z0">
    <w:name w:val="WW8Num17z0"/>
    <w:rsid w:val="00A43471"/>
  </w:style>
  <w:style w:type="character" w:customStyle="1" w:styleId="WW8Num17z1">
    <w:name w:val="WW8Num17z1"/>
    <w:rsid w:val="00A43471"/>
  </w:style>
  <w:style w:type="character" w:customStyle="1" w:styleId="WW8Num17z2">
    <w:name w:val="WW8Num17z2"/>
    <w:rsid w:val="00A43471"/>
  </w:style>
  <w:style w:type="character" w:customStyle="1" w:styleId="WW8Num17z3">
    <w:name w:val="WW8Num17z3"/>
    <w:rsid w:val="00A43471"/>
  </w:style>
  <w:style w:type="character" w:customStyle="1" w:styleId="WW8Num17z4">
    <w:name w:val="WW8Num17z4"/>
    <w:rsid w:val="00A43471"/>
  </w:style>
  <w:style w:type="character" w:customStyle="1" w:styleId="WW8Num17z5">
    <w:name w:val="WW8Num17z5"/>
    <w:rsid w:val="00A43471"/>
  </w:style>
  <w:style w:type="character" w:customStyle="1" w:styleId="WW8Num17z6">
    <w:name w:val="WW8Num17z6"/>
    <w:rsid w:val="00A43471"/>
  </w:style>
  <w:style w:type="character" w:customStyle="1" w:styleId="WW8Num17z7">
    <w:name w:val="WW8Num17z7"/>
    <w:rsid w:val="00A43471"/>
  </w:style>
  <w:style w:type="character" w:customStyle="1" w:styleId="WW8Num17z8">
    <w:name w:val="WW8Num17z8"/>
    <w:rsid w:val="00A43471"/>
  </w:style>
  <w:style w:type="character" w:customStyle="1" w:styleId="WW8Num18z0">
    <w:name w:val="WW8Num18z0"/>
    <w:rsid w:val="00A43471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sid w:val="00A43471"/>
    <w:rPr>
      <w:rFonts w:ascii="Courier New" w:hAnsi="Courier New" w:cs="Courier New" w:hint="default"/>
    </w:rPr>
  </w:style>
  <w:style w:type="character" w:customStyle="1" w:styleId="WW8Num18z2">
    <w:name w:val="WW8Num18z2"/>
    <w:rsid w:val="00A43471"/>
    <w:rPr>
      <w:rFonts w:ascii="Wingdings" w:hAnsi="Wingdings" w:cs="Wingdings" w:hint="default"/>
    </w:rPr>
  </w:style>
  <w:style w:type="character" w:customStyle="1" w:styleId="WW8Num18z3">
    <w:name w:val="WW8Num18z3"/>
    <w:rsid w:val="00A43471"/>
    <w:rPr>
      <w:rFonts w:ascii="Symbol" w:hAnsi="Symbol" w:cs="Symbol" w:hint="default"/>
    </w:rPr>
  </w:style>
  <w:style w:type="character" w:customStyle="1" w:styleId="WW8Num19z0">
    <w:name w:val="WW8Num19z0"/>
    <w:rsid w:val="00A43471"/>
    <w:rPr>
      <w:b/>
      <w:bCs/>
    </w:rPr>
  </w:style>
  <w:style w:type="character" w:customStyle="1" w:styleId="WW8Num20z0">
    <w:name w:val="WW8Num20z0"/>
    <w:rsid w:val="00A43471"/>
  </w:style>
  <w:style w:type="character" w:customStyle="1" w:styleId="WW8Num21z0">
    <w:name w:val="WW8Num21z0"/>
    <w:rsid w:val="00A43471"/>
    <w:rPr>
      <w:b/>
      <w:bCs/>
    </w:rPr>
  </w:style>
  <w:style w:type="character" w:customStyle="1" w:styleId="WW8Num22z0">
    <w:name w:val="WW8Num22z0"/>
    <w:rsid w:val="00A43471"/>
    <w:rPr>
      <w:rFonts w:hint="default"/>
    </w:rPr>
  </w:style>
  <w:style w:type="character" w:customStyle="1" w:styleId="WW8Num22z1">
    <w:name w:val="WW8Num22z1"/>
    <w:rsid w:val="00A43471"/>
  </w:style>
  <w:style w:type="character" w:customStyle="1" w:styleId="WW8Num22z2">
    <w:name w:val="WW8Num22z2"/>
    <w:rsid w:val="00A43471"/>
  </w:style>
  <w:style w:type="character" w:customStyle="1" w:styleId="WW8Num22z3">
    <w:name w:val="WW8Num22z3"/>
    <w:rsid w:val="00A43471"/>
  </w:style>
  <w:style w:type="character" w:customStyle="1" w:styleId="WW8Num22z4">
    <w:name w:val="WW8Num22z4"/>
    <w:rsid w:val="00A43471"/>
  </w:style>
  <w:style w:type="character" w:customStyle="1" w:styleId="WW8Num22z5">
    <w:name w:val="WW8Num22z5"/>
    <w:rsid w:val="00A43471"/>
  </w:style>
  <w:style w:type="character" w:customStyle="1" w:styleId="WW8Num22z6">
    <w:name w:val="WW8Num22z6"/>
    <w:rsid w:val="00A43471"/>
  </w:style>
  <w:style w:type="character" w:customStyle="1" w:styleId="WW8Num22z7">
    <w:name w:val="WW8Num22z7"/>
    <w:rsid w:val="00A43471"/>
  </w:style>
  <w:style w:type="character" w:customStyle="1" w:styleId="WW8Num22z8">
    <w:name w:val="WW8Num22z8"/>
    <w:rsid w:val="00A43471"/>
  </w:style>
  <w:style w:type="character" w:customStyle="1" w:styleId="WW8Num23z0">
    <w:name w:val="WW8Num23z0"/>
    <w:rsid w:val="00A43471"/>
    <w:rPr>
      <w:rFonts w:ascii="Verdana" w:eastAsia="Times New Roman" w:hAnsi="Verdana" w:cs="Times New Roman" w:hint="default"/>
    </w:rPr>
  </w:style>
  <w:style w:type="character" w:customStyle="1" w:styleId="WW8Num23z1">
    <w:name w:val="WW8Num23z1"/>
    <w:rsid w:val="00A43471"/>
    <w:rPr>
      <w:rFonts w:ascii="Courier New" w:hAnsi="Courier New" w:cs="Courier New" w:hint="default"/>
    </w:rPr>
  </w:style>
  <w:style w:type="character" w:customStyle="1" w:styleId="WW8Num23z2">
    <w:name w:val="WW8Num23z2"/>
    <w:rsid w:val="00A43471"/>
    <w:rPr>
      <w:rFonts w:ascii="Wingdings" w:hAnsi="Wingdings" w:cs="Wingdings" w:hint="default"/>
    </w:rPr>
  </w:style>
  <w:style w:type="character" w:customStyle="1" w:styleId="WW8Num23z3">
    <w:name w:val="WW8Num23z3"/>
    <w:rsid w:val="00A43471"/>
    <w:rPr>
      <w:rFonts w:ascii="Symbol" w:hAnsi="Symbol" w:cs="Symbol" w:hint="default"/>
    </w:rPr>
  </w:style>
  <w:style w:type="character" w:customStyle="1" w:styleId="WW8Num24z0">
    <w:name w:val="WW8Num24z0"/>
    <w:rsid w:val="00A43471"/>
    <w:rPr>
      <w:rFonts w:hint="default"/>
    </w:rPr>
  </w:style>
  <w:style w:type="character" w:customStyle="1" w:styleId="WW8Num24z1">
    <w:name w:val="WW8Num24z1"/>
    <w:rsid w:val="00A43471"/>
  </w:style>
  <w:style w:type="character" w:customStyle="1" w:styleId="WW8Num24z2">
    <w:name w:val="WW8Num24z2"/>
    <w:rsid w:val="00A43471"/>
  </w:style>
  <w:style w:type="character" w:customStyle="1" w:styleId="WW8Num24z3">
    <w:name w:val="WW8Num24z3"/>
    <w:rsid w:val="00A43471"/>
  </w:style>
  <w:style w:type="character" w:customStyle="1" w:styleId="WW8Num24z4">
    <w:name w:val="WW8Num24z4"/>
    <w:rsid w:val="00A43471"/>
  </w:style>
  <w:style w:type="character" w:customStyle="1" w:styleId="WW8Num24z5">
    <w:name w:val="WW8Num24z5"/>
    <w:rsid w:val="00A43471"/>
  </w:style>
  <w:style w:type="character" w:customStyle="1" w:styleId="WW8Num24z6">
    <w:name w:val="WW8Num24z6"/>
    <w:rsid w:val="00A43471"/>
  </w:style>
  <w:style w:type="character" w:customStyle="1" w:styleId="WW8Num24z7">
    <w:name w:val="WW8Num24z7"/>
    <w:rsid w:val="00A43471"/>
  </w:style>
  <w:style w:type="character" w:customStyle="1" w:styleId="WW8Num24z8">
    <w:name w:val="WW8Num24z8"/>
    <w:rsid w:val="00A43471"/>
  </w:style>
  <w:style w:type="character" w:customStyle="1" w:styleId="WW8Num25z0">
    <w:name w:val="WW8Num25z0"/>
    <w:rsid w:val="00A43471"/>
    <w:rPr>
      <w:rFonts w:hint="default"/>
    </w:rPr>
  </w:style>
  <w:style w:type="character" w:customStyle="1" w:styleId="WW8Num25z2">
    <w:name w:val="WW8Num25z2"/>
    <w:rsid w:val="00A43471"/>
    <w:rPr>
      <w:rFonts w:ascii="Symbol" w:hAnsi="Symbol" w:cs="Symbol" w:hint="default"/>
    </w:rPr>
  </w:style>
  <w:style w:type="character" w:customStyle="1" w:styleId="WW8Num26z0">
    <w:name w:val="WW8Num26z0"/>
    <w:rsid w:val="00A43471"/>
  </w:style>
  <w:style w:type="character" w:customStyle="1" w:styleId="WW8Num26z1">
    <w:name w:val="WW8Num26z1"/>
    <w:rsid w:val="00A43471"/>
  </w:style>
  <w:style w:type="character" w:customStyle="1" w:styleId="WW8Num26z2">
    <w:name w:val="WW8Num26z2"/>
    <w:rsid w:val="00A43471"/>
  </w:style>
  <w:style w:type="character" w:customStyle="1" w:styleId="WW8Num26z3">
    <w:name w:val="WW8Num26z3"/>
    <w:rsid w:val="00A43471"/>
  </w:style>
  <w:style w:type="character" w:customStyle="1" w:styleId="WW8Num26z4">
    <w:name w:val="WW8Num26z4"/>
    <w:rsid w:val="00A43471"/>
  </w:style>
  <w:style w:type="character" w:customStyle="1" w:styleId="WW8Num26z5">
    <w:name w:val="WW8Num26z5"/>
    <w:rsid w:val="00A43471"/>
  </w:style>
  <w:style w:type="character" w:customStyle="1" w:styleId="WW8Num26z6">
    <w:name w:val="WW8Num26z6"/>
    <w:rsid w:val="00A43471"/>
  </w:style>
  <w:style w:type="character" w:customStyle="1" w:styleId="WW8Num26z7">
    <w:name w:val="WW8Num26z7"/>
    <w:rsid w:val="00A43471"/>
  </w:style>
  <w:style w:type="character" w:customStyle="1" w:styleId="WW8Num26z8">
    <w:name w:val="WW8Num26z8"/>
    <w:rsid w:val="00A43471"/>
  </w:style>
  <w:style w:type="character" w:customStyle="1" w:styleId="WW8Num27z0">
    <w:name w:val="WW8Num27z0"/>
    <w:rsid w:val="00A43471"/>
    <w:rPr>
      <w:rFonts w:hint="default"/>
    </w:rPr>
  </w:style>
  <w:style w:type="character" w:customStyle="1" w:styleId="WW8Num27z1">
    <w:name w:val="WW8Num27z1"/>
    <w:rsid w:val="00A43471"/>
  </w:style>
  <w:style w:type="character" w:customStyle="1" w:styleId="WW8Num27z2">
    <w:name w:val="WW8Num27z2"/>
    <w:rsid w:val="00A43471"/>
  </w:style>
  <w:style w:type="character" w:customStyle="1" w:styleId="WW8Num27z3">
    <w:name w:val="WW8Num27z3"/>
    <w:rsid w:val="00A43471"/>
  </w:style>
  <w:style w:type="character" w:customStyle="1" w:styleId="WW8Num27z4">
    <w:name w:val="WW8Num27z4"/>
    <w:rsid w:val="00A43471"/>
  </w:style>
  <w:style w:type="character" w:customStyle="1" w:styleId="WW8Num27z5">
    <w:name w:val="WW8Num27z5"/>
    <w:rsid w:val="00A43471"/>
  </w:style>
  <w:style w:type="character" w:customStyle="1" w:styleId="WW8Num27z6">
    <w:name w:val="WW8Num27z6"/>
    <w:rsid w:val="00A43471"/>
  </w:style>
  <w:style w:type="character" w:customStyle="1" w:styleId="WW8Num27z7">
    <w:name w:val="WW8Num27z7"/>
    <w:rsid w:val="00A43471"/>
  </w:style>
  <w:style w:type="character" w:customStyle="1" w:styleId="WW8Num27z8">
    <w:name w:val="WW8Num27z8"/>
    <w:rsid w:val="00A43471"/>
  </w:style>
  <w:style w:type="character" w:customStyle="1" w:styleId="WW8Num28z0">
    <w:name w:val="WW8Num28z0"/>
    <w:rsid w:val="00A43471"/>
    <w:rPr>
      <w:rFonts w:hint="default"/>
    </w:rPr>
  </w:style>
  <w:style w:type="character" w:customStyle="1" w:styleId="WW8Num28z1">
    <w:name w:val="WW8Num28z1"/>
    <w:rsid w:val="00A43471"/>
  </w:style>
  <w:style w:type="character" w:customStyle="1" w:styleId="WW8Num28z2">
    <w:name w:val="WW8Num28z2"/>
    <w:rsid w:val="00A43471"/>
  </w:style>
  <w:style w:type="character" w:customStyle="1" w:styleId="WW8Num28z3">
    <w:name w:val="WW8Num28z3"/>
    <w:rsid w:val="00A43471"/>
  </w:style>
  <w:style w:type="character" w:customStyle="1" w:styleId="WW8Num28z4">
    <w:name w:val="WW8Num28z4"/>
    <w:rsid w:val="00A43471"/>
  </w:style>
  <w:style w:type="character" w:customStyle="1" w:styleId="WW8Num28z5">
    <w:name w:val="WW8Num28z5"/>
    <w:rsid w:val="00A43471"/>
  </w:style>
  <w:style w:type="character" w:customStyle="1" w:styleId="WW8Num28z6">
    <w:name w:val="WW8Num28z6"/>
    <w:rsid w:val="00A43471"/>
  </w:style>
  <w:style w:type="character" w:customStyle="1" w:styleId="WW8Num28z7">
    <w:name w:val="WW8Num28z7"/>
    <w:rsid w:val="00A43471"/>
  </w:style>
  <w:style w:type="character" w:customStyle="1" w:styleId="WW8Num28z8">
    <w:name w:val="WW8Num28z8"/>
    <w:rsid w:val="00A43471"/>
  </w:style>
  <w:style w:type="character" w:customStyle="1" w:styleId="WW8Num29z0">
    <w:name w:val="WW8Num29z0"/>
    <w:rsid w:val="00A43471"/>
    <w:rPr>
      <w:b/>
      <w:bCs/>
    </w:rPr>
  </w:style>
  <w:style w:type="character" w:customStyle="1" w:styleId="WW8Num30z0">
    <w:name w:val="WW8Num30z0"/>
    <w:rsid w:val="00A43471"/>
    <w:rPr>
      <w:rFonts w:hint="default"/>
    </w:rPr>
  </w:style>
  <w:style w:type="character" w:customStyle="1" w:styleId="WW8Num30z1">
    <w:name w:val="WW8Num30z1"/>
    <w:rsid w:val="00A43471"/>
  </w:style>
  <w:style w:type="character" w:customStyle="1" w:styleId="WW8Num30z2">
    <w:name w:val="WW8Num30z2"/>
    <w:rsid w:val="00A43471"/>
  </w:style>
  <w:style w:type="character" w:customStyle="1" w:styleId="WW8Num30z3">
    <w:name w:val="WW8Num30z3"/>
    <w:rsid w:val="00A43471"/>
  </w:style>
  <w:style w:type="character" w:customStyle="1" w:styleId="WW8Num30z4">
    <w:name w:val="WW8Num30z4"/>
    <w:rsid w:val="00A43471"/>
  </w:style>
  <w:style w:type="character" w:customStyle="1" w:styleId="WW8Num30z5">
    <w:name w:val="WW8Num30z5"/>
    <w:rsid w:val="00A43471"/>
  </w:style>
  <w:style w:type="character" w:customStyle="1" w:styleId="WW8Num30z6">
    <w:name w:val="WW8Num30z6"/>
    <w:rsid w:val="00A43471"/>
  </w:style>
  <w:style w:type="character" w:customStyle="1" w:styleId="WW8Num30z7">
    <w:name w:val="WW8Num30z7"/>
    <w:rsid w:val="00A43471"/>
  </w:style>
  <w:style w:type="character" w:customStyle="1" w:styleId="WW8Num30z8">
    <w:name w:val="WW8Num30z8"/>
    <w:rsid w:val="00A43471"/>
  </w:style>
  <w:style w:type="character" w:customStyle="1" w:styleId="Standardnpsmoodstavce1">
    <w:name w:val="Standardní písmo odstavce1"/>
    <w:rsid w:val="00A43471"/>
  </w:style>
  <w:style w:type="character" w:styleId="Hypertextovodkaz">
    <w:name w:val="Hyperlink"/>
    <w:uiPriority w:val="99"/>
    <w:rsid w:val="00A43471"/>
    <w:rPr>
      <w:color w:val="0000FF"/>
      <w:u w:val="single"/>
    </w:rPr>
  </w:style>
  <w:style w:type="character" w:customStyle="1" w:styleId="skryt">
    <w:name w:val="skryt"/>
    <w:basedOn w:val="Standardnpsmoodstavce1"/>
    <w:rsid w:val="00A43471"/>
  </w:style>
  <w:style w:type="character" w:customStyle="1" w:styleId="little">
    <w:name w:val="little"/>
    <w:basedOn w:val="Standardnpsmoodstavce1"/>
    <w:rsid w:val="00A43471"/>
  </w:style>
  <w:style w:type="character" w:customStyle="1" w:styleId="bold">
    <w:name w:val="bold"/>
    <w:basedOn w:val="Standardnpsmoodstavce1"/>
    <w:rsid w:val="00A43471"/>
  </w:style>
  <w:style w:type="character" w:styleId="slostrnky">
    <w:name w:val="page number"/>
    <w:basedOn w:val="Standardnpsmoodstavce1"/>
    <w:rsid w:val="00A43471"/>
  </w:style>
  <w:style w:type="character" w:customStyle="1" w:styleId="kontaktr1">
    <w:name w:val="kontakt_r1"/>
    <w:basedOn w:val="Standardnpsmoodstavce1"/>
    <w:rsid w:val="00A43471"/>
  </w:style>
  <w:style w:type="character" w:customStyle="1" w:styleId="ZkladntextodsazenChar">
    <w:name w:val="Základní text odsazený Char"/>
    <w:rsid w:val="00A43471"/>
    <w:rPr>
      <w:rFonts w:ascii="Verdana" w:hAnsi="Verdana" w:cs="Verdana"/>
      <w:sz w:val="22"/>
      <w:szCs w:val="24"/>
    </w:rPr>
  </w:style>
  <w:style w:type="character" w:customStyle="1" w:styleId="ZhlavChar">
    <w:name w:val="Záhlaví Char"/>
    <w:rsid w:val="00A43471"/>
    <w:rPr>
      <w:rFonts w:ascii="Verdana" w:hAnsi="Verdana" w:cs="Verdana"/>
      <w:sz w:val="22"/>
      <w:szCs w:val="24"/>
    </w:rPr>
  </w:style>
  <w:style w:type="character" w:customStyle="1" w:styleId="Odkaznakoment1">
    <w:name w:val="Odkaz na komentář1"/>
    <w:rsid w:val="00A43471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A43471"/>
  </w:style>
  <w:style w:type="character" w:customStyle="1" w:styleId="Zkladntextodsazen2Char">
    <w:name w:val="Základní text odsazený 2 Char"/>
    <w:rsid w:val="00A43471"/>
    <w:rPr>
      <w:rFonts w:ascii="Verdana" w:hAnsi="Verdana" w:cs="Verdana"/>
      <w:sz w:val="22"/>
      <w:szCs w:val="24"/>
    </w:rPr>
  </w:style>
  <w:style w:type="character" w:customStyle="1" w:styleId="TextbublinyChar">
    <w:name w:val="Text bubliny Char"/>
    <w:rsid w:val="00A43471"/>
    <w:rPr>
      <w:rFonts w:ascii="Tahoma" w:hAnsi="Tahoma" w:cs="Tahoma"/>
      <w:sz w:val="16"/>
      <w:szCs w:val="16"/>
    </w:rPr>
  </w:style>
  <w:style w:type="character" w:customStyle="1" w:styleId="BezmezerChar">
    <w:name w:val="Bez mezer Char"/>
    <w:rsid w:val="00A43471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PedmtkomenteChar">
    <w:name w:val="Předmět komentáře Char"/>
    <w:rsid w:val="00A43471"/>
    <w:rPr>
      <w:rFonts w:ascii="Verdana" w:hAnsi="Verdana" w:cs="Verdana"/>
      <w:b/>
      <w:bCs/>
    </w:rPr>
  </w:style>
  <w:style w:type="character" w:customStyle="1" w:styleId="platne">
    <w:name w:val="platne"/>
    <w:basedOn w:val="Standardnpsmoodstavce1"/>
    <w:rsid w:val="00A43471"/>
  </w:style>
  <w:style w:type="character" w:customStyle="1" w:styleId="ZpatChar">
    <w:name w:val="Zápatí Char"/>
    <w:rsid w:val="00A43471"/>
    <w:rPr>
      <w:rFonts w:ascii="Verdana" w:hAnsi="Verdana" w:cs="Verdana"/>
      <w:sz w:val="22"/>
      <w:szCs w:val="24"/>
    </w:rPr>
  </w:style>
  <w:style w:type="character" w:customStyle="1" w:styleId="Nadpis2Char">
    <w:name w:val="Nadpis 2 Char"/>
    <w:rsid w:val="00A43471"/>
    <w:rPr>
      <w:rFonts w:ascii="Verdana" w:hAnsi="Verdana" w:cs="Verdana"/>
      <w:b/>
      <w:bCs/>
      <w:iCs/>
      <w:sz w:val="22"/>
      <w:szCs w:val="28"/>
      <w:lang w:val="x-none"/>
    </w:rPr>
  </w:style>
  <w:style w:type="character" w:customStyle="1" w:styleId="Nadpis3Char">
    <w:name w:val="Nadpis 3 Char"/>
    <w:rsid w:val="00A43471"/>
    <w:rPr>
      <w:rFonts w:ascii="Verdana" w:hAnsi="Verdana" w:cs="Verdana"/>
      <w:b/>
      <w:bCs/>
      <w:sz w:val="22"/>
      <w:szCs w:val="26"/>
      <w:lang w:val="x-none"/>
    </w:rPr>
  </w:style>
  <w:style w:type="character" w:customStyle="1" w:styleId="platne1">
    <w:name w:val="platne1"/>
    <w:basedOn w:val="Standardnpsmoodstavce1"/>
    <w:rsid w:val="00A43471"/>
  </w:style>
  <w:style w:type="character" w:customStyle="1" w:styleId="TextkomenteChar1">
    <w:name w:val="Text komentáře Char1"/>
    <w:uiPriority w:val="99"/>
    <w:rsid w:val="00A43471"/>
    <w:rPr>
      <w:rFonts w:ascii="Verdana" w:hAnsi="Verdana" w:cs="Verdana"/>
    </w:rPr>
  </w:style>
  <w:style w:type="character" w:customStyle="1" w:styleId="WW8Num1z3">
    <w:name w:val="WW8Num1z3"/>
    <w:rsid w:val="00A43471"/>
    <w:rPr>
      <w:rFonts w:ascii="Symbol" w:hAnsi="Symbol" w:cs="Symbol"/>
    </w:rPr>
  </w:style>
  <w:style w:type="character" w:customStyle="1" w:styleId="framedlabel">
    <w:name w:val="framedlabel"/>
    <w:basedOn w:val="Standardnpsmoodstavce1"/>
    <w:rsid w:val="00A43471"/>
  </w:style>
  <w:style w:type="character" w:customStyle="1" w:styleId="tsubjname">
    <w:name w:val="tsubjname"/>
    <w:basedOn w:val="Standardnpsmoodstavce1"/>
    <w:rsid w:val="00A43471"/>
  </w:style>
  <w:style w:type="character" w:customStyle="1" w:styleId="Odrky">
    <w:name w:val="Odrážky"/>
    <w:rsid w:val="00A43471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43471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43471"/>
    <w:pPr>
      <w:spacing w:line="360" w:lineRule="auto"/>
    </w:pPr>
  </w:style>
  <w:style w:type="paragraph" w:styleId="Seznam">
    <w:name w:val="List"/>
    <w:basedOn w:val="Zkladntext"/>
    <w:rsid w:val="00A43471"/>
    <w:rPr>
      <w:rFonts w:cs="Mangal"/>
    </w:rPr>
  </w:style>
  <w:style w:type="paragraph" w:customStyle="1" w:styleId="Popisek">
    <w:name w:val="Popisek"/>
    <w:basedOn w:val="Normln"/>
    <w:rsid w:val="00A43471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rsid w:val="00A43471"/>
    <w:pPr>
      <w:suppressLineNumbers/>
    </w:pPr>
    <w:rPr>
      <w:rFonts w:cs="Mangal"/>
    </w:rPr>
  </w:style>
  <w:style w:type="paragraph" w:styleId="Zhlav">
    <w:name w:val="header"/>
    <w:aliases w:val="ho,header odd,first,heading one,Odd Header,h"/>
    <w:basedOn w:val="Normln"/>
    <w:rsid w:val="00A43471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rsid w:val="00A43471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21">
    <w:name w:val="Základní text 21"/>
    <w:basedOn w:val="Normln"/>
    <w:rsid w:val="00A43471"/>
    <w:pPr>
      <w:autoSpaceDE w:val="0"/>
    </w:pPr>
    <w:rPr>
      <w:b/>
      <w:bCs/>
    </w:rPr>
  </w:style>
  <w:style w:type="paragraph" w:customStyle="1" w:styleId="Zkladntext31">
    <w:name w:val="Základní text 31"/>
    <w:basedOn w:val="Normln"/>
    <w:rsid w:val="00A43471"/>
    <w:pPr>
      <w:autoSpaceDE w:val="0"/>
    </w:pPr>
    <w:rPr>
      <w:sz w:val="28"/>
    </w:rPr>
  </w:style>
  <w:style w:type="paragraph" w:styleId="z-Zatekformule">
    <w:name w:val="HTML Top of Form"/>
    <w:basedOn w:val="Normln"/>
    <w:next w:val="Normln"/>
    <w:rsid w:val="00A43471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A43471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Textbubliny">
    <w:name w:val="Balloon Text"/>
    <w:basedOn w:val="Normln"/>
    <w:rsid w:val="00A43471"/>
    <w:rPr>
      <w:rFonts w:ascii="Tahoma" w:hAnsi="Tahoma" w:cs="Tahoma"/>
      <w:sz w:val="16"/>
      <w:szCs w:val="16"/>
      <w:lang w:val="x-none"/>
    </w:rPr>
  </w:style>
  <w:style w:type="paragraph" w:styleId="Obsah1">
    <w:name w:val="toc 1"/>
    <w:basedOn w:val="Normln"/>
    <w:next w:val="Normln"/>
    <w:uiPriority w:val="39"/>
    <w:rsid w:val="00A43471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Obsah2">
    <w:name w:val="toc 2"/>
    <w:basedOn w:val="Normln"/>
    <w:next w:val="Normln"/>
    <w:uiPriority w:val="39"/>
    <w:rsid w:val="00A43471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Rozloendokumentu1">
    <w:name w:val="Rozložení dokumentu1"/>
    <w:basedOn w:val="Normln"/>
    <w:rsid w:val="00A434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A43471"/>
    <w:pPr>
      <w:spacing w:before="280" w:after="280"/>
    </w:pPr>
  </w:style>
  <w:style w:type="paragraph" w:styleId="Obsah3">
    <w:name w:val="toc 3"/>
    <w:basedOn w:val="Normln"/>
    <w:next w:val="Normln"/>
    <w:rsid w:val="00A43471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Zkladntextodsazen">
    <w:name w:val="Body Text Indent"/>
    <w:basedOn w:val="Normln"/>
    <w:rsid w:val="00A43471"/>
    <w:pPr>
      <w:ind w:left="283"/>
    </w:pPr>
    <w:rPr>
      <w:lang w:val="x-none"/>
    </w:rPr>
  </w:style>
  <w:style w:type="paragraph" w:customStyle="1" w:styleId="Textkomente1">
    <w:name w:val="Text komentáře1"/>
    <w:basedOn w:val="Normln"/>
    <w:rsid w:val="00A43471"/>
    <w:rPr>
      <w:sz w:val="20"/>
      <w:szCs w:val="20"/>
    </w:rPr>
  </w:style>
  <w:style w:type="paragraph" w:customStyle="1" w:styleId="Zkladntextodsazen21">
    <w:name w:val="Základní text odsazený 21"/>
    <w:basedOn w:val="Normln"/>
    <w:rsid w:val="00A43471"/>
    <w:pPr>
      <w:spacing w:line="480" w:lineRule="auto"/>
      <w:ind w:left="283"/>
    </w:pPr>
    <w:rPr>
      <w:lang w:val="x-none"/>
    </w:rPr>
  </w:style>
  <w:style w:type="paragraph" w:customStyle="1" w:styleId="CM17">
    <w:name w:val="CM17"/>
    <w:basedOn w:val="Normln"/>
    <w:next w:val="Normln"/>
    <w:rsid w:val="00A43471"/>
    <w:pPr>
      <w:widowControl w:val="0"/>
      <w:autoSpaceDE w:val="0"/>
    </w:pPr>
    <w:rPr>
      <w:rFonts w:ascii="Georgia" w:hAnsi="Georgia" w:cs="Georgia"/>
    </w:rPr>
  </w:style>
  <w:style w:type="paragraph" w:customStyle="1" w:styleId="adrblock">
    <w:name w:val="adrblock"/>
    <w:basedOn w:val="Normln"/>
    <w:rsid w:val="00A43471"/>
    <w:pPr>
      <w:spacing w:after="240"/>
    </w:pPr>
  </w:style>
  <w:style w:type="paragraph" w:styleId="Bezmezer">
    <w:name w:val="No Spacing"/>
    <w:qFormat/>
    <w:rsid w:val="00A4347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rsid w:val="00A43471"/>
    <w:rPr>
      <w:rFonts w:ascii="Verdana" w:hAnsi="Verdana" w:cs="Verdana"/>
      <w:b/>
      <w:bCs/>
      <w:lang w:val="x-none"/>
    </w:rPr>
  </w:style>
  <w:style w:type="paragraph" w:customStyle="1" w:styleId="text">
    <w:name w:val="text"/>
    <w:basedOn w:val="Normln"/>
    <w:rsid w:val="00A43471"/>
    <w:rPr>
      <w:rFonts w:ascii="Arial" w:hAnsi="Arial" w:cs="Arial"/>
      <w:szCs w:val="20"/>
    </w:rPr>
  </w:style>
  <w:style w:type="paragraph" w:customStyle="1" w:styleId="Obsahtabulky">
    <w:name w:val="Obsah tabulky"/>
    <w:basedOn w:val="Normln"/>
    <w:rsid w:val="00A43471"/>
    <w:pPr>
      <w:widowControl w:val="0"/>
      <w:suppressLineNumbers/>
    </w:pPr>
    <w:rPr>
      <w:rFonts w:eastAsia="Andale Sans UI"/>
      <w:kern w:val="1"/>
    </w:rPr>
  </w:style>
  <w:style w:type="paragraph" w:styleId="Nadpisobsahu">
    <w:name w:val="TOC Heading"/>
    <w:basedOn w:val="Nadpis1"/>
    <w:next w:val="Normln"/>
    <w:qFormat/>
    <w:rsid w:val="00A43471"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Obsah4">
    <w:name w:val="toc 4"/>
    <w:basedOn w:val="Normln"/>
    <w:next w:val="Normln"/>
    <w:rsid w:val="00A43471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rsid w:val="00A43471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rsid w:val="00A43471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rsid w:val="00A43471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rsid w:val="00A43471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rsid w:val="00A43471"/>
    <w:pPr>
      <w:ind w:left="1760"/>
    </w:pPr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3471"/>
    <w:pPr>
      <w:ind w:left="708"/>
    </w:pPr>
  </w:style>
  <w:style w:type="paragraph" w:customStyle="1" w:styleId="TableContents">
    <w:name w:val="Table Contents"/>
    <w:basedOn w:val="Normln"/>
    <w:rsid w:val="00A43471"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Standard">
    <w:name w:val="Standard"/>
    <w:rsid w:val="00A43471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Obsah10">
    <w:name w:val="Obsah 10"/>
    <w:basedOn w:val="Rejstk"/>
    <w:rsid w:val="00A43471"/>
    <w:pPr>
      <w:tabs>
        <w:tab w:val="right" w:leader="dot" w:pos="7425"/>
      </w:tabs>
      <w:ind w:left="2547"/>
    </w:pPr>
  </w:style>
  <w:style w:type="paragraph" w:customStyle="1" w:styleId="Nadpistabulky">
    <w:name w:val="Nadpis tabulky"/>
    <w:basedOn w:val="Obsahtabulky"/>
    <w:rsid w:val="00A43471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A43471"/>
  </w:style>
  <w:style w:type="table" w:styleId="Mkatabulky">
    <w:name w:val="Table Grid"/>
    <w:basedOn w:val="Normlntabulka"/>
    <w:uiPriority w:val="59"/>
    <w:rsid w:val="0069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">
    <w:name w:val="běžný text"/>
    <w:basedOn w:val="Nadpis1"/>
    <w:rsid w:val="007B4D93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Normln0">
    <w:name w:val="Normální~"/>
    <w:basedOn w:val="Normln"/>
    <w:rsid w:val="007B4D93"/>
    <w:pPr>
      <w:widowControl w:val="0"/>
      <w:suppressAutoHyphens w:val="0"/>
    </w:pPr>
    <w:rPr>
      <w:noProof/>
      <w:szCs w:val="20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rsid w:val="007B4D93"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Zkladntextodsazen-slo">
    <w:name w:val="Základní text odsazený - číslo"/>
    <w:basedOn w:val="Normln"/>
    <w:rsid w:val="007127C4"/>
    <w:pPr>
      <w:ind w:left="284" w:hanging="284"/>
    </w:pPr>
    <w:rPr>
      <w:rFonts w:ascii="Calibri" w:eastAsia="Calibri" w:hAnsi="Calibri" w:cs="Calibri"/>
      <w:sz w:val="20"/>
      <w:szCs w:val="20"/>
      <w:lang w:val="x-none" w:eastAsia="zh-CN"/>
    </w:rPr>
  </w:style>
  <w:style w:type="character" w:styleId="Odkaznakoment">
    <w:name w:val="annotation reference"/>
    <w:uiPriority w:val="99"/>
    <w:semiHidden/>
    <w:unhideWhenUsed/>
    <w:rsid w:val="008741EF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8741EF"/>
    <w:rPr>
      <w:rFonts w:ascii="Verdana" w:hAnsi="Verdana"/>
      <w:color w:val="auto"/>
      <w:sz w:val="20"/>
      <w:szCs w:val="20"/>
      <w:lang w:val="x-none" w:eastAsia="ar-SA"/>
    </w:rPr>
  </w:style>
  <w:style w:type="character" w:customStyle="1" w:styleId="TextkomenteChar2">
    <w:name w:val="Text komentáře Char2"/>
    <w:link w:val="Textkomente"/>
    <w:uiPriority w:val="99"/>
    <w:semiHidden/>
    <w:rsid w:val="008741EF"/>
    <w:rPr>
      <w:rFonts w:ascii="Verdana" w:hAnsi="Verdana" w:cs="Verdana"/>
      <w:lang w:eastAsia="ar-SA"/>
    </w:rPr>
  </w:style>
  <w:style w:type="paragraph" w:customStyle="1" w:styleId="Default">
    <w:name w:val="Default"/>
    <w:rsid w:val="00FF44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BA1233"/>
    <w:rPr>
      <w:rFonts w:ascii="Tahoma" w:hAnsi="Tahoma"/>
      <w:color w:val="auto"/>
      <w:sz w:val="16"/>
      <w:szCs w:val="16"/>
      <w:lang w:val="x-none" w:eastAsia="ar-SA"/>
    </w:rPr>
  </w:style>
  <w:style w:type="character" w:customStyle="1" w:styleId="RozvrendokumentuChar">
    <w:name w:val="Rozvržení dokumentu Char"/>
    <w:link w:val="Rozvrendokumentu"/>
    <w:uiPriority w:val="99"/>
    <w:semiHidden/>
    <w:rsid w:val="00BA1233"/>
    <w:rPr>
      <w:rFonts w:ascii="Tahoma" w:hAnsi="Tahoma" w:cs="Tahoma"/>
      <w:sz w:val="16"/>
      <w:szCs w:val="16"/>
      <w:lang w:eastAsia="ar-SA"/>
    </w:rPr>
  </w:style>
  <w:style w:type="paragraph" w:customStyle="1" w:styleId="NormlnIMP">
    <w:name w:val="Normální_IMP"/>
    <w:basedOn w:val="Normln"/>
    <w:uiPriority w:val="99"/>
    <w:rsid w:val="00B820AB"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Textpsmene">
    <w:name w:val="Text písmene"/>
    <w:basedOn w:val="Normln"/>
    <w:rsid w:val="00761F7A"/>
    <w:pPr>
      <w:suppressAutoHyphens w:val="0"/>
      <w:outlineLvl w:val="7"/>
    </w:pPr>
    <w:rPr>
      <w:szCs w:val="20"/>
    </w:rPr>
  </w:style>
  <w:style w:type="character" w:customStyle="1" w:styleId="Zmnka1">
    <w:name w:val="Zmínka1"/>
    <w:uiPriority w:val="99"/>
    <w:semiHidden/>
    <w:unhideWhenUsed/>
    <w:rsid w:val="00081FB0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rsid w:val="006E2B48"/>
    <w:rPr>
      <w:color w:val="808080"/>
      <w:shd w:val="clear" w:color="auto" w:fill="E6E6E6"/>
    </w:rPr>
  </w:style>
  <w:style w:type="paragraph" w:customStyle="1" w:styleId="Zklad">
    <w:name w:val="Základ"/>
    <w:next w:val="Normln"/>
    <w:link w:val="ZkladChar"/>
    <w:qFormat/>
    <w:rsid w:val="00B0295A"/>
    <w:pPr>
      <w:spacing w:after="120"/>
      <w:jc w:val="both"/>
    </w:pPr>
    <w:rPr>
      <w:rFonts w:ascii="Verdana" w:hAnsi="Verdana"/>
      <w:sz w:val="22"/>
      <w:szCs w:val="24"/>
    </w:rPr>
  </w:style>
  <w:style w:type="character" w:customStyle="1" w:styleId="ZkladChar">
    <w:name w:val="Základ Char"/>
    <w:link w:val="Zklad"/>
    <w:rsid w:val="00B0295A"/>
    <w:rPr>
      <w:rFonts w:ascii="Verdana" w:hAnsi="Verdana"/>
      <w:sz w:val="22"/>
      <w:szCs w:val="24"/>
      <w:lang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3A2F98"/>
    <w:pPr>
      <w:spacing w:before="240" w:after="60"/>
      <w:jc w:val="center"/>
      <w:outlineLvl w:val="0"/>
    </w:pPr>
    <w:rPr>
      <w:rFonts w:ascii="Calibri" w:hAnsi="Calibri"/>
      <w:b/>
      <w:bCs/>
      <w:caps/>
      <w:color w:val="auto"/>
      <w:kern w:val="28"/>
      <w:sz w:val="28"/>
      <w:szCs w:val="32"/>
      <w:lang w:val="x-none" w:eastAsia="ar-SA"/>
    </w:rPr>
  </w:style>
  <w:style w:type="character" w:customStyle="1" w:styleId="NzevChar">
    <w:name w:val="Název Char"/>
    <w:link w:val="Nzev"/>
    <w:uiPriority w:val="10"/>
    <w:rsid w:val="003A2F98"/>
    <w:rPr>
      <w:rFonts w:ascii="Calibri" w:hAnsi="Calibri"/>
      <w:b/>
      <w:bCs/>
      <w:caps/>
      <w:kern w:val="28"/>
      <w:sz w:val="28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4E6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6944E6"/>
    <w:rPr>
      <w:color w:val="000000"/>
    </w:rPr>
  </w:style>
  <w:style w:type="character" w:styleId="Znakapoznpodarou">
    <w:name w:val="footnote reference"/>
    <w:uiPriority w:val="99"/>
    <w:semiHidden/>
    <w:unhideWhenUsed/>
    <w:rsid w:val="006944E6"/>
    <w:rPr>
      <w:vertAlign w:val="superscript"/>
    </w:rPr>
  </w:style>
  <w:style w:type="character" w:styleId="Zstupntext">
    <w:name w:val="Placeholder Text"/>
    <w:uiPriority w:val="99"/>
    <w:semiHidden/>
    <w:rsid w:val="00FE0144"/>
    <w:rPr>
      <w:color w:val="808080"/>
    </w:rPr>
  </w:style>
  <w:style w:type="character" w:styleId="Sledovanodkaz">
    <w:name w:val="FollowedHyperlink"/>
    <w:uiPriority w:val="99"/>
    <w:semiHidden/>
    <w:unhideWhenUsed/>
    <w:rsid w:val="008A5548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6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musil@aslaserwelding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D37-68DE-4C8D-BBB7-2CC98DA4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projektu poradenských služeb</vt:lpstr>
    </vt:vector>
  </TitlesOfParts>
  <Company/>
  <LinksUpToDate>false</LinksUpToDate>
  <CharactersWithSpaces>8105</CharactersWithSpaces>
  <SharedDoc>false</SharedDoc>
  <HLinks>
    <vt:vector size="18" baseType="variant">
      <vt:variant>
        <vt:i4>1376382</vt:i4>
      </vt:variant>
      <vt:variant>
        <vt:i4>18</vt:i4>
      </vt:variant>
      <vt:variant>
        <vt:i4>0</vt:i4>
      </vt:variant>
      <vt:variant>
        <vt:i4>5</vt:i4>
      </vt:variant>
      <vt:variant>
        <vt:lpwstr>mailto:josef.vesely@eurokov.cz</vt:lpwstr>
      </vt:variant>
      <vt:variant>
        <vt:lpwstr/>
      </vt:variant>
      <vt:variant>
        <vt:i4>1376382</vt:i4>
      </vt:variant>
      <vt:variant>
        <vt:i4>3</vt:i4>
      </vt:variant>
      <vt:variant>
        <vt:i4>0</vt:i4>
      </vt:variant>
      <vt:variant>
        <vt:i4>5</vt:i4>
      </vt:variant>
      <vt:variant>
        <vt:lpwstr>mailto:josef.vesely@eurokov.cz</vt:lpwstr>
      </vt:variant>
      <vt:variant>
        <vt:lpwstr/>
      </vt:variant>
      <vt:variant>
        <vt:i4>7536680</vt:i4>
      </vt:variant>
      <vt:variant>
        <vt:i4>0</vt:i4>
      </vt:variant>
      <vt:variant>
        <vt:i4>0</vt:i4>
      </vt:variant>
      <vt:variant>
        <vt:i4>5</vt:i4>
      </vt:variant>
      <vt:variant>
        <vt:lpwstr>http://eurokov.profilzadavatele.cz/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projektu poradenských služeb</dc:title>
  <dc:subject>"Firma"</dc:subject>
  <dc:creator>Zdeněk Brokl</dc:creator>
  <cp:keywords/>
  <cp:lastModifiedBy>kancelar@projektindustry.com</cp:lastModifiedBy>
  <cp:revision>2</cp:revision>
  <cp:lastPrinted>2023-03-01T21:20:00Z</cp:lastPrinted>
  <dcterms:created xsi:type="dcterms:W3CDTF">2023-03-02T14:24:00Z</dcterms:created>
  <dcterms:modified xsi:type="dcterms:W3CDTF">2023-03-02T14:24:00Z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</Properties>
</file>